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62" w:rsidRDefault="00924162" w:rsidP="00645FCA">
      <w:pPr>
        <w:spacing w:line="240" w:lineRule="auto"/>
        <w:ind w:left="4248"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645FCA" w:rsidRPr="00554804" w:rsidRDefault="00645FCA" w:rsidP="00645FCA">
      <w:pPr>
        <w:spacing w:line="240" w:lineRule="auto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</w:t>
      </w:r>
    </w:p>
    <w:p w:rsidR="00645FCA" w:rsidRPr="00554804" w:rsidRDefault="00645FCA" w:rsidP="00645FCA">
      <w:pPr>
        <w:spacing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«Таловская СОШ</w:t>
      </w:r>
      <w:r w:rsidRPr="00554804">
        <w:rPr>
          <w:sz w:val="24"/>
          <w:szCs w:val="24"/>
        </w:rPr>
        <w:t>»</w:t>
      </w:r>
    </w:p>
    <w:p w:rsidR="00645FCA" w:rsidRPr="00554804" w:rsidRDefault="00645FCA" w:rsidP="00645FCA">
      <w:pPr>
        <w:spacing w:line="240" w:lineRule="auto"/>
        <w:ind w:left="5103" w:firstLine="0"/>
        <w:jc w:val="right"/>
        <w:rPr>
          <w:sz w:val="24"/>
          <w:szCs w:val="24"/>
        </w:rPr>
      </w:pPr>
      <w:r w:rsidRPr="00554804">
        <w:rPr>
          <w:sz w:val="24"/>
          <w:szCs w:val="24"/>
        </w:rPr>
        <w:t>__________</w:t>
      </w:r>
      <w:r>
        <w:rPr>
          <w:sz w:val="24"/>
          <w:szCs w:val="24"/>
        </w:rPr>
        <w:t>Т.С. Шинкоренко</w:t>
      </w:r>
    </w:p>
    <w:p w:rsidR="00645FCA" w:rsidRPr="00554804" w:rsidRDefault="00645FCA" w:rsidP="00645FCA">
      <w:pPr>
        <w:spacing w:line="240" w:lineRule="auto"/>
        <w:ind w:left="5103" w:firstLine="0"/>
        <w:jc w:val="right"/>
        <w:rPr>
          <w:sz w:val="24"/>
          <w:szCs w:val="24"/>
        </w:rPr>
      </w:pPr>
      <w:r w:rsidRPr="00554804">
        <w:rPr>
          <w:sz w:val="24"/>
          <w:szCs w:val="24"/>
        </w:rPr>
        <w:t xml:space="preserve">«____» </w:t>
      </w:r>
      <w:r>
        <w:rPr>
          <w:sz w:val="24"/>
          <w:szCs w:val="24"/>
        </w:rPr>
        <w:t xml:space="preserve">____________ 20_   </w:t>
      </w:r>
      <w:r w:rsidRPr="00554804">
        <w:rPr>
          <w:sz w:val="24"/>
          <w:szCs w:val="24"/>
        </w:rPr>
        <w:t>г.</w:t>
      </w:r>
    </w:p>
    <w:p w:rsidR="00645FCA" w:rsidRPr="00554804" w:rsidRDefault="00645FCA" w:rsidP="00645FCA">
      <w:pPr>
        <w:spacing w:line="240" w:lineRule="auto"/>
        <w:ind w:firstLine="0"/>
        <w:jc w:val="right"/>
        <w:rPr>
          <w:b/>
          <w:sz w:val="24"/>
          <w:szCs w:val="24"/>
        </w:rPr>
      </w:pPr>
    </w:p>
    <w:p w:rsidR="00645FCA" w:rsidRDefault="00645FCA" w:rsidP="00645FCA">
      <w:pPr>
        <w:spacing w:line="240" w:lineRule="auto"/>
        <w:ind w:firstLine="0"/>
        <w:jc w:val="right"/>
        <w:rPr>
          <w:b/>
          <w:sz w:val="24"/>
          <w:szCs w:val="24"/>
        </w:rPr>
      </w:pPr>
    </w:p>
    <w:p w:rsidR="00645FCA" w:rsidRPr="00554804" w:rsidRDefault="00645FCA" w:rsidP="00645FC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>ПАСПОРТ ДОСТУПНОСТИ</w:t>
      </w:r>
    </w:p>
    <w:p w:rsidR="00645FCA" w:rsidRPr="00554804" w:rsidRDefault="00645FCA" w:rsidP="00645FC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>объекта социальной инфраструктуры (ОСИ)</w:t>
      </w:r>
      <w:r>
        <w:rPr>
          <w:b/>
          <w:sz w:val="24"/>
          <w:szCs w:val="24"/>
        </w:rPr>
        <w:t xml:space="preserve"> </w:t>
      </w:r>
      <w:r w:rsidRPr="00554804">
        <w:rPr>
          <w:b/>
          <w:sz w:val="24"/>
          <w:szCs w:val="24"/>
        </w:rPr>
        <w:t>№ 1</w:t>
      </w:r>
    </w:p>
    <w:p w:rsidR="00645FCA" w:rsidRPr="00554804" w:rsidRDefault="00645FCA" w:rsidP="00645FCA">
      <w:pPr>
        <w:spacing w:line="240" w:lineRule="auto"/>
        <w:ind w:firstLine="0"/>
        <w:rPr>
          <w:b/>
          <w:sz w:val="24"/>
          <w:szCs w:val="24"/>
        </w:rPr>
      </w:pPr>
    </w:p>
    <w:p w:rsidR="00645FCA" w:rsidRPr="00554804" w:rsidRDefault="00645FCA" w:rsidP="00645FC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>1. Общие сведения об объекте</w:t>
      </w:r>
    </w:p>
    <w:p w:rsidR="00645FCA" w:rsidRPr="00554804" w:rsidRDefault="00645FCA" w:rsidP="00645FCA">
      <w:pPr>
        <w:spacing w:line="240" w:lineRule="auto"/>
        <w:ind w:firstLine="0"/>
        <w:rPr>
          <w:b/>
          <w:sz w:val="24"/>
          <w:szCs w:val="24"/>
        </w:rPr>
      </w:pPr>
    </w:p>
    <w:p w:rsidR="00645FCA" w:rsidRPr="00554804" w:rsidRDefault="00645FCA" w:rsidP="00645FCA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1.1. Наименование (вид) объекта: </w:t>
      </w:r>
      <w:r>
        <w:rPr>
          <w:b/>
          <w:sz w:val="24"/>
          <w:szCs w:val="24"/>
        </w:rPr>
        <w:t>МКОУ «Таловская СОШ</w:t>
      </w:r>
      <w:r w:rsidRPr="0055480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структурное подразделение детский сад.</w:t>
      </w:r>
    </w:p>
    <w:p w:rsidR="00645FCA" w:rsidRPr="00554804" w:rsidRDefault="00645FCA" w:rsidP="00645FCA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554804">
        <w:rPr>
          <w:sz w:val="24"/>
          <w:szCs w:val="24"/>
        </w:rPr>
        <w:t>адрес объекта:</w:t>
      </w:r>
      <w:r>
        <w:rPr>
          <w:b/>
          <w:sz w:val="24"/>
          <w:szCs w:val="24"/>
        </w:rPr>
        <w:t xml:space="preserve"> Россия, 663062</w:t>
      </w:r>
      <w:r w:rsidRPr="00554804">
        <w:rPr>
          <w:b/>
          <w:sz w:val="24"/>
          <w:szCs w:val="24"/>
        </w:rPr>
        <w:t>, Красноярский край, Большемуртинский район,</w:t>
      </w:r>
      <w:r>
        <w:rPr>
          <w:b/>
          <w:sz w:val="24"/>
          <w:szCs w:val="24"/>
        </w:rPr>
        <w:t xml:space="preserve"> с. Таловка, ул. Речная, 15.</w:t>
      </w:r>
    </w:p>
    <w:p w:rsidR="00645FCA" w:rsidRPr="004462C5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1.3. </w:t>
      </w:r>
      <w:r w:rsidRPr="00554804">
        <w:rPr>
          <w:sz w:val="24"/>
          <w:szCs w:val="24"/>
        </w:rPr>
        <w:t xml:space="preserve">Сведения о размещении объекта:  </w:t>
      </w:r>
      <w:r>
        <w:rPr>
          <w:b/>
          <w:sz w:val="24"/>
          <w:szCs w:val="24"/>
          <w:u w:val="single"/>
        </w:rPr>
        <w:t>отдельно стоящее здание, одноэтажное, 302м²</w:t>
      </w:r>
    </w:p>
    <w:p w:rsidR="00645FCA" w:rsidRPr="00554804" w:rsidRDefault="00645FCA" w:rsidP="00645FCA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- наличие прилегающего земельного участка - </w:t>
      </w:r>
      <w:r>
        <w:rPr>
          <w:b/>
          <w:sz w:val="24"/>
          <w:szCs w:val="24"/>
          <w:u w:val="single"/>
        </w:rPr>
        <w:t>имеется,   1500м²</w:t>
      </w:r>
    </w:p>
    <w:p w:rsidR="00645FCA" w:rsidRPr="00AC53C4" w:rsidRDefault="00645FCA" w:rsidP="00645FCA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1.4. Год постройки здания</w:t>
      </w:r>
      <w:r w:rsidRPr="0055480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1967</w:t>
      </w:r>
      <w:r w:rsidRPr="00554804">
        <w:rPr>
          <w:sz w:val="24"/>
          <w:szCs w:val="24"/>
        </w:rPr>
        <w:t>г. по</w:t>
      </w:r>
      <w:r>
        <w:rPr>
          <w:sz w:val="24"/>
          <w:szCs w:val="24"/>
        </w:rPr>
        <w:t>следнего капитального ремонта:</w:t>
      </w:r>
    </w:p>
    <w:p w:rsidR="00645FCA" w:rsidRPr="00554804" w:rsidRDefault="00645FCA" w:rsidP="00645FCA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1.5.Дата предстоящих плановых ремонтных работ:</w:t>
      </w:r>
    </w:p>
    <w:p w:rsidR="00645FCA" w:rsidRPr="000021AB" w:rsidRDefault="00645FCA" w:rsidP="00645FCA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Pr="000021AB">
        <w:rPr>
          <w:b/>
          <w:sz w:val="24"/>
          <w:szCs w:val="24"/>
        </w:rPr>
        <w:t>Муниципальное казенное общеобразовательное учреждение «Таловская средняя общеобразовате</w:t>
      </w:r>
      <w:r>
        <w:rPr>
          <w:b/>
          <w:sz w:val="24"/>
          <w:szCs w:val="24"/>
        </w:rPr>
        <w:t>льная школа» структурное подразделение детский сад. МКОУ «Таловская СОШ» структурное подразделение детский сад.</w:t>
      </w:r>
    </w:p>
    <w:p w:rsidR="00645FCA" w:rsidRPr="00554804" w:rsidRDefault="00645FCA" w:rsidP="00645FCA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554804">
        <w:rPr>
          <w:sz w:val="24"/>
          <w:szCs w:val="24"/>
        </w:rPr>
        <w:t xml:space="preserve">Юридический адрес организации: </w:t>
      </w:r>
      <w:r>
        <w:rPr>
          <w:b/>
          <w:sz w:val="24"/>
          <w:szCs w:val="24"/>
        </w:rPr>
        <w:t>Россия, 663062</w:t>
      </w:r>
      <w:r w:rsidRPr="00554804">
        <w:rPr>
          <w:b/>
          <w:sz w:val="24"/>
          <w:szCs w:val="24"/>
        </w:rPr>
        <w:t>, Красноярский край, Больш</w:t>
      </w:r>
      <w:r>
        <w:rPr>
          <w:b/>
          <w:sz w:val="24"/>
          <w:szCs w:val="24"/>
        </w:rPr>
        <w:t>емуртинский район, с. Таловка, ул. Речная, 15.</w:t>
      </w:r>
    </w:p>
    <w:p w:rsidR="00645FCA" w:rsidRPr="00AA6ECB" w:rsidRDefault="00645FCA" w:rsidP="00645FCA">
      <w:pPr>
        <w:pStyle w:val="a3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 w:rsidRPr="00AA6ECB">
        <w:rPr>
          <w:sz w:val="24"/>
          <w:szCs w:val="24"/>
        </w:rPr>
        <w:t xml:space="preserve">Основание для пользования объектом: </w:t>
      </w:r>
      <w:r w:rsidRPr="00AA6ECB">
        <w:rPr>
          <w:b/>
          <w:sz w:val="24"/>
          <w:szCs w:val="24"/>
          <w:u w:val="single"/>
        </w:rPr>
        <w:t>оперативное управление</w:t>
      </w:r>
    </w:p>
    <w:p w:rsidR="00645FCA" w:rsidRPr="00554804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1.9</w:t>
      </w:r>
      <w:r w:rsidRPr="00554804">
        <w:rPr>
          <w:sz w:val="24"/>
          <w:szCs w:val="24"/>
        </w:rPr>
        <w:t xml:space="preserve">. Форма собственности:  </w:t>
      </w:r>
      <w:r w:rsidRPr="00554804">
        <w:rPr>
          <w:b/>
          <w:sz w:val="24"/>
          <w:szCs w:val="24"/>
          <w:u w:val="single"/>
        </w:rPr>
        <w:t>государственная</w:t>
      </w:r>
    </w:p>
    <w:p w:rsidR="00645FCA" w:rsidRPr="00554804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1.10</w:t>
      </w:r>
      <w:r w:rsidRPr="00554804">
        <w:rPr>
          <w:sz w:val="24"/>
          <w:szCs w:val="24"/>
        </w:rPr>
        <w:t xml:space="preserve">. Территориальная принадлежность: </w:t>
      </w:r>
      <w:r w:rsidRPr="00554804">
        <w:rPr>
          <w:b/>
          <w:sz w:val="24"/>
          <w:szCs w:val="24"/>
          <w:u w:val="single"/>
        </w:rPr>
        <w:t>муниципальная</w:t>
      </w:r>
    </w:p>
    <w:p w:rsidR="00645FCA" w:rsidRDefault="00645FCA" w:rsidP="00645FCA">
      <w:pPr>
        <w:spacing w:line="240" w:lineRule="auto"/>
        <w:ind w:firstLine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1.11</w:t>
      </w:r>
      <w:r w:rsidRPr="00554804">
        <w:rPr>
          <w:sz w:val="24"/>
          <w:szCs w:val="24"/>
        </w:rPr>
        <w:t xml:space="preserve">. Вышестоящая организация: </w:t>
      </w:r>
      <w:r w:rsidRPr="000021AB">
        <w:rPr>
          <w:b/>
          <w:sz w:val="24"/>
          <w:szCs w:val="24"/>
        </w:rPr>
        <w:t>Муниципальное казенное общеобразовательное учреждение «Таловская средняя общеобразовате</w:t>
      </w:r>
      <w:r>
        <w:rPr>
          <w:b/>
          <w:sz w:val="24"/>
          <w:szCs w:val="24"/>
        </w:rPr>
        <w:t>льная школа»</w:t>
      </w:r>
    </w:p>
    <w:p w:rsidR="00645FCA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1.12. </w:t>
      </w:r>
      <w:r w:rsidRPr="00554804">
        <w:rPr>
          <w:sz w:val="24"/>
          <w:szCs w:val="24"/>
        </w:rPr>
        <w:t xml:space="preserve">Адрес вышестоящей организации, другие координаты: </w:t>
      </w:r>
      <w:r>
        <w:rPr>
          <w:b/>
          <w:sz w:val="24"/>
          <w:szCs w:val="24"/>
          <w:u w:val="single"/>
        </w:rPr>
        <w:t>Россия, 663062, Красноярский край, Большемуртинский район, с. Таловка, ул. Советская, 16</w:t>
      </w:r>
    </w:p>
    <w:p w:rsidR="00645FCA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телефон 8(39198) 28728</w:t>
      </w:r>
    </w:p>
    <w:p w:rsidR="00645FCA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645FCA" w:rsidRPr="00554804" w:rsidRDefault="00645FCA" w:rsidP="00645FC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 xml:space="preserve">2. Характеристика деятельности организации на объекте </w:t>
      </w:r>
    </w:p>
    <w:p w:rsidR="00645FCA" w:rsidRPr="00554804" w:rsidRDefault="00645FCA" w:rsidP="00645FCA">
      <w:pPr>
        <w:spacing w:line="240" w:lineRule="auto"/>
        <w:ind w:firstLine="0"/>
        <w:rPr>
          <w:sz w:val="24"/>
          <w:szCs w:val="24"/>
        </w:rPr>
      </w:pPr>
    </w:p>
    <w:p w:rsidR="00645FCA" w:rsidRPr="006967CA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>2.1 Сфера деятельности (</w:t>
      </w:r>
      <w:r w:rsidRPr="00554804">
        <w:rPr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>
        <w:rPr>
          <w:i/>
          <w:sz w:val="24"/>
          <w:szCs w:val="24"/>
        </w:rPr>
        <w:t>)</w:t>
      </w:r>
      <w:r w:rsidRPr="00554804">
        <w:rPr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 образование</w:t>
      </w:r>
    </w:p>
    <w:p w:rsidR="00645FCA" w:rsidRDefault="00645FCA" w:rsidP="00645FCA">
      <w:pPr>
        <w:spacing w:line="240" w:lineRule="auto"/>
        <w:ind w:firstLine="0"/>
      </w:pPr>
      <w:r w:rsidRPr="00554804">
        <w:rPr>
          <w:sz w:val="24"/>
          <w:szCs w:val="24"/>
        </w:rPr>
        <w:t>2.2 Виды оказываемых услуг:</w:t>
      </w:r>
      <w:r>
        <w:rPr>
          <w:sz w:val="24"/>
          <w:szCs w:val="24"/>
        </w:rPr>
        <w:t xml:space="preserve"> </w:t>
      </w:r>
      <w:r w:rsidRPr="00554804">
        <w:rPr>
          <w:sz w:val="24"/>
          <w:szCs w:val="24"/>
        </w:rPr>
        <w:t xml:space="preserve"> </w:t>
      </w:r>
      <w:r>
        <w:rPr>
          <w:b/>
          <w:u w:val="single"/>
        </w:rPr>
        <w:t>р</w:t>
      </w:r>
      <w:r w:rsidRPr="004462C5">
        <w:rPr>
          <w:b/>
          <w:u w:val="single"/>
        </w:rPr>
        <w:t>еализация общеобразовательной программы, обучение и воспитание детей дошкольного возраста</w:t>
      </w:r>
    </w:p>
    <w:p w:rsidR="00645FCA" w:rsidRPr="004462C5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2.3 Форма оказания услуг: </w:t>
      </w:r>
      <w:r>
        <w:rPr>
          <w:b/>
          <w:sz w:val="24"/>
          <w:szCs w:val="24"/>
          <w:u w:val="single"/>
        </w:rPr>
        <w:t xml:space="preserve"> на объекте</w:t>
      </w:r>
    </w:p>
    <w:p w:rsidR="00645FCA" w:rsidRPr="003B3000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2.4 Категории обслуживаемого населения по возрасту: </w:t>
      </w:r>
      <w:r>
        <w:rPr>
          <w:b/>
          <w:sz w:val="24"/>
          <w:szCs w:val="24"/>
          <w:u w:val="single"/>
        </w:rPr>
        <w:t>дети от 1,5 до 7 лет</w:t>
      </w:r>
    </w:p>
    <w:p w:rsidR="00645FCA" w:rsidRPr="00554804" w:rsidRDefault="00645FCA" w:rsidP="00645FCA">
      <w:pPr>
        <w:spacing w:line="240" w:lineRule="auto"/>
        <w:ind w:firstLine="0"/>
        <w:rPr>
          <w:b/>
          <w:i/>
          <w:sz w:val="24"/>
          <w:szCs w:val="24"/>
        </w:rPr>
      </w:pPr>
      <w:r w:rsidRPr="00554804">
        <w:rPr>
          <w:sz w:val="24"/>
          <w:szCs w:val="24"/>
        </w:rPr>
        <w:t xml:space="preserve">2.5 Категории обслуживаемых инвалидов: </w:t>
      </w:r>
      <w:r w:rsidRPr="006D6566">
        <w:rPr>
          <w:b/>
          <w:sz w:val="24"/>
          <w:szCs w:val="24"/>
        </w:rPr>
        <w:t>нет</w:t>
      </w:r>
    </w:p>
    <w:p w:rsidR="00645FCA" w:rsidRPr="007422C9" w:rsidRDefault="00645FCA" w:rsidP="00645FCA">
      <w:pPr>
        <w:spacing w:line="240" w:lineRule="auto"/>
        <w:ind w:firstLine="0"/>
        <w:rPr>
          <w:sz w:val="24"/>
          <w:szCs w:val="24"/>
          <w:u w:val="single"/>
        </w:rPr>
      </w:pPr>
      <w:r w:rsidRPr="00554804">
        <w:rPr>
          <w:sz w:val="24"/>
          <w:szCs w:val="24"/>
        </w:rPr>
        <w:t>2.6 Плановая мощность:</w:t>
      </w:r>
      <w:r w:rsidR="00CB1E71">
        <w:rPr>
          <w:sz w:val="24"/>
          <w:szCs w:val="24"/>
        </w:rPr>
        <w:t xml:space="preserve"> </w:t>
      </w:r>
      <w:r w:rsidR="00CB1E71" w:rsidRPr="00CB1E71">
        <w:rPr>
          <w:b/>
          <w:sz w:val="24"/>
          <w:szCs w:val="24"/>
        </w:rPr>
        <w:t>37 человек</w:t>
      </w:r>
      <w:r w:rsidRPr="00554804">
        <w:rPr>
          <w:sz w:val="24"/>
          <w:szCs w:val="24"/>
        </w:rPr>
        <w:t xml:space="preserve"> посещаемость</w:t>
      </w:r>
      <w:r w:rsidR="00CB1E71">
        <w:rPr>
          <w:sz w:val="24"/>
          <w:szCs w:val="24"/>
        </w:rPr>
        <w:t xml:space="preserve"> </w:t>
      </w:r>
      <w:r w:rsidR="00CB1E71" w:rsidRPr="00CB1E71">
        <w:rPr>
          <w:b/>
          <w:sz w:val="24"/>
          <w:szCs w:val="24"/>
        </w:rPr>
        <w:t>20 человек</w:t>
      </w:r>
      <w:r w:rsidRPr="00554804">
        <w:rPr>
          <w:sz w:val="24"/>
          <w:szCs w:val="24"/>
        </w:rPr>
        <w:t xml:space="preserve"> (количество обслуживаемых в день), вместимость, пропускная способность </w:t>
      </w:r>
      <w:r>
        <w:rPr>
          <w:b/>
          <w:sz w:val="24"/>
          <w:szCs w:val="24"/>
        </w:rPr>
        <w:t xml:space="preserve">– </w:t>
      </w:r>
      <w:r w:rsidR="00CB1E71">
        <w:rPr>
          <w:b/>
          <w:sz w:val="24"/>
          <w:szCs w:val="24"/>
          <w:u w:val="single"/>
        </w:rPr>
        <w:t>37</w:t>
      </w:r>
      <w:r>
        <w:rPr>
          <w:b/>
          <w:sz w:val="24"/>
          <w:szCs w:val="24"/>
          <w:u w:val="single"/>
        </w:rPr>
        <w:t xml:space="preserve"> человека</w:t>
      </w:r>
    </w:p>
    <w:p w:rsidR="00645FCA" w:rsidRPr="006967CA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2.7 Участие в исполнении ИПР инвалида, ребенка-инвалида (да, нет) - </w:t>
      </w:r>
      <w:r>
        <w:rPr>
          <w:b/>
          <w:sz w:val="24"/>
          <w:szCs w:val="24"/>
          <w:u w:val="single"/>
        </w:rPr>
        <w:t>нет</w:t>
      </w:r>
    </w:p>
    <w:p w:rsidR="00645FCA" w:rsidRPr="00554804" w:rsidRDefault="00645FCA" w:rsidP="00645FC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C709D" w:rsidRDefault="008C709D" w:rsidP="00645FC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C709D" w:rsidRDefault="008C709D" w:rsidP="00645FC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45FCA" w:rsidRPr="00554804" w:rsidRDefault="00645FCA" w:rsidP="00645FC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lastRenderedPageBreak/>
        <w:t>3. Состояние доступности объекта</w:t>
      </w:r>
    </w:p>
    <w:p w:rsidR="00645FCA" w:rsidRPr="00EF510F" w:rsidRDefault="00645FCA" w:rsidP="00645FCA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061929" w:rsidRPr="00554804" w:rsidRDefault="00061929" w:rsidP="00061929">
      <w:pPr>
        <w:spacing w:line="240" w:lineRule="auto"/>
        <w:ind w:firstLine="0"/>
        <w:rPr>
          <w:sz w:val="24"/>
          <w:szCs w:val="24"/>
        </w:rPr>
      </w:pPr>
      <w:r w:rsidRPr="00554804">
        <w:rPr>
          <w:b/>
          <w:sz w:val="24"/>
          <w:szCs w:val="24"/>
        </w:rPr>
        <w:t>3.1 Путь следования к объекту</w:t>
      </w:r>
      <w:r>
        <w:rPr>
          <w:b/>
          <w:sz w:val="24"/>
          <w:szCs w:val="24"/>
        </w:rPr>
        <w:t xml:space="preserve"> пассажирским транспортом</w:t>
      </w:r>
    </w:p>
    <w:p w:rsidR="00061929" w:rsidRPr="00554804" w:rsidRDefault="00061929" w:rsidP="00061929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(описать маршрут движения с использованием пассажирского транспорта:</w:t>
      </w:r>
      <w:r>
        <w:rPr>
          <w:sz w:val="24"/>
          <w:szCs w:val="24"/>
        </w:rPr>
        <w:t xml:space="preserve"> </w:t>
      </w:r>
      <w:r w:rsidRPr="00D825B1">
        <w:rPr>
          <w:b/>
          <w:sz w:val="24"/>
          <w:szCs w:val="24"/>
        </w:rPr>
        <w:t xml:space="preserve">с. </w:t>
      </w:r>
      <w:proofErr w:type="spellStart"/>
      <w:r w:rsidRPr="00D825B1">
        <w:rPr>
          <w:b/>
          <w:sz w:val="24"/>
          <w:szCs w:val="24"/>
        </w:rPr>
        <w:t>Тловка</w:t>
      </w:r>
      <w:proofErr w:type="spellEnd"/>
    </w:p>
    <w:p w:rsidR="00061929" w:rsidRPr="00590537" w:rsidRDefault="00061929" w:rsidP="0006192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наличие адаптированного пассажирского транспорта к объекту: </w:t>
      </w:r>
      <w:r>
        <w:rPr>
          <w:b/>
          <w:sz w:val="24"/>
          <w:szCs w:val="24"/>
          <w:u w:val="single"/>
        </w:rPr>
        <w:t>нет</w:t>
      </w:r>
    </w:p>
    <w:p w:rsidR="001D493A" w:rsidRDefault="00061929" w:rsidP="00061929">
      <w:pPr>
        <w:spacing w:line="240" w:lineRule="auto"/>
        <w:ind w:firstLine="0"/>
        <w:rPr>
          <w:b/>
          <w:sz w:val="24"/>
          <w:szCs w:val="24"/>
        </w:rPr>
      </w:pPr>
      <w:r w:rsidRPr="00D825B1">
        <w:rPr>
          <w:sz w:val="24"/>
          <w:szCs w:val="24"/>
        </w:rPr>
        <w:t>3.2 Путь к объекту от ближайшей остановки пассажирского транспорта:</w:t>
      </w:r>
      <w:r>
        <w:rPr>
          <w:sz w:val="24"/>
          <w:szCs w:val="24"/>
        </w:rPr>
        <w:t xml:space="preserve"> </w:t>
      </w:r>
    </w:p>
    <w:p w:rsidR="00061929" w:rsidRPr="00554804" w:rsidRDefault="00061929" w:rsidP="00061929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3.2.1 расстояние до объекта от остановки </w:t>
      </w:r>
      <w:r w:rsidRPr="001D493A">
        <w:rPr>
          <w:sz w:val="24"/>
          <w:szCs w:val="24"/>
        </w:rPr>
        <w:t>транспорта:</w:t>
      </w:r>
      <w:r w:rsidRPr="00554804">
        <w:rPr>
          <w:sz w:val="24"/>
          <w:szCs w:val="24"/>
        </w:rPr>
        <w:t xml:space="preserve"> </w:t>
      </w:r>
    </w:p>
    <w:p w:rsidR="00061929" w:rsidRPr="00554804" w:rsidRDefault="00061929" w:rsidP="00061929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3.2.2 время движения (пешком)</w:t>
      </w:r>
      <w:r w:rsidRPr="00554804">
        <w:rPr>
          <w:b/>
          <w:sz w:val="24"/>
          <w:szCs w:val="24"/>
        </w:rPr>
        <w:t xml:space="preserve">: </w:t>
      </w:r>
    </w:p>
    <w:p w:rsidR="00061929" w:rsidRPr="00837BC6" w:rsidRDefault="00061929" w:rsidP="00061929">
      <w:pPr>
        <w:spacing w:line="240" w:lineRule="auto"/>
        <w:ind w:firstLine="0"/>
        <w:rPr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3.2.3 наличие  выделенного от проезжей части пешеходного пути </w:t>
      </w:r>
      <w:r w:rsidRPr="00554804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нет</w:t>
      </w:r>
    </w:p>
    <w:p w:rsidR="00061929" w:rsidRPr="00554804" w:rsidRDefault="00061929" w:rsidP="00061929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3.2.4 Перекрестки: </w:t>
      </w:r>
      <w:r w:rsidRPr="00837BC6">
        <w:rPr>
          <w:b/>
          <w:sz w:val="24"/>
          <w:szCs w:val="24"/>
          <w:u w:val="single"/>
        </w:rPr>
        <w:t>нерегулируемые</w:t>
      </w:r>
      <w:r w:rsidRPr="00554804">
        <w:rPr>
          <w:i/>
          <w:sz w:val="24"/>
          <w:szCs w:val="24"/>
        </w:rPr>
        <w:t xml:space="preserve"> </w:t>
      </w:r>
    </w:p>
    <w:p w:rsidR="00061929" w:rsidRPr="00554804" w:rsidRDefault="00061929" w:rsidP="00061929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3.2.5 Информация на пути следования к объекту: </w:t>
      </w:r>
      <w:r w:rsidRPr="00554804">
        <w:rPr>
          <w:i/>
          <w:sz w:val="24"/>
          <w:szCs w:val="24"/>
        </w:rPr>
        <w:t>акустическая, тактильная, визуальная</w:t>
      </w:r>
      <w:r w:rsidRPr="00554804">
        <w:rPr>
          <w:b/>
          <w:sz w:val="24"/>
          <w:szCs w:val="24"/>
        </w:rPr>
        <w:t>;  нет</w:t>
      </w:r>
    </w:p>
    <w:p w:rsidR="00061929" w:rsidRDefault="00061929" w:rsidP="00061929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>3.2.6 Перепады высоты на пути: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нет</w:t>
      </w:r>
    </w:p>
    <w:p w:rsidR="00061929" w:rsidRDefault="00061929" w:rsidP="00061929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061929" w:rsidRPr="00554804" w:rsidRDefault="00061929" w:rsidP="00061929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>3.3 Организация доступности объекта для инвалидов *</w:t>
      </w:r>
    </w:p>
    <w:p w:rsidR="00061929" w:rsidRPr="00554804" w:rsidRDefault="00061929" w:rsidP="00061929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061929" w:rsidRPr="00554804" w:rsidTr="008C709D">
        <w:trPr>
          <w:trHeight w:val="823"/>
        </w:trPr>
        <w:tc>
          <w:tcPr>
            <w:tcW w:w="674" w:type="dxa"/>
          </w:tcPr>
          <w:p w:rsidR="00061929" w:rsidRPr="00554804" w:rsidRDefault="00061929" w:rsidP="008C709D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№</w:t>
            </w:r>
          </w:p>
          <w:p w:rsidR="00061929" w:rsidRPr="00554804" w:rsidRDefault="00061929" w:rsidP="008C709D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</w:tcPr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Категория инвалидов</w:t>
            </w:r>
          </w:p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Вариант организации доступности объекта</w:t>
            </w:r>
          </w:p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(формы обслуживания)*</w:t>
            </w:r>
          </w:p>
        </w:tc>
      </w:tr>
      <w:tr w:rsidR="00061929" w:rsidRPr="00554804" w:rsidTr="008C709D">
        <w:tc>
          <w:tcPr>
            <w:tcW w:w="674" w:type="dxa"/>
          </w:tcPr>
          <w:p w:rsidR="00061929" w:rsidRPr="00554804" w:rsidRDefault="00061929" w:rsidP="008C709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061929" w:rsidRPr="00554804" w:rsidRDefault="00061929" w:rsidP="008C709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Все категории инвалидов и МГН</w:t>
            </w:r>
          </w:p>
          <w:p w:rsidR="00061929" w:rsidRPr="00554804" w:rsidRDefault="00061929" w:rsidP="008C709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61929" w:rsidRPr="00554804" w:rsidTr="008C709D">
        <w:tc>
          <w:tcPr>
            <w:tcW w:w="674" w:type="dxa"/>
          </w:tcPr>
          <w:p w:rsidR="00061929" w:rsidRPr="00554804" w:rsidRDefault="00061929" w:rsidP="008C709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061929" w:rsidRPr="00554804" w:rsidRDefault="00061929" w:rsidP="008C709D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554804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061929" w:rsidRPr="00554804" w:rsidTr="008C709D">
        <w:tc>
          <w:tcPr>
            <w:tcW w:w="674" w:type="dxa"/>
          </w:tcPr>
          <w:p w:rsidR="00061929" w:rsidRPr="00554804" w:rsidRDefault="00061929" w:rsidP="008C709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:rsidR="00061929" w:rsidRPr="00554804" w:rsidRDefault="00061929" w:rsidP="008C709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61929" w:rsidRPr="00554804" w:rsidTr="008C709D">
        <w:trPr>
          <w:trHeight w:val="253"/>
        </w:trPr>
        <w:tc>
          <w:tcPr>
            <w:tcW w:w="674" w:type="dxa"/>
          </w:tcPr>
          <w:p w:rsidR="00061929" w:rsidRPr="00554804" w:rsidRDefault="00061929" w:rsidP="008C709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:rsidR="00061929" w:rsidRPr="00554804" w:rsidRDefault="00061929" w:rsidP="008C709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61929" w:rsidRPr="00554804" w:rsidTr="008C709D">
        <w:tc>
          <w:tcPr>
            <w:tcW w:w="674" w:type="dxa"/>
          </w:tcPr>
          <w:p w:rsidR="00061929" w:rsidRPr="00554804" w:rsidRDefault="00061929" w:rsidP="008C709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:rsidR="00061929" w:rsidRPr="00554804" w:rsidRDefault="00061929" w:rsidP="008C709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61929" w:rsidRPr="00554804" w:rsidTr="008C709D">
        <w:tc>
          <w:tcPr>
            <w:tcW w:w="674" w:type="dxa"/>
          </w:tcPr>
          <w:p w:rsidR="00061929" w:rsidRPr="00554804" w:rsidRDefault="00061929" w:rsidP="008C709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:rsidR="00061929" w:rsidRPr="00554804" w:rsidRDefault="00061929" w:rsidP="008C709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61929" w:rsidRPr="00554804" w:rsidTr="008C709D">
        <w:tc>
          <w:tcPr>
            <w:tcW w:w="674" w:type="dxa"/>
          </w:tcPr>
          <w:p w:rsidR="00061929" w:rsidRPr="00554804" w:rsidRDefault="00061929" w:rsidP="008C709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061929" w:rsidRPr="00554804" w:rsidRDefault="00061929" w:rsidP="008C709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061929" w:rsidRPr="00554804" w:rsidRDefault="00061929" w:rsidP="008C709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061929" w:rsidRPr="00554804" w:rsidRDefault="00061929" w:rsidP="00061929">
      <w:pPr>
        <w:spacing w:line="240" w:lineRule="auto"/>
        <w:ind w:firstLine="708"/>
        <w:rPr>
          <w:sz w:val="24"/>
          <w:szCs w:val="24"/>
        </w:rPr>
      </w:pPr>
      <w:r w:rsidRPr="00554804">
        <w:rPr>
          <w:sz w:val="24"/>
          <w:szCs w:val="24"/>
        </w:rPr>
        <w:t>* - указывается один из вариантов: «А», «Б», «ДУ», «ВНД»</w:t>
      </w:r>
    </w:p>
    <w:p w:rsidR="00061929" w:rsidRPr="007E4234" w:rsidRDefault="00061929" w:rsidP="00061929">
      <w:pPr>
        <w:spacing w:line="240" w:lineRule="auto"/>
        <w:ind w:firstLine="0"/>
        <w:rPr>
          <w:b/>
          <w:sz w:val="24"/>
          <w:szCs w:val="24"/>
        </w:rPr>
      </w:pPr>
    </w:p>
    <w:p w:rsidR="00061929" w:rsidRPr="00554804" w:rsidRDefault="00061929" w:rsidP="00061929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061929" w:rsidRPr="00554804" w:rsidRDefault="00061929" w:rsidP="00061929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061929" w:rsidRPr="00554804" w:rsidTr="008C709D">
        <w:trPr>
          <w:trHeight w:val="930"/>
        </w:trPr>
        <w:tc>
          <w:tcPr>
            <w:tcW w:w="709" w:type="dxa"/>
          </w:tcPr>
          <w:p w:rsidR="00061929" w:rsidRPr="00554804" w:rsidRDefault="00061929" w:rsidP="008C70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№</w:t>
            </w:r>
          </w:p>
          <w:p w:rsidR="00061929" w:rsidRPr="00554804" w:rsidRDefault="00061929" w:rsidP="008C70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061929" w:rsidRPr="00554804" w:rsidRDefault="00061929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061929" w:rsidRPr="00554804" w:rsidTr="008C709D">
        <w:tc>
          <w:tcPr>
            <w:tcW w:w="709" w:type="dxa"/>
          </w:tcPr>
          <w:p w:rsidR="00061929" w:rsidRPr="00554804" w:rsidRDefault="00061929" w:rsidP="008C70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061929" w:rsidRPr="00554804" w:rsidTr="008C709D">
        <w:tc>
          <w:tcPr>
            <w:tcW w:w="709" w:type="dxa"/>
          </w:tcPr>
          <w:p w:rsidR="00061929" w:rsidRPr="00554804" w:rsidRDefault="00061929" w:rsidP="008C70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061929" w:rsidRPr="00554804" w:rsidTr="008C709D">
        <w:tc>
          <w:tcPr>
            <w:tcW w:w="709" w:type="dxa"/>
          </w:tcPr>
          <w:p w:rsidR="00061929" w:rsidRPr="00554804" w:rsidRDefault="00061929" w:rsidP="008C70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554804">
              <w:rPr>
                <w:sz w:val="24"/>
                <w:szCs w:val="24"/>
              </w:rPr>
              <w:t>т.ч</w:t>
            </w:r>
            <w:proofErr w:type="spellEnd"/>
            <w:r w:rsidRPr="00554804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2977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61929" w:rsidRPr="00554804" w:rsidTr="008C709D">
        <w:tc>
          <w:tcPr>
            <w:tcW w:w="709" w:type="dxa"/>
          </w:tcPr>
          <w:p w:rsidR="00061929" w:rsidRPr="00554804" w:rsidRDefault="00061929" w:rsidP="008C70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61929" w:rsidRPr="00554804" w:rsidTr="008C709D">
        <w:tc>
          <w:tcPr>
            <w:tcW w:w="709" w:type="dxa"/>
          </w:tcPr>
          <w:p w:rsidR="00061929" w:rsidRPr="00554804" w:rsidRDefault="00061929" w:rsidP="008C70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61929" w:rsidRPr="00554804" w:rsidTr="008C709D">
        <w:tc>
          <w:tcPr>
            <w:tcW w:w="709" w:type="dxa"/>
          </w:tcPr>
          <w:p w:rsidR="00061929" w:rsidRPr="00554804" w:rsidRDefault="00061929" w:rsidP="008C70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061929" w:rsidRPr="00554804" w:rsidTr="008C709D">
        <w:tc>
          <w:tcPr>
            <w:tcW w:w="709" w:type="dxa"/>
          </w:tcPr>
          <w:p w:rsidR="00061929" w:rsidRPr="00554804" w:rsidRDefault="00061929" w:rsidP="008C70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061929" w:rsidRPr="00554804" w:rsidRDefault="00061929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</w:tbl>
    <w:p w:rsidR="00061929" w:rsidRPr="00554804" w:rsidRDefault="00061929" w:rsidP="00061929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 xml:space="preserve">** Указывается: ДП-В - доступно полностью </w:t>
      </w:r>
      <w:proofErr w:type="gramStart"/>
      <w:r w:rsidRPr="00554804">
        <w:rPr>
          <w:sz w:val="24"/>
          <w:szCs w:val="24"/>
        </w:rPr>
        <w:t>всем;  ДП</w:t>
      </w:r>
      <w:proofErr w:type="gramEnd"/>
      <w:r w:rsidRPr="00554804">
        <w:rPr>
          <w:sz w:val="24"/>
          <w:szCs w:val="24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061929" w:rsidRDefault="00061929" w:rsidP="00061929">
      <w:pPr>
        <w:spacing w:line="240" w:lineRule="auto"/>
        <w:ind w:firstLine="0"/>
        <w:rPr>
          <w:sz w:val="24"/>
          <w:szCs w:val="24"/>
        </w:rPr>
      </w:pPr>
    </w:p>
    <w:p w:rsidR="00645FCA" w:rsidRDefault="005A3A56" w:rsidP="005A3A56">
      <w:pPr>
        <w:spacing w:line="240" w:lineRule="auto"/>
        <w:ind w:firstLine="0"/>
        <w:rPr>
          <w:sz w:val="24"/>
          <w:szCs w:val="24"/>
        </w:rPr>
      </w:pPr>
      <w:r w:rsidRPr="00554804">
        <w:rPr>
          <w:b/>
          <w:sz w:val="24"/>
          <w:szCs w:val="24"/>
        </w:rPr>
        <w:t>3.5. Итоговое заключение о состоянии доступности ОСИ</w:t>
      </w:r>
      <w:r w:rsidRPr="0055480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ДП-В</w:t>
      </w:r>
    </w:p>
    <w:p w:rsidR="005A3A56" w:rsidRPr="005A3A56" w:rsidRDefault="005A3A56" w:rsidP="005A3A56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5A3A56">
        <w:rPr>
          <w:rFonts w:eastAsia="Times New Roman"/>
          <w:sz w:val="24"/>
          <w:szCs w:val="24"/>
          <w:lang w:eastAsia="zh-CN"/>
        </w:rPr>
        <w:t xml:space="preserve">    </w:t>
      </w:r>
      <w:r w:rsidRPr="005A3A56">
        <w:rPr>
          <w:sz w:val="24"/>
          <w:szCs w:val="24"/>
          <w:lang w:eastAsia="zh-CN"/>
        </w:rPr>
        <w:t xml:space="preserve">Объект признан частично доступным для категории инвалидов (У) и временно недоступным для всех остальных категорий инвалидов. Для обеспечения условной </w:t>
      </w:r>
      <w:r w:rsidRPr="005A3A56">
        <w:rPr>
          <w:sz w:val="24"/>
          <w:szCs w:val="24"/>
          <w:lang w:eastAsia="zh-CN"/>
        </w:rPr>
        <w:lastRenderedPageBreak/>
        <w:t xml:space="preserve">доступности объекта для инвалида с нарушениями слуха рекомендуется обеспечить размещение визуальной информации на входе на территорию, в здание и организацию </w:t>
      </w:r>
      <w:proofErr w:type="spellStart"/>
      <w:r w:rsidRPr="005A3A56">
        <w:rPr>
          <w:sz w:val="24"/>
          <w:szCs w:val="24"/>
          <w:lang w:eastAsia="zh-CN"/>
        </w:rPr>
        <w:t>сурдоперевода</w:t>
      </w:r>
      <w:proofErr w:type="spellEnd"/>
      <w:r w:rsidRPr="005A3A56">
        <w:rPr>
          <w:sz w:val="24"/>
          <w:szCs w:val="24"/>
          <w:lang w:eastAsia="zh-CN"/>
        </w:rPr>
        <w:t xml:space="preserve"> при оказании услуг. Организация ситуационной помощи на входе в путях движения и зоне оказания услуг позволит добиться условной доступности для инвалидов, передвигающихся на креслах-колясках. Для инвалидов с иными нарушениями опорно-двигательного аппарата можно добиться полной доступности объекта при условии приведения в соответствие с нормативными требованиями системы визуальной информации и дублирующей акустической информации на всех зонах. Для решения вопросов доступности объекта для инвалидов с нарушениями зрения может решаться на первом этапе, путем оказания ситуационной помощи на всех зонах, что обеспечит условную доступность; при комплексном развитии системы информации с использованием контрастных и тактильных направляющих на всех путях движения, дублировании основной информации рельефно-точечным шрифтом и акустической информацией может быть достигнута полная доступность объекта для граждан с нарушениями зрения. </w:t>
      </w:r>
    </w:p>
    <w:p w:rsidR="005A3A56" w:rsidRDefault="005A3A56" w:rsidP="005A3A56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A3A56" w:rsidRPr="001D493A" w:rsidRDefault="005A3A56" w:rsidP="001D493A">
      <w:pPr>
        <w:spacing w:line="240" w:lineRule="auto"/>
        <w:ind w:firstLine="0"/>
        <w:jc w:val="center"/>
        <w:rPr>
          <w:sz w:val="24"/>
          <w:szCs w:val="24"/>
        </w:rPr>
      </w:pPr>
      <w:r w:rsidRPr="00554804">
        <w:rPr>
          <w:b/>
          <w:sz w:val="24"/>
          <w:szCs w:val="24"/>
        </w:rPr>
        <w:t>4.Управленческое решение</w:t>
      </w:r>
      <w:r w:rsidRPr="00554804">
        <w:rPr>
          <w:sz w:val="24"/>
          <w:szCs w:val="24"/>
        </w:rPr>
        <w:t>:</w:t>
      </w:r>
    </w:p>
    <w:tbl>
      <w:tblPr>
        <w:tblW w:w="0" w:type="auto"/>
        <w:tblInd w:w="-2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5"/>
        <w:gridCol w:w="5958"/>
        <w:gridCol w:w="2609"/>
      </w:tblGrid>
      <w:tr w:rsidR="005A3A56" w:rsidRPr="00DD06A5" w:rsidTr="008C709D"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>№</w:t>
            </w:r>
            <w:r w:rsidRPr="005A3A56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5A3A56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>Предлагаемые управленческие решения по объемам работ, необходимым для приведения объекта и предоставляемых на нем услуг в соответствие с требованиями законодательства РФ об обеспечении условии их доступности для инвалидов и других маломобильных групп населения.</w:t>
            </w: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>Период проведения работы</w:t>
            </w:r>
          </w:p>
        </w:tc>
      </w:tr>
      <w:tr w:rsidR="005A3A56" w:rsidRPr="00DD06A5" w:rsidTr="008C709D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>Осуществление мероприятий по адаптации основных структурных элементов ОУ, предусмотренных дорожной картой по обеспечению беспрепятственного доступа инвалидов в здание</w:t>
            </w:r>
            <w:r>
              <w:rPr>
                <w:sz w:val="24"/>
                <w:szCs w:val="24"/>
                <w:lang w:eastAsia="zh-CN"/>
              </w:rPr>
              <w:t xml:space="preserve"> до</w:t>
            </w:r>
            <w:r w:rsidRPr="005A3A56">
              <w:rPr>
                <w:sz w:val="24"/>
                <w:szCs w:val="24"/>
                <w:lang w:eastAsia="zh-CN"/>
              </w:rPr>
              <w:t>школьного учреждения</w:t>
            </w: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2022-2024</w:t>
            </w:r>
            <w:r w:rsidRPr="005A3A56">
              <w:rPr>
                <w:sz w:val="24"/>
                <w:szCs w:val="24"/>
                <w:lang w:eastAsia="zh-CN"/>
              </w:rPr>
              <w:t>гг.</w:t>
            </w:r>
          </w:p>
        </w:tc>
      </w:tr>
      <w:tr w:rsidR="005A3A56" w:rsidRPr="00DD06A5" w:rsidTr="008C709D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>Проведение собеседования с педагогами ОУ с целью контроля за формированием и сохранением контингента воспитанников в рамках инклюзивного образования.</w:t>
            </w: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 xml:space="preserve">Ежегодно </w:t>
            </w:r>
          </w:p>
        </w:tc>
      </w:tr>
      <w:tr w:rsidR="005A3A56" w:rsidRPr="00DD06A5" w:rsidTr="008C709D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>Организация работы психолого-</w:t>
            </w:r>
            <w:proofErr w:type="spellStart"/>
            <w:r w:rsidRPr="005A3A56">
              <w:rPr>
                <w:sz w:val="24"/>
                <w:szCs w:val="24"/>
                <w:lang w:eastAsia="zh-CN"/>
              </w:rPr>
              <w:t>медико</w:t>
            </w:r>
            <w:proofErr w:type="spellEnd"/>
            <w:r w:rsidRPr="005A3A56">
              <w:rPr>
                <w:sz w:val="24"/>
                <w:szCs w:val="24"/>
                <w:lang w:eastAsia="zh-CN"/>
              </w:rPr>
              <w:t xml:space="preserve"> педагогического консилиума с целью выявления особенностей детей с ОВЗ и оказание индивидуальной консультативной помощи воспитанникам и их родителям (законным представителям).</w:t>
            </w: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3A56" w:rsidRPr="005A3A56" w:rsidRDefault="005A3A56" w:rsidP="005A3A56">
            <w:pPr>
              <w:suppressLineNumbers/>
              <w:suppressAutoHyphens/>
              <w:spacing w:line="240" w:lineRule="auto"/>
              <w:rPr>
                <w:sz w:val="24"/>
                <w:szCs w:val="24"/>
                <w:lang w:eastAsia="zh-CN"/>
              </w:rPr>
            </w:pPr>
            <w:r w:rsidRPr="005A3A56">
              <w:rPr>
                <w:sz w:val="24"/>
                <w:szCs w:val="24"/>
                <w:lang w:eastAsia="zh-CN"/>
              </w:rPr>
              <w:t xml:space="preserve">Ежегодно </w:t>
            </w:r>
          </w:p>
        </w:tc>
      </w:tr>
    </w:tbl>
    <w:p w:rsidR="005A3A56" w:rsidRDefault="005A3A56" w:rsidP="005A3A56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1D493A" w:rsidRPr="005A3A56" w:rsidRDefault="001D493A" w:rsidP="001D493A">
      <w:pPr>
        <w:spacing w:after="120"/>
        <w:ind w:firstLine="0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3119"/>
      </w:tblGrid>
      <w:tr w:rsidR="001D493A" w:rsidRPr="00554804" w:rsidTr="008C709D">
        <w:trPr>
          <w:trHeight w:val="998"/>
        </w:trPr>
        <w:tc>
          <w:tcPr>
            <w:tcW w:w="851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№№</w:t>
            </w:r>
          </w:p>
          <w:p w:rsidR="001D493A" w:rsidRPr="00554804" w:rsidRDefault="001D493A" w:rsidP="008C709D">
            <w:pPr>
              <w:ind w:right="-110"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119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1D493A" w:rsidRPr="00554804" w:rsidTr="008C709D">
        <w:trPr>
          <w:trHeight w:val="276"/>
        </w:trPr>
        <w:tc>
          <w:tcPr>
            <w:tcW w:w="851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119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Нуждается</w:t>
            </w:r>
          </w:p>
        </w:tc>
      </w:tr>
      <w:tr w:rsidR="001D493A" w:rsidRPr="00554804" w:rsidTr="008C709D">
        <w:trPr>
          <w:trHeight w:val="276"/>
        </w:trPr>
        <w:tc>
          <w:tcPr>
            <w:tcW w:w="851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119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D493A" w:rsidRPr="00554804" w:rsidTr="008C709D">
        <w:trPr>
          <w:trHeight w:val="276"/>
        </w:trPr>
        <w:tc>
          <w:tcPr>
            <w:tcW w:w="851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554804">
              <w:rPr>
                <w:sz w:val="24"/>
                <w:szCs w:val="24"/>
              </w:rPr>
              <w:t>т.ч</w:t>
            </w:r>
            <w:proofErr w:type="spellEnd"/>
            <w:r w:rsidRPr="00554804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119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D493A" w:rsidRPr="00554804" w:rsidTr="008C709D">
        <w:trPr>
          <w:trHeight w:val="276"/>
        </w:trPr>
        <w:tc>
          <w:tcPr>
            <w:tcW w:w="851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119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D493A" w:rsidRPr="00554804" w:rsidTr="008C709D">
        <w:trPr>
          <w:trHeight w:val="276"/>
        </w:trPr>
        <w:tc>
          <w:tcPr>
            <w:tcW w:w="851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119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1D493A" w:rsidRPr="00554804" w:rsidTr="008C709D">
        <w:trPr>
          <w:trHeight w:val="276"/>
        </w:trPr>
        <w:tc>
          <w:tcPr>
            <w:tcW w:w="851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119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Нуждается</w:t>
            </w:r>
          </w:p>
        </w:tc>
      </w:tr>
      <w:tr w:rsidR="001D493A" w:rsidRPr="00554804" w:rsidTr="008C709D">
        <w:trPr>
          <w:trHeight w:val="276"/>
        </w:trPr>
        <w:tc>
          <w:tcPr>
            <w:tcW w:w="851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 xml:space="preserve">Пути движения  к объекту (от остановки </w:t>
            </w:r>
            <w:r w:rsidRPr="00554804">
              <w:rPr>
                <w:sz w:val="24"/>
                <w:szCs w:val="24"/>
              </w:rPr>
              <w:lastRenderedPageBreak/>
              <w:t>транспорта)</w:t>
            </w:r>
          </w:p>
        </w:tc>
        <w:tc>
          <w:tcPr>
            <w:tcW w:w="3119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1D493A" w:rsidRPr="00554804" w:rsidTr="008C709D">
        <w:trPr>
          <w:trHeight w:val="276"/>
        </w:trPr>
        <w:tc>
          <w:tcPr>
            <w:tcW w:w="851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54804">
              <w:rPr>
                <w:sz w:val="24"/>
                <w:szCs w:val="24"/>
              </w:rPr>
              <w:t>Все зоны и участки</w:t>
            </w:r>
          </w:p>
          <w:p w:rsidR="001D493A" w:rsidRPr="00554804" w:rsidRDefault="001D493A" w:rsidP="008C709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D493A" w:rsidRPr="00554804" w:rsidRDefault="001D493A" w:rsidP="008C7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</w:tbl>
    <w:p w:rsidR="001D493A" w:rsidRPr="00554804" w:rsidRDefault="001D493A" w:rsidP="001D493A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D493A" w:rsidRDefault="001D493A" w:rsidP="005A3A56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1D493A" w:rsidRDefault="001D493A" w:rsidP="001D493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 Период проведения работ </w:t>
      </w:r>
      <w:r w:rsidRPr="00554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554804">
        <w:rPr>
          <w:sz w:val="24"/>
          <w:szCs w:val="24"/>
        </w:rPr>
        <w:t xml:space="preserve"> рамках исполнения   </w:t>
      </w:r>
    </w:p>
    <w:p w:rsidR="001D493A" w:rsidRPr="00554804" w:rsidRDefault="001D493A" w:rsidP="001D493A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4.3 Ожидаемый результат (по состоянию доступности) после выполнения работ по адаптации</w:t>
      </w:r>
      <w:r>
        <w:rPr>
          <w:sz w:val="24"/>
          <w:szCs w:val="24"/>
        </w:rPr>
        <w:t xml:space="preserve">: </w:t>
      </w:r>
      <w:r w:rsidRPr="00945812">
        <w:rPr>
          <w:b/>
          <w:sz w:val="24"/>
          <w:szCs w:val="24"/>
          <w:u w:val="single"/>
        </w:rPr>
        <w:t>доступно полностью всем с дополнительной организацией альтернативной формы обслуживания – на дому для инвалидов, не имеющих возможность передвигаться</w:t>
      </w:r>
      <w:r>
        <w:rPr>
          <w:sz w:val="24"/>
          <w:szCs w:val="24"/>
        </w:rPr>
        <w:t>.</w:t>
      </w:r>
    </w:p>
    <w:p w:rsidR="001D493A" w:rsidRDefault="001D493A" w:rsidP="001D493A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Оценка результата исполнения программы, плана (по состоянию доступности)</w:t>
      </w:r>
      <w:r>
        <w:rPr>
          <w:b/>
          <w:sz w:val="24"/>
          <w:szCs w:val="24"/>
          <w:u w:val="single"/>
        </w:rPr>
        <w:t>ДП-В_</w:t>
      </w:r>
      <w:r w:rsidRPr="00554804">
        <w:rPr>
          <w:b/>
          <w:sz w:val="24"/>
          <w:szCs w:val="24"/>
          <w:u w:val="single"/>
        </w:rPr>
        <w:br/>
      </w:r>
      <w:r w:rsidRPr="00554804">
        <w:rPr>
          <w:sz w:val="24"/>
          <w:szCs w:val="24"/>
        </w:rPr>
        <w:t xml:space="preserve">4.4. Для принятия решения </w:t>
      </w:r>
      <w:r>
        <w:rPr>
          <w:sz w:val="24"/>
          <w:szCs w:val="24"/>
        </w:rPr>
        <w:t>требуется:</w:t>
      </w:r>
      <w:r w:rsidRPr="00554804">
        <w:rPr>
          <w:sz w:val="24"/>
          <w:szCs w:val="24"/>
        </w:rPr>
        <w:t xml:space="preserve"> </w:t>
      </w:r>
    </w:p>
    <w:p w:rsidR="001D493A" w:rsidRPr="00554804" w:rsidRDefault="001D493A" w:rsidP="001D493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С</w:t>
      </w:r>
      <w:r w:rsidRPr="00554804">
        <w:rPr>
          <w:sz w:val="24"/>
          <w:szCs w:val="24"/>
        </w:rPr>
        <w:t>огласование</w:t>
      </w:r>
      <w:r>
        <w:rPr>
          <w:sz w:val="24"/>
          <w:szCs w:val="24"/>
        </w:rPr>
        <w:t>:</w:t>
      </w:r>
      <w:r w:rsidRPr="00554804">
        <w:rPr>
          <w:sz w:val="24"/>
          <w:szCs w:val="24"/>
        </w:rPr>
        <w:t xml:space="preserve"> </w:t>
      </w:r>
      <w:r w:rsidRPr="00554804">
        <w:rPr>
          <w:b/>
          <w:sz w:val="24"/>
          <w:szCs w:val="24"/>
          <w:u w:val="single"/>
        </w:rPr>
        <w:t xml:space="preserve">   </w:t>
      </w:r>
    </w:p>
    <w:p w:rsidR="001D493A" w:rsidRPr="00554804" w:rsidRDefault="001D493A" w:rsidP="001D493A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554804">
        <w:rPr>
          <w:i/>
          <w:sz w:val="24"/>
          <w:szCs w:val="24"/>
        </w:rPr>
        <w:t>наименование документа и выдавшей его организации, дата</w:t>
      </w:r>
      <w:r w:rsidRPr="00554804">
        <w:rPr>
          <w:sz w:val="24"/>
          <w:szCs w:val="24"/>
        </w:rPr>
        <w:t xml:space="preserve">), прилагается </w:t>
      </w:r>
    </w:p>
    <w:p w:rsidR="001D493A" w:rsidRPr="00554804" w:rsidRDefault="001D493A" w:rsidP="001D493A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_______________________</w:t>
      </w:r>
      <w:r w:rsidRPr="00554804">
        <w:rPr>
          <w:b/>
          <w:sz w:val="24"/>
          <w:szCs w:val="24"/>
        </w:rPr>
        <w:t>________________________________________</w:t>
      </w:r>
    </w:p>
    <w:p w:rsidR="001D493A" w:rsidRPr="00AE6190" w:rsidRDefault="001D493A" w:rsidP="001D493A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 xml:space="preserve">4.5. Информация размещена (обновлена) на Карте доступности субъекта Российской Федерации дата </w:t>
      </w:r>
      <w:r w:rsidRPr="003C1AE9">
        <w:rPr>
          <w:sz w:val="24"/>
          <w:szCs w:val="24"/>
          <w:u w:val="single"/>
        </w:rPr>
        <w:t>_</w:t>
      </w:r>
      <w:r w:rsidRPr="003C1AE9">
        <w:rPr>
          <w:sz w:val="24"/>
          <w:szCs w:val="24"/>
          <w:u w:val="single"/>
          <w:lang w:val="en-US"/>
        </w:rPr>
        <w:t>E</w:t>
      </w:r>
      <w:r w:rsidRPr="003C1AE9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  <w:u w:val="single"/>
          <w:lang w:val="en-US"/>
        </w:rPr>
        <w:t>mail</w:t>
      </w:r>
      <w:r>
        <w:rPr>
          <w:sz w:val="24"/>
          <w:szCs w:val="24"/>
          <w:u w:val="single"/>
        </w:rPr>
        <w:t xml:space="preserve">: </w:t>
      </w:r>
      <w:r>
        <w:rPr>
          <w:rFonts w:ascii="Century Gothic" w:hAnsi="Century Gothic"/>
          <w:color w:val="352F2B"/>
          <w:sz w:val="18"/>
          <w:szCs w:val="18"/>
        </w:rPr>
        <w:t xml:space="preserve">  </w:t>
      </w:r>
    </w:p>
    <w:p w:rsidR="001D493A" w:rsidRPr="00554804" w:rsidRDefault="001D493A" w:rsidP="001D493A">
      <w:pPr>
        <w:spacing w:line="240" w:lineRule="auto"/>
        <w:rPr>
          <w:i/>
          <w:sz w:val="24"/>
          <w:szCs w:val="24"/>
        </w:rPr>
      </w:pPr>
      <w:r w:rsidRPr="00554804">
        <w:rPr>
          <w:i/>
          <w:sz w:val="24"/>
          <w:szCs w:val="24"/>
        </w:rPr>
        <w:t>(наименование сайта, портала)</w:t>
      </w:r>
      <w:r w:rsidRPr="00D825B1">
        <w:t xml:space="preserve"> </w:t>
      </w:r>
      <w:hyperlink r:id="rId6" w:history="1">
        <w:r>
          <w:rPr>
            <w:rStyle w:val="a5"/>
            <w:rFonts w:ascii="Tahoma" w:hAnsi="Tahoma" w:cs="Tahoma"/>
            <w:color w:val="007AD0"/>
            <w:sz w:val="21"/>
            <w:szCs w:val="21"/>
            <w:shd w:val="clear" w:color="auto" w:fill="FFFFFF"/>
          </w:rPr>
          <w:t>https://talovka.krskschool.ru</w:t>
        </w:r>
      </w:hyperlink>
      <w:r>
        <w:t xml:space="preserve"> </w:t>
      </w:r>
    </w:p>
    <w:p w:rsidR="001D493A" w:rsidRPr="00554804" w:rsidRDefault="001D493A" w:rsidP="001D493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D493A" w:rsidRDefault="001D493A" w:rsidP="001D493A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1D493A" w:rsidRPr="00554804" w:rsidRDefault="001D493A" w:rsidP="001D493A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1D493A" w:rsidRPr="005A3A56" w:rsidRDefault="001D493A" w:rsidP="005A3A56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924162" w:rsidRPr="00CB1E71" w:rsidRDefault="00924162" w:rsidP="00924162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sz w:val="24"/>
          <w:szCs w:val="24"/>
          <w:lang w:eastAsia="zh-CN"/>
        </w:rPr>
        <w:t>Паспорт сформирован на основании:</w:t>
      </w:r>
    </w:p>
    <w:p w:rsidR="00924162" w:rsidRPr="00CB1E71" w:rsidRDefault="00924162" w:rsidP="00924162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</w:p>
    <w:p w:rsidR="00924162" w:rsidRPr="00CB1E71" w:rsidRDefault="00924162" w:rsidP="00924162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sz w:val="24"/>
          <w:szCs w:val="24"/>
          <w:lang w:eastAsia="zh-CN"/>
        </w:rPr>
        <w:t>1. Анкеты (инфо</w:t>
      </w:r>
      <w:r>
        <w:rPr>
          <w:sz w:val="24"/>
          <w:szCs w:val="24"/>
          <w:lang w:eastAsia="zh-CN"/>
        </w:rPr>
        <w:t xml:space="preserve">рмации об объекте) от </w:t>
      </w:r>
    </w:p>
    <w:p w:rsidR="00924162" w:rsidRPr="00CB1E71" w:rsidRDefault="00924162" w:rsidP="00924162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sz w:val="24"/>
          <w:szCs w:val="24"/>
          <w:lang w:eastAsia="zh-CN"/>
        </w:rPr>
        <w:t>2. Акта о</w:t>
      </w:r>
      <w:r>
        <w:rPr>
          <w:sz w:val="24"/>
          <w:szCs w:val="24"/>
          <w:lang w:eastAsia="zh-CN"/>
        </w:rPr>
        <w:t>бследования объекта: №   от</w:t>
      </w:r>
    </w:p>
    <w:p w:rsidR="00924162" w:rsidRPr="00CB1E71" w:rsidRDefault="00924162" w:rsidP="00924162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3. Решения </w:t>
      </w:r>
      <w:proofErr w:type="gramStart"/>
      <w:r>
        <w:rPr>
          <w:sz w:val="24"/>
          <w:szCs w:val="24"/>
          <w:lang w:eastAsia="zh-CN"/>
        </w:rPr>
        <w:t>Комиссии  от</w:t>
      </w:r>
      <w:proofErr w:type="gramEnd"/>
      <w:r>
        <w:rPr>
          <w:sz w:val="24"/>
          <w:szCs w:val="24"/>
          <w:lang w:eastAsia="zh-CN"/>
        </w:rPr>
        <w:t xml:space="preserve"> </w:t>
      </w:r>
      <w:r w:rsidRPr="00CB1E71">
        <w:rPr>
          <w:sz w:val="24"/>
          <w:szCs w:val="24"/>
          <w:lang w:eastAsia="zh-CN"/>
        </w:rPr>
        <w:t>.</w:t>
      </w:r>
    </w:p>
    <w:p w:rsidR="00924162" w:rsidRPr="00CB1E71" w:rsidRDefault="00924162" w:rsidP="00924162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b/>
          <w:bCs/>
          <w:sz w:val="24"/>
          <w:szCs w:val="24"/>
          <w:lang w:eastAsia="zh-CN"/>
        </w:rPr>
        <w:t>ПОДПИСИ ВСЕХ ЧЛЕНОВ  КОМИССИИ:</w:t>
      </w:r>
    </w:p>
    <w:p w:rsidR="00924162" w:rsidRPr="00CB1E71" w:rsidRDefault="00924162" w:rsidP="00924162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proofErr w:type="spellStart"/>
      <w:r w:rsidRPr="00CB1E71">
        <w:rPr>
          <w:sz w:val="24"/>
          <w:szCs w:val="24"/>
          <w:lang w:eastAsia="zh-CN"/>
        </w:rPr>
        <w:t>Сибгатулина</w:t>
      </w:r>
      <w:proofErr w:type="spellEnd"/>
      <w:r w:rsidRPr="00CB1E71">
        <w:rPr>
          <w:sz w:val="24"/>
          <w:szCs w:val="24"/>
          <w:lang w:eastAsia="zh-CN"/>
        </w:rPr>
        <w:t xml:space="preserve"> С.В.</w:t>
      </w:r>
    </w:p>
    <w:p w:rsidR="00924162" w:rsidRPr="00CB1E71" w:rsidRDefault="00924162" w:rsidP="00924162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proofErr w:type="spellStart"/>
      <w:r w:rsidRPr="00CB1E71">
        <w:rPr>
          <w:sz w:val="24"/>
          <w:szCs w:val="24"/>
          <w:lang w:eastAsia="zh-CN"/>
        </w:rPr>
        <w:t>Кенова</w:t>
      </w:r>
      <w:proofErr w:type="spellEnd"/>
      <w:r w:rsidRPr="00CB1E71">
        <w:rPr>
          <w:sz w:val="24"/>
          <w:szCs w:val="24"/>
          <w:lang w:eastAsia="zh-CN"/>
        </w:rPr>
        <w:t xml:space="preserve"> Л.В.</w:t>
      </w:r>
    </w:p>
    <w:p w:rsidR="00924162" w:rsidRPr="00CB1E71" w:rsidRDefault="00924162" w:rsidP="00924162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sz w:val="24"/>
          <w:szCs w:val="24"/>
          <w:lang w:eastAsia="zh-CN"/>
        </w:rPr>
        <w:t>Скрипкина Е.А.</w:t>
      </w:r>
    </w:p>
    <w:p w:rsidR="00924162" w:rsidRPr="00CB1E71" w:rsidRDefault="00924162" w:rsidP="00924162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proofErr w:type="spellStart"/>
      <w:r w:rsidRPr="00CB1E71">
        <w:rPr>
          <w:sz w:val="24"/>
          <w:szCs w:val="24"/>
          <w:lang w:eastAsia="zh-CN"/>
        </w:rPr>
        <w:t>Нарутто</w:t>
      </w:r>
      <w:proofErr w:type="spellEnd"/>
      <w:r w:rsidRPr="00CB1E71">
        <w:rPr>
          <w:sz w:val="24"/>
          <w:szCs w:val="24"/>
          <w:lang w:eastAsia="zh-CN"/>
        </w:rPr>
        <w:t xml:space="preserve"> Н.В.</w:t>
      </w:r>
    </w:p>
    <w:p w:rsidR="00924162" w:rsidRPr="00CB1E71" w:rsidRDefault="00924162" w:rsidP="00924162">
      <w:pPr>
        <w:suppressAutoHyphens/>
        <w:ind w:firstLine="0"/>
        <w:rPr>
          <w:sz w:val="24"/>
          <w:szCs w:val="24"/>
          <w:lang w:eastAsia="zh-CN"/>
        </w:rPr>
      </w:pPr>
      <w:proofErr w:type="spellStart"/>
      <w:r w:rsidRPr="00CB1E71">
        <w:rPr>
          <w:sz w:val="24"/>
          <w:szCs w:val="24"/>
          <w:lang w:eastAsia="zh-CN"/>
        </w:rPr>
        <w:t>Гусарова</w:t>
      </w:r>
      <w:proofErr w:type="spellEnd"/>
      <w:r w:rsidRPr="00CB1E71">
        <w:rPr>
          <w:sz w:val="24"/>
          <w:szCs w:val="24"/>
          <w:lang w:eastAsia="zh-CN"/>
        </w:rPr>
        <w:t xml:space="preserve"> И.В. </w:t>
      </w:r>
    </w:p>
    <w:p w:rsidR="00645FCA" w:rsidRPr="008F3892" w:rsidRDefault="00645FCA" w:rsidP="00645FCA">
      <w:pPr>
        <w:widowControl w:val="0"/>
        <w:suppressAutoHyphens/>
        <w:autoSpaceDE w:val="0"/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645FCA" w:rsidRDefault="00645FCA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924162" w:rsidRDefault="00924162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645FCA" w:rsidRDefault="00CB1E71" w:rsidP="00CB1E71">
      <w:pPr>
        <w:suppressAutoHyphens/>
        <w:spacing w:line="240" w:lineRule="auto"/>
        <w:ind w:firstLine="0"/>
        <w:jc w:val="righ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УТВЕРЖДАЮ:</w:t>
      </w:r>
    </w:p>
    <w:p w:rsidR="00CB1E71" w:rsidRPr="00554804" w:rsidRDefault="00CB1E71" w:rsidP="00CB1E71">
      <w:pPr>
        <w:spacing w:line="240" w:lineRule="auto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</w:t>
      </w:r>
    </w:p>
    <w:p w:rsidR="00CB1E71" w:rsidRPr="00554804" w:rsidRDefault="00CB1E71" w:rsidP="00CB1E71">
      <w:pPr>
        <w:spacing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«Таловская СОШ</w:t>
      </w:r>
      <w:r w:rsidRPr="00554804">
        <w:rPr>
          <w:sz w:val="24"/>
          <w:szCs w:val="24"/>
        </w:rPr>
        <w:t>»</w:t>
      </w:r>
    </w:p>
    <w:p w:rsidR="00CB1E71" w:rsidRPr="00554804" w:rsidRDefault="00CB1E71" w:rsidP="00CB1E71">
      <w:pPr>
        <w:spacing w:line="240" w:lineRule="auto"/>
        <w:ind w:left="5103" w:firstLine="0"/>
        <w:jc w:val="right"/>
        <w:rPr>
          <w:sz w:val="24"/>
          <w:szCs w:val="24"/>
        </w:rPr>
      </w:pPr>
      <w:r w:rsidRPr="00554804">
        <w:rPr>
          <w:sz w:val="24"/>
          <w:szCs w:val="24"/>
        </w:rPr>
        <w:t>__________</w:t>
      </w:r>
      <w:r>
        <w:rPr>
          <w:sz w:val="24"/>
          <w:szCs w:val="24"/>
        </w:rPr>
        <w:t>Т.С. Шинкоренко</w:t>
      </w:r>
    </w:p>
    <w:p w:rsidR="00CB1E71" w:rsidRPr="00554804" w:rsidRDefault="00CB1E71" w:rsidP="00CB1E71">
      <w:pPr>
        <w:spacing w:line="240" w:lineRule="auto"/>
        <w:ind w:left="5103" w:firstLine="0"/>
        <w:jc w:val="right"/>
        <w:rPr>
          <w:sz w:val="24"/>
          <w:szCs w:val="24"/>
        </w:rPr>
      </w:pPr>
      <w:r w:rsidRPr="00554804">
        <w:rPr>
          <w:sz w:val="24"/>
          <w:szCs w:val="24"/>
        </w:rPr>
        <w:t xml:space="preserve">«____» </w:t>
      </w:r>
      <w:r>
        <w:rPr>
          <w:sz w:val="24"/>
          <w:szCs w:val="24"/>
        </w:rPr>
        <w:t xml:space="preserve">____________ 20_   </w:t>
      </w:r>
      <w:r w:rsidRPr="00554804">
        <w:rPr>
          <w:sz w:val="24"/>
          <w:szCs w:val="24"/>
        </w:rPr>
        <w:t>г.</w:t>
      </w:r>
    </w:p>
    <w:p w:rsidR="00CB1E71" w:rsidRPr="00554804" w:rsidRDefault="00CB1E71" w:rsidP="00CB1E71">
      <w:pPr>
        <w:spacing w:line="240" w:lineRule="auto"/>
        <w:ind w:firstLine="0"/>
        <w:jc w:val="right"/>
        <w:rPr>
          <w:b/>
          <w:sz w:val="24"/>
          <w:szCs w:val="24"/>
        </w:rPr>
      </w:pPr>
    </w:p>
    <w:p w:rsidR="00CB1E71" w:rsidRPr="00CF4779" w:rsidRDefault="00CB1E71" w:rsidP="00CB1E71">
      <w:pPr>
        <w:suppressAutoHyphens/>
        <w:spacing w:line="240" w:lineRule="auto"/>
        <w:ind w:firstLine="0"/>
        <w:jc w:val="center"/>
        <w:rPr>
          <w:lang w:eastAsia="zh-CN"/>
        </w:rPr>
      </w:pPr>
      <w:r w:rsidRPr="00CF4779">
        <w:rPr>
          <w:b/>
          <w:bCs/>
          <w:sz w:val="24"/>
          <w:szCs w:val="24"/>
          <w:lang w:eastAsia="zh-CN"/>
        </w:rPr>
        <w:t>АНКЕТА</w:t>
      </w:r>
    </w:p>
    <w:p w:rsidR="00CB1E71" w:rsidRPr="00CF4779" w:rsidRDefault="00CB1E71" w:rsidP="00CB1E71">
      <w:pPr>
        <w:suppressAutoHyphens/>
        <w:spacing w:line="240" w:lineRule="auto"/>
        <w:ind w:firstLine="0"/>
        <w:jc w:val="center"/>
        <w:rPr>
          <w:lang w:eastAsia="zh-CN"/>
        </w:rPr>
      </w:pPr>
      <w:r w:rsidRPr="00CF4779">
        <w:rPr>
          <w:b/>
          <w:bCs/>
          <w:sz w:val="24"/>
          <w:szCs w:val="24"/>
          <w:lang w:eastAsia="zh-CN"/>
        </w:rPr>
        <w:t>(информация об объекте социальной инфраструктуры)</w:t>
      </w:r>
    </w:p>
    <w:p w:rsidR="00CB1E71" w:rsidRPr="00CF4779" w:rsidRDefault="00CB1E71" w:rsidP="00CB1E71">
      <w:pPr>
        <w:suppressAutoHyphens/>
        <w:spacing w:line="240" w:lineRule="auto"/>
        <w:ind w:firstLine="0"/>
        <w:jc w:val="center"/>
        <w:rPr>
          <w:lang w:eastAsia="zh-CN"/>
        </w:rPr>
      </w:pPr>
      <w:r w:rsidRPr="00CF4779">
        <w:rPr>
          <w:b/>
          <w:bCs/>
          <w:sz w:val="24"/>
          <w:szCs w:val="24"/>
          <w:lang w:eastAsia="zh-CN"/>
        </w:rPr>
        <w:t>К ПАСПОРТУ ДОСТУПНОСТИ ОСИ</w:t>
      </w:r>
    </w:p>
    <w:p w:rsidR="00CB1E71" w:rsidRDefault="00CB1E71" w:rsidP="00CB1E71">
      <w:pPr>
        <w:spacing w:line="240" w:lineRule="auto"/>
        <w:ind w:firstLine="0"/>
        <w:jc w:val="right"/>
        <w:rPr>
          <w:b/>
          <w:sz w:val="24"/>
          <w:szCs w:val="24"/>
        </w:rPr>
      </w:pPr>
    </w:p>
    <w:p w:rsidR="00CB1E71" w:rsidRPr="00554804" w:rsidRDefault="00CB1E71" w:rsidP="00CB1E7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>1. Общие сведения об объекте</w:t>
      </w:r>
    </w:p>
    <w:p w:rsidR="00CB1E71" w:rsidRPr="00554804" w:rsidRDefault="00CB1E71" w:rsidP="00CB1E71">
      <w:pPr>
        <w:spacing w:line="240" w:lineRule="auto"/>
        <w:ind w:firstLine="0"/>
        <w:rPr>
          <w:b/>
          <w:sz w:val="24"/>
          <w:szCs w:val="24"/>
        </w:rPr>
      </w:pPr>
    </w:p>
    <w:p w:rsidR="00CB1E71" w:rsidRPr="00554804" w:rsidRDefault="00CB1E71" w:rsidP="00CB1E71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1.1. Наименование (вид) объекта: </w:t>
      </w:r>
      <w:r>
        <w:rPr>
          <w:b/>
          <w:sz w:val="24"/>
          <w:szCs w:val="24"/>
        </w:rPr>
        <w:t>МКОУ «Таловская СОШ</w:t>
      </w:r>
      <w:r w:rsidRPr="0055480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структурное подразделение детский сад.</w:t>
      </w:r>
    </w:p>
    <w:p w:rsidR="00CB1E71" w:rsidRPr="00554804" w:rsidRDefault="00CB1E71" w:rsidP="00CB1E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554804">
        <w:rPr>
          <w:sz w:val="24"/>
          <w:szCs w:val="24"/>
        </w:rPr>
        <w:t>адрес объекта:</w:t>
      </w:r>
      <w:r>
        <w:rPr>
          <w:b/>
          <w:sz w:val="24"/>
          <w:szCs w:val="24"/>
        </w:rPr>
        <w:t xml:space="preserve"> Россия, 663062</w:t>
      </w:r>
      <w:r w:rsidRPr="00554804">
        <w:rPr>
          <w:b/>
          <w:sz w:val="24"/>
          <w:szCs w:val="24"/>
        </w:rPr>
        <w:t>, Красноярский край, Большемуртинский район,</w:t>
      </w:r>
      <w:r>
        <w:rPr>
          <w:b/>
          <w:sz w:val="24"/>
          <w:szCs w:val="24"/>
        </w:rPr>
        <w:t xml:space="preserve"> с. Таловка, ул. Речная, 15.</w:t>
      </w:r>
    </w:p>
    <w:p w:rsidR="00CB1E71" w:rsidRPr="004462C5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1.3. </w:t>
      </w:r>
      <w:r w:rsidRPr="00554804">
        <w:rPr>
          <w:sz w:val="24"/>
          <w:szCs w:val="24"/>
        </w:rPr>
        <w:t xml:space="preserve">Сведения о размещении объекта:  </w:t>
      </w:r>
      <w:r>
        <w:rPr>
          <w:b/>
          <w:sz w:val="24"/>
          <w:szCs w:val="24"/>
          <w:u w:val="single"/>
        </w:rPr>
        <w:t>отдельно стоящее здание, одноэтажное, 302м²</w:t>
      </w:r>
    </w:p>
    <w:p w:rsidR="00CB1E71" w:rsidRPr="00554804" w:rsidRDefault="00CB1E71" w:rsidP="00CB1E71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- наличие прилегающего земельного участка - </w:t>
      </w:r>
      <w:r>
        <w:rPr>
          <w:b/>
          <w:sz w:val="24"/>
          <w:szCs w:val="24"/>
          <w:u w:val="single"/>
        </w:rPr>
        <w:t>имеется,   1500м²</w:t>
      </w:r>
    </w:p>
    <w:p w:rsidR="00CB1E71" w:rsidRPr="00AC53C4" w:rsidRDefault="00CB1E71" w:rsidP="00CB1E71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1.4. Год постройки здания</w:t>
      </w:r>
      <w:r w:rsidRPr="0055480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1967</w:t>
      </w:r>
      <w:r w:rsidRPr="00554804">
        <w:rPr>
          <w:sz w:val="24"/>
          <w:szCs w:val="24"/>
        </w:rPr>
        <w:t>г. по</w:t>
      </w:r>
      <w:r>
        <w:rPr>
          <w:sz w:val="24"/>
          <w:szCs w:val="24"/>
        </w:rPr>
        <w:t>следнего капитального ремонта:</w:t>
      </w:r>
    </w:p>
    <w:p w:rsidR="00CB1E71" w:rsidRPr="00554804" w:rsidRDefault="00CB1E71" w:rsidP="00CB1E71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1.5.Дата предстоящих плановых ремонтных работ:</w:t>
      </w:r>
    </w:p>
    <w:p w:rsidR="00CB1E71" w:rsidRPr="000021AB" w:rsidRDefault="00CB1E71" w:rsidP="00CB1E71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Pr="000021AB">
        <w:rPr>
          <w:b/>
          <w:sz w:val="24"/>
          <w:szCs w:val="24"/>
        </w:rPr>
        <w:t>Муниципальное казенное общеобразовательное учреждение «Таловская средняя общеобразовате</w:t>
      </w:r>
      <w:r>
        <w:rPr>
          <w:b/>
          <w:sz w:val="24"/>
          <w:szCs w:val="24"/>
        </w:rPr>
        <w:t>льная школа» структурное подразделение детский сад. МКОУ «Таловская СОШ» структурное подразделение детский сад.</w:t>
      </w:r>
    </w:p>
    <w:p w:rsidR="00CB1E71" w:rsidRPr="00554804" w:rsidRDefault="00CB1E71" w:rsidP="00CB1E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554804">
        <w:rPr>
          <w:sz w:val="24"/>
          <w:szCs w:val="24"/>
        </w:rPr>
        <w:t xml:space="preserve">Юридический адрес организации: </w:t>
      </w:r>
      <w:r>
        <w:rPr>
          <w:b/>
          <w:sz w:val="24"/>
          <w:szCs w:val="24"/>
        </w:rPr>
        <w:t>Россия, 663062</w:t>
      </w:r>
      <w:r w:rsidRPr="00554804">
        <w:rPr>
          <w:b/>
          <w:sz w:val="24"/>
          <w:szCs w:val="24"/>
        </w:rPr>
        <w:t>, Красноярский край, Больш</w:t>
      </w:r>
      <w:r>
        <w:rPr>
          <w:b/>
          <w:sz w:val="24"/>
          <w:szCs w:val="24"/>
        </w:rPr>
        <w:t>емуртинский район, с. Таловка, ул. Речная, 15.</w:t>
      </w:r>
    </w:p>
    <w:p w:rsidR="00CB1E71" w:rsidRPr="00AA6ECB" w:rsidRDefault="00CB1E71" w:rsidP="00CB1E71">
      <w:pPr>
        <w:pStyle w:val="a3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 w:rsidRPr="00AA6ECB">
        <w:rPr>
          <w:sz w:val="24"/>
          <w:szCs w:val="24"/>
        </w:rPr>
        <w:t xml:space="preserve">Основание для пользования объектом: </w:t>
      </w:r>
      <w:r w:rsidRPr="00AA6ECB">
        <w:rPr>
          <w:b/>
          <w:sz w:val="24"/>
          <w:szCs w:val="24"/>
          <w:u w:val="single"/>
        </w:rPr>
        <w:t>оперативное управление</w:t>
      </w:r>
    </w:p>
    <w:p w:rsidR="00CB1E71" w:rsidRPr="00554804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1.9</w:t>
      </w:r>
      <w:r w:rsidRPr="00554804">
        <w:rPr>
          <w:sz w:val="24"/>
          <w:szCs w:val="24"/>
        </w:rPr>
        <w:t xml:space="preserve">. Форма собственности:  </w:t>
      </w:r>
      <w:r w:rsidRPr="00554804">
        <w:rPr>
          <w:b/>
          <w:sz w:val="24"/>
          <w:szCs w:val="24"/>
          <w:u w:val="single"/>
        </w:rPr>
        <w:t>государственная</w:t>
      </w:r>
    </w:p>
    <w:p w:rsidR="00CB1E71" w:rsidRPr="00554804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1.10</w:t>
      </w:r>
      <w:r w:rsidRPr="00554804">
        <w:rPr>
          <w:sz w:val="24"/>
          <w:szCs w:val="24"/>
        </w:rPr>
        <w:t xml:space="preserve">. Территориальная принадлежность: </w:t>
      </w:r>
      <w:r w:rsidRPr="00554804">
        <w:rPr>
          <w:b/>
          <w:sz w:val="24"/>
          <w:szCs w:val="24"/>
          <w:u w:val="single"/>
        </w:rPr>
        <w:t>муниципальная</w:t>
      </w:r>
    </w:p>
    <w:p w:rsidR="00CB1E71" w:rsidRDefault="00CB1E71" w:rsidP="00CB1E71">
      <w:pPr>
        <w:spacing w:line="240" w:lineRule="auto"/>
        <w:ind w:firstLine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1.11</w:t>
      </w:r>
      <w:r w:rsidRPr="00554804">
        <w:rPr>
          <w:sz w:val="24"/>
          <w:szCs w:val="24"/>
        </w:rPr>
        <w:t xml:space="preserve">. Вышестоящая организация: </w:t>
      </w:r>
      <w:r w:rsidRPr="000021AB">
        <w:rPr>
          <w:b/>
          <w:sz w:val="24"/>
          <w:szCs w:val="24"/>
        </w:rPr>
        <w:t>Муниципальное казенное общеобразовательное учреждение «Таловская средняя общеобразовате</w:t>
      </w:r>
      <w:r>
        <w:rPr>
          <w:b/>
          <w:sz w:val="24"/>
          <w:szCs w:val="24"/>
        </w:rPr>
        <w:t>льная школа»</w:t>
      </w:r>
    </w:p>
    <w:p w:rsidR="00CB1E71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1.12. </w:t>
      </w:r>
      <w:r w:rsidRPr="00554804">
        <w:rPr>
          <w:sz w:val="24"/>
          <w:szCs w:val="24"/>
        </w:rPr>
        <w:t xml:space="preserve">Адрес вышестоящей организации, другие координаты: </w:t>
      </w:r>
      <w:r>
        <w:rPr>
          <w:b/>
          <w:sz w:val="24"/>
          <w:szCs w:val="24"/>
          <w:u w:val="single"/>
        </w:rPr>
        <w:t>Россия, 663062, Красноярский край, Большемуртинский район, с. Таловка, ул. Советская, 16</w:t>
      </w:r>
    </w:p>
    <w:p w:rsidR="00CB1E71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телефон 8(39198) 28728</w:t>
      </w:r>
    </w:p>
    <w:p w:rsidR="00CB1E71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CB1E71" w:rsidRPr="00554804" w:rsidRDefault="00CB1E71" w:rsidP="00CB1E7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 xml:space="preserve">2. Характеристика деятельности организации на объекте </w:t>
      </w:r>
    </w:p>
    <w:p w:rsidR="00CB1E71" w:rsidRPr="00554804" w:rsidRDefault="00CB1E71" w:rsidP="00CB1E71">
      <w:pPr>
        <w:spacing w:line="240" w:lineRule="auto"/>
        <w:ind w:firstLine="0"/>
        <w:rPr>
          <w:sz w:val="24"/>
          <w:szCs w:val="24"/>
        </w:rPr>
      </w:pPr>
    </w:p>
    <w:p w:rsidR="00CB1E71" w:rsidRPr="006967CA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>2.1 Сфера деятельности (</w:t>
      </w:r>
      <w:r w:rsidRPr="00554804">
        <w:rPr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>
        <w:rPr>
          <w:i/>
          <w:sz w:val="24"/>
          <w:szCs w:val="24"/>
        </w:rPr>
        <w:t>)</w:t>
      </w:r>
      <w:r w:rsidRPr="00554804">
        <w:rPr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 образование</w:t>
      </w:r>
    </w:p>
    <w:p w:rsidR="00CB1E71" w:rsidRDefault="00CB1E71" w:rsidP="00CB1E71">
      <w:pPr>
        <w:spacing w:line="240" w:lineRule="auto"/>
        <w:ind w:firstLine="0"/>
      </w:pPr>
      <w:r w:rsidRPr="00554804">
        <w:rPr>
          <w:sz w:val="24"/>
          <w:szCs w:val="24"/>
        </w:rPr>
        <w:t>2.2 Виды оказываемых услуг:</w:t>
      </w:r>
      <w:r>
        <w:rPr>
          <w:sz w:val="24"/>
          <w:szCs w:val="24"/>
        </w:rPr>
        <w:t xml:space="preserve"> </w:t>
      </w:r>
      <w:r w:rsidRPr="00554804">
        <w:rPr>
          <w:sz w:val="24"/>
          <w:szCs w:val="24"/>
        </w:rPr>
        <w:t xml:space="preserve"> </w:t>
      </w:r>
      <w:r>
        <w:rPr>
          <w:b/>
          <w:u w:val="single"/>
        </w:rPr>
        <w:t>р</w:t>
      </w:r>
      <w:r w:rsidRPr="004462C5">
        <w:rPr>
          <w:b/>
          <w:u w:val="single"/>
        </w:rPr>
        <w:t>еализация общеобразовательной программы, обучение и воспитание детей дошкольного возраста</w:t>
      </w:r>
    </w:p>
    <w:p w:rsidR="00CB1E71" w:rsidRPr="004462C5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2.3 Форма оказания услуг: </w:t>
      </w:r>
      <w:r>
        <w:rPr>
          <w:b/>
          <w:sz w:val="24"/>
          <w:szCs w:val="24"/>
          <w:u w:val="single"/>
        </w:rPr>
        <w:t xml:space="preserve"> на объекте</w:t>
      </w:r>
    </w:p>
    <w:p w:rsidR="00CB1E71" w:rsidRPr="003B3000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2.4 Категории обслуживаемого населения по возрасту: </w:t>
      </w:r>
      <w:r>
        <w:rPr>
          <w:b/>
          <w:sz w:val="24"/>
          <w:szCs w:val="24"/>
          <w:u w:val="single"/>
        </w:rPr>
        <w:t>дети от 1,5 до 7 лет</w:t>
      </w:r>
    </w:p>
    <w:p w:rsidR="00CB1E71" w:rsidRPr="00554804" w:rsidRDefault="00CB1E71" w:rsidP="00CB1E71">
      <w:pPr>
        <w:spacing w:line="240" w:lineRule="auto"/>
        <w:ind w:firstLine="0"/>
        <w:rPr>
          <w:b/>
          <w:i/>
          <w:sz w:val="24"/>
          <w:szCs w:val="24"/>
        </w:rPr>
      </w:pPr>
      <w:r w:rsidRPr="00554804">
        <w:rPr>
          <w:sz w:val="24"/>
          <w:szCs w:val="24"/>
        </w:rPr>
        <w:t xml:space="preserve">2.5 Категории обслуживаемых инвалидов: </w:t>
      </w:r>
      <w:r w:rsidRPr="006D6566">
        <w:rPr>
          <w:b/>
          <w:sz w:val="24"/>
          <w:szCs w:val="24"/>
        </w:rPr>
        <w:t>нет</w:t>
      </w:r>
    </w:p>
    <w:p w:rsidR="00CB1E71" w:rsidRPr="007422C9" w:rsidRDefault="00CB1E71" w:rsidP="00CB1E71">
      <w:pPr>
        <w:spacing w:line="240" w:lineRule="auto"/>
        <w:ind w:firstLine="0"/>
        <w:rPr>
          <w:sz w:val="24"/>
          <w:szCs w:val="24"/>
          <w:u w:val="single"/>
        </w:rPr>
      </w:pPr>
      <w:r w:rsidRPr="00554804">
        <w:rPr>
          <w:sz w:val="24"/>
          <w:szCs w:val="24"/>
        </w:rPr>
        <w:t>2.6 Плановая мощность:</w:t>
      </w:r>
      <w:r>
        <w:rPr>
          <w:sz w:val="24"/>
          <w:szCs w:val="24"/>
        </w:rPr>
        <w:t xml:space="preserve"> </w:t>
      </w:r>
      <w:r w:rsidRPr="00CB1E71">
        <w:rPr>
          <w:b/>
          <w:sz w:val="24"/>
          <w:szCs w:val="24"/>
        </w:rPr>
        <w:t>37 человек</w:t>
      </w:r>
      <w:r w:rsidRPr="00554804">
        <w:rPr>
          <w:sz w:val="24"/>
          <w:szCs w:val="24"/>
        </w:rPr>
        <w:t xml:space="preserve"> посещаемость</w:t>
      </w:r>
      <w:r>
        <w:rPr>
          <w:sz w:val="24"/>
          <w:szCs w:val="24"/>
        </w:rPr>
        <w:t xml:space="preserve"> </w:t>
      </w:r>
      <w:r w:rsidRPr="00CB1E71">
        <w:rPr>
          <w:b/>
          <w:sz w:val="24"/>
          <w:szCs w:val="24"/>
        </w:rPr>
        <w:t>20 человек</w:t>
      </w:r>
      <w:r w:rsidRPr="00554804">
        <w:rPr>
          <w:sz w:val="24"/>
          <w:szCs w:val="24"/>
        </w:rPr>
        <w:t xml:space="preserve"> (количество обслуживаемых в день), вместимость, пропускная способность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37 человека</w:t>
      </w:r>
    </w:p>
    <w:p w:rsidR="00CB1E71" w:rsidRPr="006967CA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2.7 Участие в исполнении ИПР инвалида, ребенка-инвалида (да, нет) - </w:t>
      </w:r>
      <w:r>
        <w:rPr>
          <w:b/>
          <w:sz w:val="24"/>
          <w:szCs w:val="24"/>
          <w:u w:val="single"/>
        </w:rPr>
        <w:t>нет</w:t>
      </w:r>
    </w:p>
    <w:p w:rsidR="00CB1E71" w:rsidRPr="00554804" w:rsidRDefault="00CB1E71" w:rsidP="00CB1E7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B1E71" w:rsidRPr="00554804" w:rsidRDefault="00CB1E71" w:rsidP="00CB1E7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lastRenderedPageBreak/>
        <w:t>3. Состояние доступности объекта</w:t>
      </w:r>
    </w:p>
    <w:p w:rsidR="00CB1E71" w:rsidRPr="00EF510F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CB1E71" w:rsidRPr="00554804" w:rsidRDefault="00CB1E71" w:rsidP="00CB1E71">
      <w:pPr>
        <w:spacing w:line="240" w:lineRule="auto"/>
        <w:ind w:firstLine="0"/>
        <w:rPr>
          <w:sz w:val="24"/>
          <w:szCs w:val="24"/>
        </w:rPr>
      </w:pPr>
      <w:r w:rsidRPr="00554804">
        <w:rPr>
          <w:b/>
          <w:sz w:val="24"/>
          <w:szCs w:val="24"/>
        </w:rPr>
        <w:t>3.1 Путь следования к объекту</w:t>
      </w:r>
      <w:r>
        <w:rPr>
          <w:b/>
          <w:sz w:val="24"/>
          <w:szCs w:val="24"/>
        </w:rPr>
        <w:t xml:space="preserve"> пассажирским транспортом</w:t>
      </w:r>
    </w:p>
    <w:p w:rsidR="00CB1E71" w:rsidRPr="00554804" w:rsidRDefault="00CB1E71" w:rsidP="00CB1E71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(описать маршрут движения с использованием пассажирского транспорта:</w:t>
      </w:r>
      <w:r>
        <w:rPr>
          <w:sz w:val="24"/>
          <w:szCs w:val="24"/>
        </w:rPr>
        <w:t xml:space="preserve"> </w:t>
      </w:r>
      <w:r w:rsidRPr="00D825B1">
        <w:rPr>
          <w:b/>
          <w:sz w:val="24"/>
          <w:szCs w:val="24"/>
        </w:rPr>
        <w:t xml:space="preserve">с. </w:t>
      </w:r>
      <w:proofErr w:type="spellStart"/>
      <w:r w:rsidRPr="00D825B1">
        <w:rPr>
          <w:b/>
          <w:sz w:val="24"/>
          <w:szCs w:val="24"/>
        </w:rPr>
        <w:t>Тловка</w:t>
      </w:r>
      <w:proofErr w:type="spellEnd"/>
    </w:p>
    <w:p w:rsidR="00CB1E71" w:rsidRPr="00590537" w:rsidRDefault="00CB1E71" w:rsidP="00CB1E71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наличие адаптированного пассажирского транспорта к объекту: </w:t>
      </w:r>
      <w:r>
        <w:rPr>
          <w:b/>
          <w:sz w:val="24"/>
          <w:szCs w:val="24"/>
          <w:u w:val="single"/>
        </w:rPr>
        <w:t>нет</w:t>
      </w:r>
    </w:p>
    <w:p w:rsidR="00CB1E71" w:rsidRDefault="00CB1E71" w:rsidP="00CB1E71">
      <w:pPr>
        <w:spacing w:line="240" w:lineRule="auto"/>
        <w:ind w:firstLine="0"/>
        <w:rPr>
          <w:b/>
          <w:sz w:val="24"/>
          <w:szCs w:val="24"/>
        </w:rPr>
      </w:pPr>
      <w:r w:rsidRPr="00D825B1">
        <w:rPr>
          <w:sz w:val="24"/>
          <w:szCs w:val="24"/>
        </w:rPr>
        <w:t>3.2 Путь к объекту от ближайшей остановки пассажирского транспорта:</w:t>
      </w:r>
      <w:r>
        <w:rPr>
          <w:sz w:val="24"/>
          <w:szCs w:val="24"/>
        </w:rPr>
        <w:t xml:space="preserve"> </w:t>
      </w:r>
    </w:p>
    <w:p w:rsidR="00CB1E71" w:rsidRPr="00554804" w:rsidRDefault="00CB1E71" w:rsidP="00CB1E71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3.2.1 расстояние до объекта от остановки </w:t>
      </w:r>
      <w:r w:rsidRPr="001D493A">
        <w:rPr>
          <w:sz w:val="24"/>
          <w:szCs w:val="24"/>
        </w:rPr>
        <w:t>транспорта:</w:t>
      </w:r>
      <w:r w:rsidRPr="00554804">
        <w:rPr>
          <w:sz w:val="24"/>
          <w:szCs w:val="24"/>
        </w:rPr>
        <w:t xml:space="preserve"> </w:t>
      </w:r>
    </w:p>
    <w:p w:rsidR="00CB1E71" w:rsidRPr="00554804" w:rsidRDefault="00CB1E71" w:rsidP="00CB1E71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3.2.2 время движения (пешком)</w:t>
      </w:r>
      <w:r w:rsidRPr="00554804">
        <w:rPr>
          <w:b/>
          <w:sz w:val="24"/>
          <w:szCs w:val="24"/>
        </w:rPr>
        <w:t xml:space="preserve">: </w:t>
      </w:r>
    </w:p>
    <w:p w:rsidR="00CB1E71" w:rsidRPr="00837BC6" w:rsidRDefault="00CB1E71" w:rsidP="00CB1E71">
      <w:pPr>
        <w:spacing w:line="240" w:lineRule="auto"/>
        <w:ind w:firstLine="0"/>
        <w:rPr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3.2.3 наличие  выделенного от проезжей части пешеходного пути </w:t>
      </w:r>
      <w:r w:rsidRPr="00554804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нет</w:t>
      </w:r>
    </w:p>
    <w:p w:rsidR="00CB1E71" w:rsidRPr="00554804" w:rsidRDefault="00CB1E71" w:rsidP="00CB1E71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3.2.4 Перекрестки: </w:t>
      </w:r>
      <w:r w:rsidRPr="00837BC6">
        <w:rPr>
          <w:b/>
          <w:sz w:val="24"/>
          <w:szCs w:val="24"/>
          <w:u w:val="single"/>
        </w:rPr>
        <w:t>нерегулируемые</w:t>
      </w:r>
      <w:r w:rsidRPr="00554804">
        <w:rPr>
          <w:i/>
          <w:sz w:val="24"/>
          <w:szCs w:val="24"/>
        </w:rPr>
        <w:t xml:space="preserve"> </w:t>
      </w:r>
    </w:p>
    <w:p w:rsidR="00CB1E71" w:rsidRPr="00554804" w:rsidRDefault="00CB1E71" w:rsidP="00CB1E71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3.2.5 Информация на пути следования к объекту: </w:t>
      </w:r>
      <w:r w:rsidRPr="00554804">
        <w:rPr>
          <w:i/>
          <w:sz w:val="24"/>
          <w:szCs w:val="24"/>
        </w:rPr>
        <w:t>акустическая, тактильная, визуальная</w:t>
      </w:r>
      <w:r w:rsidRPr="00554804">
        <w:rPr>
          <w:b/>
          <w:sz w:val="24"/>
          <w:szCs w:val="24"/>
        </w:rPr>
        <w:t>;  нет</w:t>
      </w:r>
    </w:p>
    <w:p w:rsidR="00CB1E71" w:rsidRDefault="00CB1E71" w:rsidP="00CB1E71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>3.2.6 Перепады высоты на пути: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нет</w:t>
      </w:r>
    </w:p>
    <w:p w:rsidR="00645FCA" w:rsidRDefault="00645FCA" w:rsidP="00645FCA">
      <w:pPr>
        <w:suppressAutoHyphens/>
        <w:spacing w:line="240" w:lineRule="auto"/>
        <w:ind w:firstLine="0"/>
        <w:jc w:val="left"/>
        <w:rPr>
          <w:rFonts w:eastAsia="Times New Roman"/>
          <w:lang w:eastAsia="zh-CN"/>
        </w:rPr>
      </w:pPr>
    </w:p>
    <w:p w:rsidR="00645FCA" w:rsidRPr="00CB1E71" w:rsidRDefault="00645FCA" w:rsidP="00CB1E71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b/>
          <w:sz w:val="24"/>
          <w:szCs w:val="24"/>
          <w:lang w:eastAsia="zh-CN"/>
        </w:rPr>
        <w:t xml:space="preserve"> Особые отметки</w:t>
      </w:r>
    </w:p>
    <w:p w:rsidR="00645FCA" w:rsidRPr="00CB1E71" w:rsidRDefault="00645FCA" w:rsidP="00645FCA">
      <w:pPr>
        <w:suppressAutoHyphens/>
        <w:spacing w:line="240" w:lineRule="auto"/>
        <w:ind w:firstLine="0"/>
        <w:jc w:val="center"/>
        <w:rPr>
          <w:b/>
          <w:sz w:val="24"/>
          <w:szCs w:val="24"/>
          <w:lang w:eastAsia="zh-CN"/>
        </w:rPr>
      </w:pPr>
    </w:p>
    <w:p w:rsidR="00645FCA" w:rsidRPr="00CB1E71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sz w:val="24"/>
          <w:szCs w:val="24"/>
          <w:lang w:eastAsia="zh-CN"/>
        </w:rPr>
        <w:t>Паспорт сформирован на основании:</w:t>
      </w:r>
    </w:p>
    <w:p w:rsidR="00645FCA" w:rsidRPr="00CB1E71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</w:p>
    <w:p w:rsidR="00645FCA" w:rsidRPr="00CB1E71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sz w:val="24"/>
          <w:szCs w:val="24"/>
          <w:lang w:eastAsia="zh-CN"/>
        </w:rPr>
        <w:t>1. Анкеты (инфо</w:t>
      </w:r>
      <w:r w:rsidR="00924162">
        <w:rPr>
          <w:sz w:val="24"/>
          <w:szCs w:val="24"/>
          <w:lang w:eastAsia="zh-CN"/>
        </w:rPr>
        <w:t xml:space="preserve">рмации об объекте) от </w:t>
      </w:r>
    </w:p>
    <w:p w:rsidR="00645FCA" w:rsidRPr="00CB1E71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sz w:val="24"/>
          <w:szCs w:val="24"/>
          <w:lang w:eastAsia="zh-CN"/>
        </w:rPr>
        <w:t>2. Акта о</w:t>
      </w:r>
      <w:r w:rsidR="00924162">
        <w:rPr>
          <w:sz w:val="24"/>
          <w:szCs w:val="24"/>
          <w:lang w:eastAsia="zh-CN"/>
        </w:rPr>
        <w:t>бследования объекта: №   от</w:t>
      </w:r>
    </w:p>
    <w:p w:rsidR="00645FCA" w:rsidRPr="00CB1E71" w:rsidRDefault="00924162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3. Решения </w:t>
      </w:r>
      <w:proofErr w:type="gramStart"/>
      <w:r>
        <w:rPr>
          <w:sz w:val="24"/>
          <w:szCs w:val="24"/>
          <w:lang w:eastAsia="zh-CN"/>
        </w:rPr>
        <w:t>Комиссии  от</w:t>
      </w:r>
      <w:proofErr w:type="gramEnd"/>
      <w:r>
        <w:rPr>
          <w:sz w:val="24"/>
          <w:szCs w:val="24"/>
          <w:lang w:eastAsia="zh-CN"/>
        </w:rPr>
        <w:t xml:space="preserve"> </w:t>
      </w:r>
      <w:r w:rsidR="00645FCA" w:rsidRPr="00CB1E71">
        <w:rPr>
          <w:sz w:val="24"/>
          <w:szCs w:val="24"/>
          <w:lang w:eastAsia="zh-CN"/>
        </w:rPr>
        <w:t>.</w:t>
      </w:r>
    </w:p>
    <w:p w:rsidR="00645FCA" w:rsidRPr="00CB1E71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b/>
          <w:bCs/>
          <w:sz w:val="24"/>
          <w:szCs w:val="24"/>
          <w:lang w:eastAsia="zh-CN"/>
        </w:rPr>
        <w:t>ПОДПИСИ ВСЕХ ЧЛЕНОВ  КОМИССИИ:</w:t>
      </w:r>
    </w:p>
    <w:p w:rsidR="00645FCA" w:rsidRPr="00CB1E71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proofErr w:type="spellStart"/>
      <w:r w:rsidRPr="00CB1E71">
        <w:rPr>
          <w:sz w:val="24"/>
          <w:szCs w:val="24"/>
          <w:lang w:eastAsia="zh-CN"/>
        </w:rPr>
        <w:t>Сибгатулина</w:t>
      </w:r>
      <w:proofErr w:type="spellEnd"/>
      <w:r w:rsidRPr="00CB1E71">
        <w:rPr>
          <w:sz w:val="24"/>
          <w:szCs w:val="24"/>
          <w:lang w:eastAsia="zh-CN"/>
        </w:rPr>
        <w:t xml:space="preserve"> С.В.</w:t>
      </w:r>
    </w:p>
    <w:p w:rsidR="00645FCA" w:rsidRPr="00CB1E71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proofErr w:type="spellStart"/>
      <w:r w:rsidRPr="00CB1E71">
        <w:rPr>
          <w:sz w:val="24"/>
          <w:szCs w:val="24"/>
          <w:lang w:eastAsia="zh-CN"/>
        </w:rPr>
        <w:t>Кенова</w:t>
      </w:r>
      <w:proofErr w:type="spellEnd"/>
      <w:r w:rsidRPr="00CB1E71">
        <w:rPr>
          <w:sz w:val="24"/>
          <w:szCs w:val="24"/>
          <w:lang w:eastAsia="zh-CN"/>
        </w:rPr>
        <w:t xml:space="preserve"> Л.В.</w:t>
      </w:r>
    </w:p>
    <w:p w:rsidR="00645FCA" w:rsidRPr="00CB1E71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CB1E71">
        <w:rPr>
          <w:sz w:val="24"/>
          <w:szCs w:val="24"/>
          <w:lang w:eastAsia="zh-CN"/>
        </w:rPr>
        <w:t>Скрипкина Е.А.</w:t>
      </w:r>
    </w:p>
    <w:p w:rsidR="00645FCA" w:rsidRPr="00CB1E71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proofErr w:type="spellStart"/>
      <w:r w:rsidRPr="00CB1E71">
        <w:rPr>
          <w:sz w:val="24"/>
          <w:szCs w:val="24"/>
          <w:lang w:eastAsia="zh-CN"/>
        </w:rPr>
        <w:t>Нарутто</w:t>
      </w:r>
      <w:proofErr w:type="spellEnd"/>
      <w:r w:rsidRPr="00CB1E71">
        <w:rPr>
          <w:sz w:val="24"/>
          <w:szCs w:val="24"/>
          <w:lang w:eastAsia="zh-CN"/>
        </w:rPr>
        <w:t xml:space="preserve"> Н.В.</w:t>
      </w:r>
    </w:p>
    <w:p w:rsidR="00645FCA" w:rsidRPr="00CB1E71" w:rsidRDefault="00645FCA" w:rsidP="00645FCA">
      <w:pPr>
        <w:suppressAutoHyphens/>
        <w:ind w:firstLine="0"/>
        <w:rPr>
          <w:sz w:val="24"/>
          <w:szCs w:val="24"/>
          <w:lang w:eastAsia="zh-CN"/>
        </w:rPr>
      </w:pPr>
      <w:proofErr w:type="spellStart"/>
      <w:r w:rsidRPr="00CB1E71">
        <w:rPr>
          <w:sz w:val="24"/>
          <w:szCs w:val="24"/>
          <w:lang w:eastAsia="zh-CN"/>
        </w:rPr>
        <w:t>Гусарова</w:t>
      </w:r>
      <w:proofErr w:type="spellEnd"/>
      <w:r w:rsidRPr="00CB1E71">
        <w:rPr>
          <w:sz w:val="24"/>
          <w:szCs w:val="24"/>
          <w:lang w:eastAsia="zh-CN"/>
        </w:rPr>
        <w:t xml:space="preserve"> И.В. </w:t>
      </w: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Pr="00CF4779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CB1E71" w:rsidRDefault="00645FCA" w:rsidP="00645FCA">
      <w:pPr>
        <w:suppressAutoHyphens/>
        <w:spacing w:line="240" w:lineRule="auto"/>
        <w:ind w:firstLine="0"/>
        <w:jc w:val="center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                                                                  </w:t>
      </w:r>
      <w:r w:rsidRPr="00CF4779">
        <w:rPr>
          <w:rFonts w:eastAsia="Times New Roman"/>
          <w:lang w:eastAsia="zh-CN"/>
        </w:rPr>
        <w:t xml:space="preserve">  </w:t>
      </w:r>
    </w:p>
    <w:p w:rsidR="00CB1E71" w:rsidRDefault="00CB1E71" w:rsidP="00645FCA">
      <w:pPr>
        <w:suppressAutoHyphens/>
        <w:spacing w:line="240" w:lineRule="auto"/>
        <w:ind w:firstLine="0"/>
        <w:jc w:val="center"/>
        <w:rPr>
          <w:rFonts w:eastAsia="Times New Roman"/>
          <w:lang w:eastAsia="zh-CN"/>
        </w:rPr>
      </w:pPr>
    </w:p>
    <w:p w:rsidR="00CB1E71" w:rsidRDefault="00CB1E71" w:rsidP="00645FCA">
      <w:pPr>
        <w:suppressAutoHyphens/>
        <w:spacing w:line="240" w:lineRule="auto"/>
        <w:ind w:firstLine="0"/>
        <w:jc w:val="center"/>
        <w:rPr>
          <w:rFonts w:eastAsia="Times New Roman"/>
          <w:lang w:eastAsia="zh-CN"/>
        </w:rPr>
      </w:pPr>
    </w:p>
    <w:p w:rsidR="00CB1E71" w:rsidRDefault="00CB1E71" w:rsidP="00645FCA">
      <w:pPr>
        <w:suppressAutoHyphens/>
        <w:spacing w:line="240" w:lineRule="auto"/>
        <w:ind w:firstLine="0"/>
        <w:jc w:val="center"/>
        <w:rPr>
          <w:rFonts w:eastAsia="Times New Roman"/>
          <w:lang w:eastAsia="zh-CN"/>
        </w:rPr>
      </w:pPr>
    </w:p>
    <w:p w:rsidR="00CB1E71" w:rsidRDefault="00CB1E71" w:rsidP="00645FCA">
      <w:pPr>
        <w:suppressAutoHyphens/>
        <w:spacing w:line="240" w:lineRule="auto"/>
        <w:ind w:firstLine="0"/>
        <w:jc w:val="center"/>
        <w:rPr>
          <w:rFonts w:eastAsia="Times New Roman"/>
          <w:lang w:eastAsia="zh-CN"/>
        </w:rPr>
      </w:pPr>
    </w:p>
    <w:p w:rsidR="00CB1E71" w:rsidRDefault="00CB1E71" w:rsidP="00645FCA">
      <w:pPr>
        <w:suppressAutoHyphens/>
        <w:spacing w:line="240" w:lineRule="auto"/>
        <w:ind w:firstLine="0"/>
        <w:jc w:val="center"/>
        <w:rPr>
          <w:rFonts w:eastAsia="Times New Roman"/>
          <w:lang w:eastAsia="zh-CN"/>
        </w:rPr>
      </w:pPr>
    </w:p>
    <w:p w:rsidR="00CB1E71" w:rsidRDefault="00CB1E71" w:rsidP="00CB1E71">
      <w:pPr>
        <w:suppressAutoHyphens/>
        <w:spacing w:line="240" w:lineRule="auto"/>
        <w:ind w:firstLine="0"/>
        <w:jc w:val="righ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УТВЕРЖДАЮ:</w:t>
      </w:r>
    </w:p>
    <w:p w:rsidR="00CB1E71" w:rsidRPr="00554804" w:rsidRDefault="00CB1E71" w:rsidP="00CB1E71">
      <w:pPr>
        <w:spacing w:line="240" w:lineRule="auto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</w:t>
      </w:r>
    </w:p>
    <w:p w:rsidR="00CB1E71" w:rsidRPr="00554804" w:rsidRDefault="00CB1E71" w:rsidP="00CB1E71">
      <w:pPr>
        <w:spacing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«Таловская СОШ</w:t>
      </w:r>
      <w:r w:rsidRPr="00554804">
        <w:rPr>
          <w:sz w:val="24"/>
          <w:szCs w:val="24"/>
        </w:rPr>
        <w:t>»</w:t>
      </w:r>
    </w:p>
    <w:p w:rsidR="00CB1E71" w:rsidRPr="00554804" w:rsidRDefault="00CB1E71" w:rsidP="00CB1E71">
      <w:pPr>
        <w:spacing w:line="240" w:lineRule="auto"/>
        <w:ind w:left="5103" w:firstLine="0"/>
        <w:jc w:val="right"/>
        <w:rPr>
          <w:sz w:val="24"/>
          <w:szCs w:val="24"/>
        </w:rPr>
      </w:pPr>
      <w:r w:rsidRPr="00554804">
        <w:rPr>
          <w:sz w:val="24"/>
          <w:szCs w:val="24"/>
        </w:rPr>
        <w:t>__________</w:t>
      </w:r>
      <w:r>
        <w:rPr>
          <w:sz w:val="24"/>
          <w:szCs w:val="24"/>
        </w:rPr>
        <w:t>Т.С. Шинкоренко</w:t>
      </w:r>
    </w:p>
    <w:p w:rsidR="00CB1E71" w:rsidRPr="00554804" w:rsidRDefault="00CB1E71" w:rsidP="00CB1E71">
      <w:pPr>
        <w:spacing w:line="240" w:lineRule="auto"/>
        <w:ind w:left="5103" w:firstLine="0"/>
        <w:jc w:val="right"/>
        <w:rPr>
          <w:sz w:val="24"/>
          <w:szCs w:val="24"/>
        </w:rPr>
      </w:pPr>
      <w:r w:rsidRPr="00554804">
        <w:rPr>
          <w:sz w:val="24"/>
          <w:szCs w:val="24"/>
        </w:rPr>
        <w:t xml:space="preserve">«____» </w:t>
      </w:r>
      <w:r>
        <w:rPr>
          <w:sz w:val="24"/>
          <w:szCs w:val="24"/>
        </w:rPr>
        <w:t xml:space="preserve">____________ 20_   </w:t>
      </w:r>
      <w:r w:rsidRPr="00554804">
        <w:rPr>
          <w:sz w:val="24"/>
          <w:szCs w:val="24"/>
        </w:rPr>
        <w:t>г.</w:t>
      </w: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  <w:r w:rsidRPr="000772A4">
        <w:rPr>
          <w:b/>
          <w:bCs/>
          <w:sz w:val="24"/>
          <w:szCs w:val="24"/>
          <w:lang w:eastAsia="zh-CN"/>
        </w:rPr>
        <w:t>АКТ ОБСЛЕДОВАНИЯ</w:t>
      </w: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  <w:r w:rsidRPr="000772A4">
        <w:rPr>
          <w:rFonts w:eastAsia="Times New Roman"/>
          <w:b/>
          <w:bCs/>
          <w:sz w:val="24"/>
          <w:szCs w:val="24"/>
          <w:lang w:eastAsia="zh-CN"/>
        </w:rPr>
        <w:t xml:space="preserve"> </w:t>
      </w:r>
      <w:r w:rsidRPr="000772A4">
        <w:rPr>
          <w:b/>
          <w:bCs/>
          <w:sz w:val="24"/>
          <w:szCs w:val="24"/>
          <w:lang w:eastAsia="zh-CN"/>
        </w:rPr>
        <w:t>объекта социальной инфраструктуры)</w:t>
      </w: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  <w:r w:rsidRPr="000772A4">
        <w:rPr>
          <w:b/>
          <w:bCs/>
          <w:sz w:val="24"/>
          <w:szCs w:val="24"/>
          <w:lang w:eastAsia="zh-CN"/>
        </w:rPr>
        <w:t>К ПАСПОРТУ ДОСТУПНОСТИ ОСИ</w:t>
      </w:r>
    </w:p>
    <w:p w:rsidR="00271416" w:rsidRPr="00554804" w:rsidRDefault="00271416" w:rsidP="0027141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>1. Общие сведения об объекте</w:t>
      </w:r>
    </w:p>
    <w:p w:rsidR="00271416" w:rsidRPr="00554804" w:rsidRDefault="00271416" w:rsidP="00271416">
      <w:pPr>
        <w:spacing w:line="240" w:lineRule="auto"/>
        <w:ind w:firstLine="0"/>
        <w:rPr>
          <w:b/>
          <w:sz w:val="24"/>
          <w:szCs w:val="24"/>
        </w:rPr>
      </w:pPr>
    </w:p>
    <w:p w:rsidR="00271416" w:rsidRPr="00554804" w:rsidRDefault="00271416" w:rsidP="00271416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1.1. Наименование (вид) объекта: </w:t>
      </w:r>
      <w:r>
        <w:rPr>
          <w:b/>
          <w:sz w:val="24"/>
          <w:szCs w:val="24"/>
        </w:rPr>
        <w:t>МКОУ «Таловская СОШ</w:t>
      </w:r>
      <w:r w:rsidRPr="0055480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структурное подразделение детский сад.</w:t>
      </w:r>
    </w:p>
    <w:p w:rsidR="00271416" w:rsidRPr="00554804" w:rsidRDefault="00271416" w:rsidP="00271416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554804">
        <w:rPr>
          <w:sz w:val="24"/>
          <w:szCs w:val="24"/>
        </w:rPr>
        <w:t>адрес объекта:</w:t>
      </w:r>
      <w:r>
        <w:rPr>
          <w:b/>
          <w:sz w:val="24"/>
          <w:szCs w:val="24"/>
        </w:rPr>
        <w:t xml:space="preserve"> Россия, 663062</w:t>
      </w:r>
      <w:r w:rsidRPr="00554804">
        <w:rPr>
          <w:b/>
          <w:sz w:val="24"/>
          <w:szCs w:val="24"/>
        </w:rPr>
        <w:t>, Красноярский край, Большемуртинский район,</w:t>
      </w:r>
      <w:r>
        <w:rPr>
          <w:b/>
          <w:sz w:val="24"/>
          <w:szCs w:val="24"/>
        </w:rPr>
        <w:t xml:space="preserve"> с. Таловка, ул. Речная, 15.</w:t>
      </w:r>
    </w:p>
    <w:p w:rsidR="00271416" w:rsidRPr="004462C5" w:rsidRDefault="00271416" w:rsidP="00271416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1.3. </w:t>
      </w:r>
      <w:r w:rsidRPr="00554804">
        <w:rPr>
          <w:sz w:val="24"/>
          <w:szCs w:val="24"/>
        </w:rPr>
        <w:t xml:space="preserve">Сведения о размещении объекта:  </w:t>
      </w:r>
      <w:r>
        <w:rPr>
          <w:b/>
          <w:sz w:val="24"/>
          <w:szCs w:val="24"/>
          <w:u w:val="single"/>
        </w:rPr>
        <w:t>отдельно стоящее здание, одноэтажное, 302м²</w:t>
      </w:r>
    </w:p>
    <w:p w:rsidR="00271416" w:rsidRPr="00554804" w:rsidRDefault="00271416" w:rsidP="00271416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- наличие прилегающего земельного участка - </w:t>
      </w:r>
      <w:r>
        <w:rPr>
          <w:b/>
          <w:sz w:val="24"/>
          <w:szCs w:val="24"/>
          <w:u w:val="single"/>
        </w:rPr>
        <w:t>имеется,   1500м²</w:t>
      </w:r>
    </w:p>
    <w:p w:rsidR="00271416" w:rsidRPr="00AC53C4" w:rsidRDefault="00271416" w:rsidP="00271416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1.4. Год постройки здания</w:t>
      </w:r>
      <w:r w:rsidRPr="0055480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1967</w:t>
      </w:r>
      <w:r w:rsidRPr="00554804">
        <w:rPr>
          <w:sz w:val="24"/>
          <w:szCs w:val="24"/>
        </w:rPr>
        <w:t>г. по</w:t>
      </w:r>
      <w:r>
        <w:rPr>
          <w:sz w:val="24"/>
          <w:szCs w:val="24"/>
        </w:rPr>
        <w:t>следнего капитального ремонта:</w:t>
      </w:r>
    </w:p>
    <w:p w:rsidR="00271416" w:rsidRPr="00554804" w:rsidRDefault="00271416" w:rsidP="00271416">
      <w:pPr>
        <w:spacing w:line="240" w:lineRule="auto"/>
        <w:ind w:firstLine="0"/>
        <w:rPr>
          <w:sz w:val="24"/>
          <w:szCs w:val="24"/>
        </w:rPr>
      </w:pPr>
      <w:r w:rsidRPr="00554804">
        <w:rPr>
          <w:sz w:val="24"/>
          <w:szCs w:val="24"/>
        </w:rPr>
        <w:t>1.5.Дата предстоящих плановых ремонтных работ:</w:t>
      </w:r>
    </w:p>
    <w:p w:rsidR="00271416" w:rsidRPr="000021AB" w:rsidRDefault="00271416" w:rsidP="00271416">
      <w:pPr>
        <w:spacing w:line="240" w:lineRule="auto"/>
        <w:ind w:firstLine="0"/>
        <w:rPr>
          <w:b/>
          <w:sz w:val="24"/>
          <w:szCs w:val="24"/>
        </w:rPr>
      </w:pPr>
      <w:r w:rsidRPr="00554804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Pr="000021AB">
        <w:rPr>
          <w:b/>
          <w:sz w:val="24"/>
          <w:szCs w:val="24"/>
        </w:rPr>
        <w:t>Муниципальное казенное общеобразовательное учреждение «Таловская средняя общеобразовате</w:t>
      </w:r>
      <w:r>
        <w:rPr>
          <w:b/>
          <w:sz w:val="24"/>
          <w:szCs w:val="24"/>
        </w:rPr>
        <w:t>льная школа» структурное подразделение детский сад. МКОУ «Таловская СОШ» структурное подразделение детский сад.</w:t>
      </w:r>
    </w:p>
    <w:p w:rsidR="00271416" w:rsidRPr="00554804" w:rsidRDefault="00271416" w:rsidP="00271416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554804">
        <w:rPr>
          <w:sz w:val="24"/>
          <w:szCs w:val="24"/>
        </w:rPr>
        <w:t xml:space="preserve">Юридический адрес организации: </w:t>
      </w:r>
      <w:r>
        <w:rPr>
          <w:b/>
          <w:sz w:val="24"/>
          <w:szCs w:val="24"/>
        </w:rPr>
        <w:t>Россия, 663062</w:t>
      </w:r>
      <w:r w:rsidRPr="00554804">
        <w:rPr>
          <w:b/>
          <w:sz w:val="24"/>
          <w:szCs w:val="24"/>
        </w:rPr>
        <w:t>, Красноярский край, Больш</w:t>
      </w:r>
      <w:r>
        <w:rPr>
          <w:b/>
          <w:sz w:val="24"/>
          <w:szCs w:val="24"/>
        </w:rPr>
        <w:t>емуртинский район, с. Таловка, ул. Речная, 15.</w:t>
      </w:r>
    </w:p>
    <w:p w:rsidR="00271416" w:rsidRPr="00AA6ECB" w:rsidRDefault="00271416" w:rsidP="00271416">
      <w:pPr>
        <w:pStyle w:val="a3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 w:rsidRPr="00AA6ECB">
        <w:rPr>
          <w:sz w:val="24"/>
          <w:szCs w:val="24"/>
        </w:rPr>
        <w:t xml:space="preserve">Основание для пользования объектом: </w:t>
      </w:r>
      <w:r w:rsidRPr="00AA6ECB">
        <w:rPr>
          <w:b/>
          <w:sz w:val="24"/>
          <w:szCs w:val="24"/>
          <w:u w:val="single"/>
        </w:rPr>
        <w:t>оперативное управление</w:t>
      </w:r>
    </w:p>
    <w:p w:rsidR="00271416" w:rsidRPr="00554804" w:rsidRDefault="00271416" w:rsidP="00271416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1.9</w:t>
      </w:r>
      <w:r w:rsidRPr="00554804">
        <w:rPr>
          <w:sz w:val="24"/>
          <w:szCs w:val="24"/>
        </w:rPr>
        <w:t xml:space="preserve">. Форма собственности:  </w:t>
      </w:r>
      <w:r w:rsidRPr="00554804">
        <w:rPr>
          <w:b/>
          <w:sz w:val="24"/>
          <w:szCs w:val="24"/>
          <w:u w:val="single"/>
        </w:rPr>
        <w:t>государственная</w:t>
      </w:r>
    </w:p>
    <w:p w:rsidR="00271416" w:rsidRPr="00554804" w:rsidRDefault="00271416" w:rsidP="00271416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1.10</w:t>
      </w:r>
      <w:r w:rsidRPr="00554804">
        <w:rPr>
          <w:sz w:val="24"/>
          <w:szCs w:val="24"/>
        </w:rPr>
        <w:t xml:space="preserve">. Территориальная принадлежность: </w:t>
      </w:r>
      <w:r w:rsidRPr="00554804">
        <w:rPr>
          <w:b/>
          <w:sz w:val="24"/>
          <w:szCs w:val="24"/>
          <w:u w:val="single"/>
        </w:rPr>
        <w:t>муниципальная</w:t>
      </w:r>
    </w:p>
    <w:p w:rsidR="00271416" w:rsidRDefault="00271416" w:rsidP="00271416">
      <w:pPr>
        <w:spacing w:line="240" w:lineRule="auto"/>
        <w:ind w:firstLine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1.11</w:t>
      </w:r>
      <w:r w:rsidRPr="00554804">
        <w:rPr>
          <w:sz w:val="24"/>
          <w:szCs w:val="24"/>
        </w:rPr>
        <w:t xml:space="preserve">. Вышестоящая организация: </w:t>
      </w:r>
      <w:r w:rsidRPr="000021AB">
        <w:rPr>
          <w:b/>
          <w:sz w:val="24"/>
          <w:szCs w:val="24"/>
        </w:rPr>
        <w:t>Муниципальное казенное общеобразовательное учреждение «Таловская средняя общеобразовате</w:t>
      </w:r>
      <w:r>
        <w:rPr>
          <w:b/>
          <w:sz w:val="24"/>
          <w:szCs w:val="24"/>
        </w:rPr>
        <w:t>льная школа»</w:t>
      </w:r>
    </w:p>
    <w:p w:rsidR="00271416" w:rsidRDefault="00271416" w:rsidP="00271416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1.12. </w:t>
      </w:r>
      <w:r w:rsidRPr="00554804">
        <w:rPr>
          <w:sz w:val="24"/>
          <w:szCs w:val="24"/>
        </w:rPr>
        <w:t xml:space="preserve">Адрес вышестоящей организации, другие координаты: </w:t>
      </w:r>
      <w:r>
        <w:rPr>
          <w:b/>
          <w:sz w:val="24"/>
          <w:szCs w:val="24"/>
          <w:u w:val="single"/>
        </w:rPr>
        <w:t>Россия, 663062, Красноярский край, Большемуртинский район, с. Таловка, ул. Советская, 16</w:t>
      </w:r>
    </w:p>
    <w:p w:rsidR="00271416" w:rsidRDefault="00271416" w:rsidP="00271416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телефон 8(39198) 28728</w:t>
      </w:r>
    </w:p>
    <w:p w:rsidR="00271416" w:rsidRDefault="00271416" w:rsidP="00271416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271416" w:rsidRPr="00554804" w:rsidRDefault="00271416" w:rsidP="0027141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54804">
        <w:rPr>
          <w:b/>
          <w:sz w:val="24"/>
          <w:szCs w:val="24"/>
        </w:rPr>
        <w:t xml:space="preserve">2. Характеристика деятельности организации на объекте </w:t>
      </w:r>
    </w:p>
    <w:p w:rsidR="00271416" w:rsidRPr="00554804" w:rsidRDefault="00271416" w:rsidP="00271416">
      <w:pPr>
        <w:spacing w:line="240" w:lineRule="auto"/>
        <w:ind w:firstLine="0"/>
        <w:rPr>
          <w:sz w:val="24"/>
          <w:szCs w:val="24"/>
        </w:rPr>
      </w:pPr>
    </w:p>
    <w:p w:rsidR="00271416" w:rsidRPr="006967CA" w:rsidRDefault="00271416" w:rsidP="00271416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>2.1 Сфера деятельности (</w:t>
      </w:r>
      <w:r w:rsidRPr="00554804">
        <w:rPr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>
        <w:rPr>
          <w:i/>
          <w:sz w:val="24"/>
          <w:szCs w:val="24"/>
        </w:rPr>
        <w:t>)</w:t>
      </w:r>
      <w:r w:rsidRPr="00554804">
        <w:rPr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 образование</w:t>
      </w:r>
    </w:p>
    <w:p w:rsidR="00271416" w:rsidRDefault="00271416" w:rsidP="00271416">
      <w:pPr>
        <w:spacing w:line="240" w:lineRule="auto"/>
        <w:ind w:firstLine="0"/>
      </w:pPr>
      <w:r w:rsidRPr="00554804">
        <w:rPr>
          <w:sz w:val="24"/>
          <w:szCs w:val="24"/>
        </w:rPr>
        <w:t>2.2 Виды оказываемых услуг:</w:t>
      </w:r>
      <w:r>
        <w:rPr>
          <w:sz w:val="24"/>
          <w:szCs w:val="24"/>
        </w:rPr>
        <w:t xml:space="preserve"> </w:t>
      </w:r>
      <w:r w:rsidRPr="00554804">
        <w:rPr>
          <w:sz w:val="24"/>
          <w:szCs w:val="24"/>
        </w:rPr>
        <w:t xml:space="preserve"> </w:t>
      </w:r>
      <w:r>
        <w:rPr>
          <w:b/>
          <w:u w:val="single"/>
        </w:rPr>
        <w:t>р</w:t>
      </w:r>
      <w:r w:rsidRPr="004462C5">
        <w:rPr>
          <w:b/>
          <w:u w:val="single"/>
        </w:rPr>
        <w:t>еализация общеобразовательной программы, обучение и воспитание детей дошкольного возраста</w:t>
      </w:r>
    </w:p>
    <w:p w:rsidR="00271416" w:rsidRPr="004462C5" w:rsidRDefault="00271416" w:rsidP="00271416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2.3 Форма оказания услуг: </w:t>
      </w:r>
      <w:r>
        <w:rPr>
          <w:b/>
          <w:sz w:val="24"/>
          <w:szCs w:val="24"/>
          <w:u w:val="single"/>
        </w:rPr>
        <w:t xml:space="preserve"> на объекте</w:t>
      </w:r>
    </w:p>
    <w:p w:rsidR="00271416" w:rsidRPr="003B3000" w:rsidRDefault="00271416" w:rsidP="00271416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2.4 Категории обслуживаемого населения по возрасту: </w:t>
      </w:r>
      <w:r>
        <w:rPr>
          <w:b/>
          <w:sz w:val="24"/>
          <w:szCs w:val="24"/>
          <w:u w:val="single"/>
        </w:rPr>
        <w:t>дети от 1,5 до 7 лет</w:t>
      </w:r>
    </w:p>
    <w:p w:rsidR="00271416" w:rsidRPr="00554804" w:rsidRDefault="00271416" w:rsidP="00271416">
      <w:pPr>
        <w:spacing w:line="240" w:lineRule="auto"/>
        <w:ind w:firstLine="0"/>
        <w:rPr>
          <w:b/>
          <w:i/>
          <w:sz w:val="24"/>
          <w:szCs w:val="24"/>
        </w:rPr>
      </w:pPr>
      <w:r w:rsidRPr="00554804">
        <w:rPr>
          <w:sz w:val="24"/>
          <w:szCs w:val="24"/>
        </w:rPr>
        <w:t xml:space="preserve">2.5 Категории обслуживаемых инвалидов: </w:t>
      </w:r>
      <w:r w:rsidRPr="006D6566">
        <w:rPr>
          <w:b/>
          <w:sz w:val="24"/>
          <w:szCs w:val="24"/>
        </w:rPr>
        <w:t>нет</w:t>
      </w:r>
    </w:p>
    <w:p w:rsidR="00271416" w:rsidRPr="007422C9" w:rsidRDefault="00271416" w:rsidP="00271416">
      <w:pPr>
        <w:spacing w:line="240" w:lineRule="auto"/>
        <w:ind w:firstLine="0"/>
        <w:rPr>
          <w:sz w:val="24"/>
          <w:szCs w:val="24"/>
          <w:u w:val="single"/>
        </w:rPr>
      </w:pPr>
      <w:r w:rsidRPr="00554804">
        <w:rPr>
          <w:sz w:val="24"/>
          <w:szCs w:val="24"/>
        </w:rPr>
        <w:t>2.6 Плановая мощность:</w:t>
      </w:r>
      <w:r>
        <w:rPr>
          <w:sz w:val="24"/>
          <w:szCs w:val="24"/>
        </w:rPr>
        <w:t xml:space="preserve"> </w:t>
      </w:r>
      <w:r w:rsidRPr="00CB1E71">
        <w:rPr>
          <w:b/>
          <w:sz w:val="24"/>
          <w:szCs w:val="24"/>
        </w:rPr>
        <w:t>37 человек</w:t>
      </w:r>
      <w:r w:rsidRPr="00554804">
        <w:rPr>
          <w:sz w:val="24"/>
          <w:szCs w:val="24"/>
        </w:rPr>
        <w:t xml:space="preserve"> посещаемость</w:t>
      </w:r>
      <w:r>
        <w:rPr>
          <w:sz w:val="24"/>
          <w:szCs w:val="24"/>
        </w:rPr>
        <w:t xml:space="preserve"> </w:t>
      </w:r>
      <w:r w:rsidRPr="00CB1E71">
        <w:rPr>
          <w:b/>
          <w:sz w:val="24"/>
          <w:szCs w:val="24"/>
        </w:rPr>
        <w:t>20 человек</w:t>
      </w:r>
      <w:r w:rsidRPr="00554804">
        <w:rPr>
          <w:sz w:val="24"/>
          <w:szCs w:val="24"/>
        </w:rPr>
        <w:t xml:space="preserve"> (количество обслуживаемых в день), вместимость, пропускная способность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37 человека</w:t>
      </w:r>
    </w:p>
    <w:p w:rsidR="00271416" w:rsidRPr="006967CA" w:rsidRDefault="00271416" w:rsidP="00271416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54804">
        <w:rPr>
          <w:sz w:val="24"/>
          <w:szCs w:val="24"/>
        </w:rPr>
        <w:t xml:space="preserve">2.7 Участие в исполнении ИПР инвалида, ребенка-инвалида (да, нет) - </w:t>
      </w:r>
      <w:r>
        <w:rPr>
          <w:b/>
          <w:sz w:val="24"/>
          <w:szCs w:val="24"/>
          <w:u w:val="single"/>
        </w:rPr>
        <w:t>нет</w:t>
      </w: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b/>
          <w:bCs/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rPr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  <w:r w:rsidRPr="000772A4">
        <w:rPr>
          <w:b/>
          <w:sz w:val="28"/>
          <w:szCs w:val="28"/>
          <w:lang w:eastAsia="zh-CN"/>
        </w:rPr>
        <w:t xml:space="preserve">3. Состояние доступности объекта </w:t>
      </w:r>
    </w:p>
    <w:p w:rsidR="00645FCA" w:rsidRPr="000772A4" w:rsidRDefault="00645FCA" w:rsidP="00645FCA">
      <w:pPr>
        <w:suppressAutoHyphens/>
        <w:spacing w:line="240" w:lineRule="auto"/>
        <w:ind w:firstLine="0"/>
        <w:rPr>
          <w:b/>
          <w:sz w:val="28"/>
          <w:szCs w:val="28"/>
          <w:lang w:eastAsia="zh-CN"/>
        </w:rPr>
      </w:pP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>3.1 Путь следования к объекту: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>наличие адаптированного пассажирского транспорта  к объекту:</w:t>
      </w:r>
      <w:r w:rsidRPr="00271416">
        <w:rPr>
          <w:sz w:val="24"/>
          <w:szCs w:val="24"/>
          <w:u w:val="single"/>
          <w:lang w:eastAsia="zh-CN"/>
        </w:rPr>
        <w:t xml:space="preserve"> </w:t>
      </w:r>
      <w:r w:rsidRPr="00271416">
        <w:rPr>
          <w:b/>
          <w:bCs/>
          <w:sz w:val="24"/>
          <w:szCs w:val="24"/>
          <w:u w:val="single"/>
          <w:lang w:eastAsia="zh-CN"/>
        </w:rPr>
        <w:t>нет.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b/>
          <w:bCs/>
          <w:sz w:val="24"/>
          <w:szCs w:val="24"/>
          <w:lang w:eastAsia="zh-CN"/>
        </w:rPr>
        <w:t>3.2 Путь к объекту от ближайшей остановки пассажирского транспорта: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u w:val="single"/>
          <w:lang w:eastAsia="zh-CN"/>
        </w:rPr>
      </w:pPr>
      <w:r w:rsidRPr="00271416">
        <w:rPr>
          <w:sz w:val="24"/>
          <w:szCs w:val="24"/>
          <w:lang w:eastAsia="zh-CN"/>
        </w:rPr>
        <w:t>3.2.1 Расстояние до объекта от остановки транспорта: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 xml:space="preserve"> 3.2.2 Время движения (пешком)</w:t>
      </w:r>
      <w:r w:rsidRPr="00271416">
        <w:rPr>
          <w:b/>
          <w:sz w:val="24"/>
          <w:szCs w:val="24"/>
          <w:lang w:eastAsia="zh-CN"/>
        </w:rPr>
        <w:t xml:space="preserve">: 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 xml:space="preserve">3.2.3 Наличие  выделенного от проезжей части пешеходного пути </w:t>
      </w:r>
      <w:r w:rsidRPr="00271416">
        <w:rPr>
          <w:b/>
          <w:sz w:val="24"/>
          <w:szCs w:val="24"/>
          <w:lang w:eastAsia="zh-CN"/>
        </w:rPr>
        <w:t xml:space="preserve">– </w:t>
      </w:r>
      <w:r w:rsidRPr="00271416">
        <w:rPr>
          <w:b/>
          <w:sz w:val="24"/>
          <w:szCs w:val="24"/>
          <w:u w:val="single"/>
          <w:lang w:eastAsia="zh-CN"/>
        </w:rPr>
        <w:t>нет.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 xml:space="preserve">3.2.4Перекрестки: </w:t>
      </w:r>
      <w:proofErr w:type="gramStart"/>
      <w:r w:rsidRPr="00271416">
        <w:rPr>
          <w:sz w:val="24"/>
          <w:szCs w:val="24"/>
          <w:lang w:eastAsia="zh-CN"/>
        </w:rPr>
        <w:t>( регулируемые</w:t>
      </w:r>
      <w:proofErr w:type="gramEnd"/>
      <w:r w:rsidRPr="00271416">
        <w:rPr>
          <w:sz w:val="24"/>
          <w:szCs w:val="24"/>
          <w:lang w:eastAsia="zh-CN"/>
        </w:rPr>
        <w:t xml:space="preserve">, </w:t>
      </w:r>
      <w:proofErr w:type="spellStart"/>
      <w:r w:rsidRPr="00271416">
        <w:rPr>
          <w:b/>
          <w:bCs/>
          <w:sz w:val="24"/>
          <w:szCs w:val="24"/>
          <w:u w:val="single"/>
          <w:lang w:eastAsia="zh-CN"/>
        </w:rPr>
        <w:t>нерегулируемые,</w:t>
      </w:r>
      <w:r w:rsidRPr="00271416">
        <w:rPr>
          <w:sz w:val="24"/>
          <w:szCs w:val="24"/>
          <w:lang w:eastAsia="zh-CN"/>
        </w:rPr>
        <w:t>со</w:t>
      </w:r>
      <w:proofErr w:type="spellEnd"/>
      <w:r w:rsidRPr="00271416">
        <w:rPr>
          <w:sz w:val="24"/>
          <w:szCs w:val="24"/>
          <w:lang w:eastAsia="zh-CN"/>
        </w:rPr>
        <w:t xml:space="preserve"> звуковой сигнализацией, таймером; нет)</w:t>
      </w:r>
      <w:r w:rsidRPr="00271416">
        <w:rPr>
          <w:i/>
          <w:sz w:val="24"/>
          <w:szCs w:val="24"/>
          <w:lang w:eastAsia="zh-CN"/>
        </w:rPr>
        <w:t>.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 xml:space="preserve">3.2.5 Информация на пути следования к объекту: (акустическая, тактильная, </w:t>
      </w:r>
      <w:proofErr w:type="gramStart"/>
      <w:r w:rsidRPr="00271416">
        <w:rPr>
          <w:sz w:val="24"/>
          <w:szCs w:val="24"/>
          <w:lang w:eastAsia="zh-CN"/>
        </w:rPr>
        <w:t xml:space="preserve">визуальная;  </w:t>
      </w:r>
      <w:r w:rsidRPr="00271416">
        <w:rPr>
          <w:b/>
          <w:bCs/>
          <w:sz w:val="24"/>
          <w:szCs w:val="24"/>
          <w:u w:val="single"/>
          <w:lang w:eastAsia="zh-CN"/>
        </w:rPr>
        <w:t>нет</w:t>
      </w:r>
      <w:proofErr w:type="gramEnd"/>
      <w:r w:rsidRPr="00271416">
        <w:rPr>
          <w:b/>
          <w:bCs/>
          <w:sz w:val="24"/>
          <w:szCs w:val="24"/>
          <w:u w:val="single"/>
          <w:lang w:eastAsia="zh-CN"/>
        </w:rPr>
        <w:t xml:space="preserve"> ни акустической, ни тактильной, ни визуальной).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 xml:space="preserve">3.2.6 Перепады высоты на пути: </w:t>
      </w:r>
      <w:r w:rsidRPr="00271416">
        <w:rPr>
          <w:b/>
          <w:bCs/>
          <w:sz w:val="24"/>
          <w:szCs w:val="24"/>
          <w:u w:val="single"/>
          <w:lang w:eastAsia="zh-CN"/>
        </w:rPr>
        <w:t>есть,</w:t>
      </w:r>
      <w:r w:rsidRPr="00271416">
        <w:rPr>
          <w:sz w:val="24"/>
          <w:szCs w:val="24"/>
          <w:lang w:eastAsia="zh-CN"/>
        </w:rPr>
        <w:t xml:space="preserve"> нет (отсутствуют съезды с тротуара, имеются неровности).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rFonts w:eastAsia="Times New Roman"/>
          <w:b/>
          <w:bCs/>
          <w:sz w:val="24"/>
          <w:szCs w:val="24"/>
          <w:lang w:eastAsia="zh-CN"/>
        </w:rPr>
        <w:t xml:space="preserve">    </w:t>
      </w:r>
      <w:r w:rsidRPr="00271416">
        <w:rPr>
          <w:sz w:val="24"/>
          <w:szCs w:val="24"/>
          <w:lang w:eastAsia="zh-CN"/>
        </w:rPr>
        <w:t>Их обустройство для инвалидов на коляске:</w:t>
      </w:r>
      <w:r w:rsidRPr="00271416">
        <w:rPr>
          <w:b/>
          <w:bCs/>
          <w:sz w:val="24"/>
          <w:szCs w:val="24"/>
          <w:lang w:eastAsia="zh-CN"/>
        </w:rPr>
        <w:t xml:space="preserve"> </w:t>
      </w:r>
      <w:r w:rsidRPr="00271416">
        <w:rPr>
          <w:sz w:val="24"/>
          <w:szCs w:val="24"/>
          <w:lang w:eastAsia="zh-CN"/>
        </w:rPr>
        <w:t>да,</w:t>
      </w:r>
      <w:r w:rsidRPr="00271416">
        <w:rPr>
          <w:b/>
          <w:bCs/>
          <w:sz w:val="24"/>
          <w:szCs w:val="24"/>
          <w:lang w:eastAsia="zh-CN"/>
        </w:rPr>
        <w:t xml:space="preserve"> </w:t>
      </w:r>
      <w:r w:rsidRPr="00271416">
        <w:rPr>
          <w:b/>
          <w:bCs/>
          <w:sz w:val="24"/>
          <w:szCs w:val="24"/>
          <w:u w:val="single"/>
          <w:lang w:eastAsia="zh-CN"/>
        </w:rPr>
        <w:t>нет</w:t>
      </w:r>
      <w:r w:rsidRPr="00271416">
        <w:rPr>
          <w:b/>
          <w:bCs/>
          <w:sz w:val="24"/>
          <w:szCs w:val="24"/>
          <w:lang w:eastAsia="zh-CN"/>
        </w:rPr>
        <w:t xml:space="preserve"> </w:t>
      </w:r>
      <w:r w:rsidRPr="00271416">
        <w:rPr>
          <w:sz w:val="24"/>
          <w:szCs w:val="24"/>
          <w:lang w:eastAsia="zh-CN"/>
        </w:rPr>
        <w:t>(Организовать путем обращения к администрации села, ремонт покрытия участка, прилегающего к территории здания (в первую очередь движение к входу на территорию для инвалидов, передвигающихся в кресле-коляске с нанесением цветовой и тактильной маркировки).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</w:p>
    <w:p w:rsidR="00645FCA" w:rsidRPr="000772A4" w:rsidRDefault="00271416" w:rsidP="00645FCA">
      <w:pPr>
        <w:suppressAutoHyphens/>
        <w:spacing w:line="240" w:lineRule="auto"/>
        <w:ind w:firstLine="0"/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3.1</w:t>
      </w:r>
      <w:r w:rsidR="00645FCA" w:rsidRPr="000772A4">
        <w:rPr>
          <w:b/>
          <w:bCs/>
          <w:sz w:val="28"/>
          <w:szCs w:val="28"/>
          <w:lang w:eastAsia="zh-CN"/>
        </w:rPr>
        <w:t>. Организация доступности объекта для инвалидов — форма  обслуживания*</w:t>
      </w: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5689"/>
        <w:gridCol w:w="3009"/>
      </w:tblGrid>
      <w:tr w:rsidR="00645FCA" w:rsidRPr="000772A4" w:rsidTr="008C709D">
        <w:trPr>
          <w:trHeight w:val="82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left="-13" w:right="-127" w:hanging="110"/>
              <w:jc w:val="center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№</w:t>
            </w:r>
          </w:p>
          <w:p w:rsidR="00645FCA" w:rsidRPr="000772A4" w:rsidRDefault="00645FCA" w:rsidP="008C709D">
            <w:pPr>
              <w:suppressAutoHyphens/>
              <w:spacing w:line="240" w:lineRule="auto"/>
              <w:ind w:left="-13" w:right="-127" w:hanging="110"/>
              <w:jc w:val="center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53"/>
              <w:jc w:val="center"/>
              <w:rPr>
                <w:sz w:val="28"/>
                <w:szCs w:val="28"/>
                <w:lang w:eastAsia="zh-CN"/>
              </w:rPr>
            </w:pPr>
          </w:p>
          <w:p w:rsidR="00645FCA" w:rsidRPr="000772A4" w:rsidRDefault="00645FCA" w:rsidP="008C709D">
            <w:pPr>
              <w:suppressAutoHyphens/>
              <w:spacing w:line="240" w:lineRule="auto"/>
              <w:ind w:firstLine="53"/>
              <w:jc w:val="center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Категория инвалидов</w:t>
            </w:r>
          </w:p>
          <w:p w:rsidR="00645FCA" w:rsidRPr="000772A4" w:rsidRDefault="00645FCA" w:rsidP="008C709D">
            <w:pPr>
              <w:suppressAutoHyphens/>
              <w:spacing w:line="240" w:lineRule="auto"/>
              <w:ind w:firstLine="53"/>
              <w:jc w:val="center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(вид нарушения)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53"/>
              <w:jc w:val="center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Вариант организации доступности объекта</w:t>
            </w:r>
          </w:p>
          <w:p w:rsidR="00645FCA" w:rsidRPr="000772A4" w:rsidRDefault="00645FCA" w:rsidP="008C709D">
            <w:pPr>
              <w:suppressAutoHyphens/>
              <w:spacing w:line="240" w:lineRule="auto"/>
              <w:ind w:firstLine="53"/>
              <w:jc w:val="center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(формы обслуживания)*</w:t>
            </w:r>
          </w:p>
        </w:tc>
      </w:tr>
      <w:tr w:rsidR="00645FCA" w:rsidRPr="000772A4" w:rsidTr="008C709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53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Все категории инвалидов и МГН</w:t>
            </w:r>
          </w:p>
          <w:p w:rsidR="00645FCA" w:rsidRPr="000772A4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</w:tr>
      <w:tr w:rsidR="00645FCA" w:rsidRPr="000772A4" w:rsidTr="008C709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53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lang w:eastAsia="zh-CN"/>
              </w:rPr>
            </w:pPr>
            <w:r w:rsidRPr="000772A4">
              <w:rPr>
                <w:i/>
                <w:sz w:val="28"/>
                <w:szCs w:val="28"/>
                <w:lang w:eastAsia="zh-CN"/>
              </w:rPr>
              <w:t>в том числе инвалиды: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53"/>
              <w:rPr>
                <w:i/>
                <w:sz w:val="28"/>
                <w:szCs w:val="28"/>
                <w:lang w:eastAsia="zh-CN"/>
              </w:rPr>
            </w:pPr>
          </w:p>
        </w:tc>
      </w:tr>
      <w:tr w:rsidR="00645FCA" w:rsidRPr="000772A4" w:rsidTr="008C709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53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передвигающиеся на креслах-колясках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</w:tr>
      <w:tr w:rsidR="00645FCA" w:rsidRPr="000772A4" w:rsidTr="008C709D">
        <w:trPr>
          <w:trHeight w:val="25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53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с нарушениями опорно-двигательного аппарата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rFonts w:eastAsia="Times New Roman"/>
                <w:sz w:val="24"/>
                <w:szCs w:val="28"/>
                <w:lang w:eastAsia="zh-CN"/>
              </w:rPr>
              <w:t>ДЧ-В</w:t>
            </w:r>
          </w:p>
        </w:tc>
      </w:tr>
      <w:tr w:rsidR="00645FCA" w:rsidRPr="000772A4" w:rsidTr="008C709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53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с нарушениями зрения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</w:tr>
      <w:tr w:rsidR="00645FCA" w:rsidRPr="000772A4" w:rsidTr="008C709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53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с нарушениями слуха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</w:tr>
      <w:tr w:rsidR="00645FCA" w:rsidRPr="000772A4" w:rsidTr="008C709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53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с нарушениями умственного развития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</w:tr>
    </w:tbl>
    <w:p w:rsidR="00645FCA" w:rsidRPr="000772A4" w:rsidRDefault="00645FCA" w:rsidP="00645FCA">
      <w:pPr>
        <w:suppressAutoHyphens/>
        <w:spacing w:line="240" w:lineRule="auto"/>
        <w:ind w:firstLine="0"/>
        <w:rPr>
          <w:sz w:val="24"/>
          <w:szCs w:val="28"/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rPr>
          <w:lang w:eastAsia="zh-CN"/>
        </w:rPr>
      </w:pPr>
      <w:r w:rsidRPr="000772A4">
        <w:rPr>
          <w:sz w:val="24"/>
          <w:szCs w:val="28"/>
          <w:lang w:eastAsia="zh-CN"/>
        </w:rPr>
        <w:t xml:space="preserve">* Указывается: ДП-В - доступно полностью </w:t>
      </w:r>
      <w:proofErr w:type="gramStart"/>
      <w:r w:rsidRPr="000772A4">
        <w:rPr>
          <w:sz w:val="24"/>
          <w:szCs w:val="28"/>
          <w:lang w:eastAsia="zh-CN"/>
        </w:rPr>
        <w:t>всем;  ДП</w:t>
      </w:r>
      <w:proofErr w:type="gramEnd"/>
      <w:r w:rsidRPr="000772A4">
        <w:rPr>
          <w:sz w:val="24"/>
          <w:szCs w:val="28"/>
          <w:lang w:eastAsia="zh-CN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недоступно.</w:t>
      </w: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b/>
          <w:sz w:val="28"/>
          <w:szCs w:val="28"/>
          <w:lang w:eastAsia="zh-CN"/>
        </w:rPr>
      </w:pPr>
    </w:p>
    <w:p w:rsidR="00645FCA" w:rsidRPr="000772A4" w:rsidRDefault="00271416" w:rsidP="00645FCA">
      <w:pPr>
        <w:suppressAutoHyphens/>
        <w:spacing w:line="240" w:lineRule="auto"/>
        <w:ind w:firstLine="0"/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>3.2</w:t>
      </w:r>
      <w:r w:rsidR="00645FCA" w:rsidRPr="000772A4">
        <w:rPr>
          <w:b/>
          <w:sz w:val="28"/>
          <w:szCs w:val="28"/>
          <w:lang w:eastAsia="zh-CN"/>
        </w:rPr>
        <w:t>. Состояние доступности  основных структурно-функциональных зон</w:t>
      </w:r>
    </w:p>
    <w:p w:rsidR="00645FCA" w:rsidRPr="000772A4" w:rsidRDefault="00645FCA" w:rsidP="00645FCA">
      <w:pPr>
        <w:suppressAutoHyphens/>
        <w:spacing w:line="240" w:lineRule="auto"/>
        <w:ind w:firstLine="0"/>
        <w:rPr>
          <w:b/>
          <w:sz w:val="28"/>
          <w:szCs w:val="28"/>
          <w:lang w:eastAsia="zh-CN"/>
        </w:rPr>
      </w:pPr>
    </w:p>
    <w:tbl>
      <w:tblPr>
        <w:tblW w:w="0" w:type="auto"/>
        <w:tblInd w:w="163" w:type="dxa"/>
        <w:tblLayout w:type="fixed"/>
        <w:tblLook w:val="0000" w:firstRow="0" w:lastRow="0" w:firstColumn="0" w:lastColumn="0" w:noHBand="0" w:noVBand="0"/>
      </w:tblPr>
      <w:tblGrid>
        <w:gridCol w:w="681"/>
        <w:gridCol w:w="3013"/>
        <w:gridCol w:w="2938"/>
        <w:gridCol w:w="1194"/>
        <w:gridCol w:w="1358"/>
      </w:tblGrid>
      <w:tr w:rsidR="00645FCA" w:rsidRPr="000772A4" w:rsidTr="008C709D">
        <w:trPr>
          <w:trHeight w:val="465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№</w:t>
            </w:r>
          </w:p>
          <w:p w:rsidR="00645FCA" w:rsidRPr="000772A4" w:rsidRDefault="00645FCA" w:rsidP="008C709D">
            <w:pPr>
              <w:suppressAutoHyphens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lastRenderedPageBreak/>
              <w:t>п \п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center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lastRenderedPageBreak/>
              <w:t>Основные структурно-</w:t>
            </w:r>
            <w:r w:rsidRPr="000772A4">
              <w:rPr>
                <w:sz w:val="28"/>
                <w:szCs w:val="28"/>
                <w:lang w:eastAsia="zh-CN"/>
              </w:rPr>
              <w:lastRenderedPageBreak/>
              <w:t>функциональные зоны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center"/>
              <w:rPr>
                <w:lang w:eastAsia="zh-CN"/>
              </w:rPr>
            </w:pPr>
            <w:r w:rsidRPr="000772A4">
              <w:rPr>
                <w:lang w:eastAsia="zh-CN"/>
              </w:rPr>
              <w:lastRenderedPageBreak/>
              <w:t xml:space="preserve">Состояние доступности, в том числе для </w:t>
            </w:r>
            <w:r w:rsidRPr="000772A4">
              <w:rPr>
                <w:lang w:eastAsia="zh-CN"/>
              </w:rPr>
              <w:lastRenderedPageBreak/>
              <w:t>основных категорий инвалидов **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jc w:val="center"/>
              <w:rPr>
                <w:lang w:eastAsia="zh-CN"/>
              </w:rPr>
            </w:pPr>
          </w:p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center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 xml:space="preserve">Приложение </w:t>
            </w:r>
          </w:p>
        </w:tc>
      </w:tr>
      <w:tr w:rsidR="00645FCA" w:rsidRPr="000772A4" w:rsidTr="008C709D">
        <w:trPr>
          <w:trHeight w:val="465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center"/>
              <w:rPr>
                <w:lang w:eastAsia="zh-CN"/>
              </w:rPr>
            </w:pPr>
            <w:r w:rsidRPr="000772A4">
              <w:rPr>
                <w:lang w:eastAsia="zh-CN"/>
              </w:rPr>
              <w:t>№</w:t>
            </w:r>
            <w:r w:rsidRPr="000772A4">
              <w:rPr>
                <w:rFonts w:eastAsia="Times New Roman"/>
                <w:lang w:eastAsia="zh-CN"/>
              </w:rPr>
              <w:t xml:space="preserve"> </w:t>
            </w:r>
            <w:r w:rsidRPr="000772A4">
              <w:rPr>
                <w:lang w:eastAsia="zh-CN"/>
              </w:rPr>
              <w:t>на плане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center"/>
              <w:rPr>
                <w:lang w:eastAsia="zh-CN"/>
              </w:rPr>
            </w:pPr>
            <w:r w:rsidRPr="000772A4">
              <w:rPr>
                <w:lang w:eastAsia="zh-CN"/>
              </w:rPr>
              <w:t>№</w:t>
            </w:r>
            <w:r w:rsidRPr="000772A4">
              <w:rPr>
                <w:rFonts w:eastAsia="Times New Roman"/>
                <w:lang w:eastAsia="zh-CN"/>
              </w:rPr>
              <w:t xml:space="preserve"> </w:t>
            </w:r>
            <w:r w:rsidRPr="000772A4">
              <w:rPr>
                <w:lang w:eastAsia="zh-CN"/>
              </w:rPr>
              <w:t>фото</w:t>
            </w:r>
          </w:p>
        </w:tc>
      </w:tr>
      <w:tr w:rsidR="00645FCA" w:rsidRPr="000772A4" w:rsidTr="008C709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Территория, прилегающая к зданию (участок)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</w:tr>
      <w:tr w:rsidR="00645FCA" w:rsidRPr="000772A4" w:rsidTr="008C709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Вход (входы) в здание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</w:tr>
      <w:tr w:rsidR="00645FCA" w:rsidRPr="000772A4" w:rsidTr="008C709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 xml:space="preserve">Путь (пути) движения внутри здания (в </w:t>
            </w:r>
            <w:proofErr w:type="spellStart"/>
            <w:r w:rsidRPr="000772A4">
              <w:rPr>
                <w:sz w:val="28"/>
                <w:szCs w:val="28"/>
                <w:lang w:eastAsia="zh-CN"/>
              </w:rPr>
              <w:t>т.ч</w:t>
            </w:r>
            <w:proofErr w:type="spellEnd"/>
            <w:r w:rsidRPr="000772A4">
              <w:rPr>
                <w:sz w:val="28"/>
                <w:szCs w:val="28"/>
                <w:lang w:eastAsia="zh-CN"/>
              </w:rPr>
              <w:t>. пути эвакуации)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</w:tr>
      <w:tr w:rsidR="00645FCA" w:rsidRPr="000772A4" w:rsidTr="008C709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Зона целевого назначения здания (целевого посещения объекта)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</w:tr>
      <w:tr w:rsidR="00645FCA" w:rsidRPr="000772A4" w:rsidTr="008C709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Санитарно-гигиенические помещения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</w:tr>
      <w:tr w:rsidR="00645FCA" w:rsidRPr="000772A4" w:rsidTr="008C709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Система информации на объекте (на всех зонах)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</w:tr>
      <w:tr w:rsidR="00645FCA" w:rsidRPr="000772A4" w:rsidTr="008C709D"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lang w:eastAsia="zh-CN"/>
              </w:rPr>
            </w:pPr>
            <w:r w:rsidRPr="000772A4">
              <w:rPr>
                <w:sz w:val="28"/>
                <w:szCs w:val="28"/>
                <w:lang w:eastAsia="zh-CN"/>
              </w:rPr>
              <w:t>Все зоны и участки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lang w:eastAsia="zh-CN"/>
              </w:rPr>
            </w:pPr>
            <w:r w:rsidRPr="000772A4">
              <w:rPr>
                <w:sz w:val="24"/>
                <w:szCs w:val="28"/>
                <w:lang w:eastAsia="zh-CN"/>
              </w:rPr>
              <w:t>ДЧ-В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0772A4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</w:tc>
      </w:tr>
    </w:tbl>
    <w:p w:rsidR="00645FCA" w:rsidRPr="000772A4" w:rsidRDefault="00645FCA" w:rsidP="00645FCA">
      <w:pPr>
        <w:suppressAutoHyphens/>
        <w:spacing w:line="240" w:lineRule="auto"/>
        <w:ind w:firstLine="0"/>
        <w:rPr>
          <w:lang w:eastAsia="zh-CN"/>
        </w:rPr>
      </w:pPr>
      <w:r w:rsidRPr="000772A4">
        <w:rPr>
          <w:sz w:val="24"/>
          <w:szCs w:val="28"/>
          <w:lang w:eastAsia="zh-CN"/>
        </w:rPr>
        <w:t>**Указывается: ДЧ-В -доступно частично всем; ДП-В доступно полностью всем; ДП-И (</w:t>
      </w:r>
      <w:proofErr w:type="gramStart"/>
      <w:r w:rsidRPr="000772A4">
        <w:rPr>
          <w:sz w:val="24"/>
          <w:szCs w:val="28"/>
          <w:lang w:eastAsia="zh-CN"/>
        </w:rPr>
        <w:t>К,О</w:t>
      </w:r>
      <w:proofErr w:type="gramEnd"/>
      <w:r w:rsidRPr="000772A4">
        <w:rPr>
          <w:sz w:val="24"/>
          <w:szCs w:val="28"/>
          <w:lang w:eastAsia="zh-CN"/>
        </w:rPr>
        <w:t>, С, Г, У) -доступно полностью избирательно (указать категории инвалидов);</w:t>
      </w:r>
      <w:r w:rsidRPr="000772A4">
        <w:rPr>
          <w:sz w:val="24"/>
          <w:szCs w:val="24"/>
          <w:lang w:eastAsia="zh-CN"/>
        </w:rPr>
        <w:t xml:space="preserve"> ДЧ-В — доступно частично всем; ДЧ-И (К, О, С, Г, У) -доступно частично избирательно (указать категории инвалидов); ДУ — доступно условно, ВНД -недоступно.</w:t>
      </w:r>
    </w:p>
    <w:p w:rsidR="00645FCA" w:rsidRPr="000772A4" w:rsidRDefault="00645FCA" w:rsidP="00645FCA">
      <w:pPr>
        <w:suppressAutoHyphens/>
        <w:spacing w:line="240" w:lineRule="auto"/>
        <w:ind w:firstLine="0"/>
        <w:rPr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b/>
          <w:sz w:val="28"/>
          <w:szCs w:val="28"/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  <w:r w:rsidRPr="000772A4">
        <w:rPr>
          <w:b/>
          <w:sz w:val="28"/>
          <w:szCs w:val="28"/>
          <w:lang w:eastAsia="zh-CN"/>
        </w:rPr>
        <w:t>4. Управленческое решение (проект).</w:t>
      </w: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  <w:r w:rsidRPr="000772A4">
        <w:rPr>
          <w:b/>
          <w:sz w:val="28"/>
          <w:szCs w:val="28"/>
          <w:lang w:eastAsia="zh-CN"/>
        </w:rPr>
        <w:t>4.1. Рекомендации по адаптации основных структурных элементов объекта.</w:t>
      </w:r>
    </w:p>
    <w:p w:rsidR="00645FCA" w:rsidRPr="000772A4" w:rsidRDefault="00645FCA" w:rsidP="00645FCA">
      <w:pPr>
        <w:suppressAutoHyphens/>
        <w:spacing w:line="240" w:lineRule="auto"/>
        <w:ind w:firstLine="0"/>
        <w:rPr>
          <w:b/>
          <w:sz w:val="28"/>
          <w:szCs w:val="28"/>
          <w:lang w:eastAsia="zh-CN"/>
        </w:rPr>
      </w:pP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709"/>
        <w:gridCol w:w="4847"/>
        <w:gridCol w:w="3850"/>
      </w:tblGrid>
      <w:tr w:rsidR="00645FCA" w:rsidRPr="000772A4" w:rsidTr="008C709D">
        <w:trPr>
          <w:trHeight w:val="9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b/>
                <w:bCs/>
                <w:i/>
                <w:iCs/>
                <w:sz w:val="24"/>
                <w:szCs w:val="24"/>
                <w:lang w:eastAsia="zh-CN"/>
              </w:rPr>
              <w:t>№</w:t>
            </w:r>
          </w:p>
          <w:p w:rsidR="00645FCA" w:rsidRPr="00271416" w:rsidRDefault="00645FCA" w:rsidP="008C709D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b/>
                <w:bCs/>
                <w:i/>
                <w:iCs/>
                <w:sz w:val="24"/>
                <w:szCs w:val="24"/>
                <w:lang w:eastAsia="zh-CN"/>
              </w:rPr>
              <w:t>п \п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271416">
              <w:rPr>
                <w:b/>
                <w:bCs/>
                <w:i/>
                <w:iCs/>
                <w:sz w:val="24"/>
                <w:szCs w:val="24"/>
                <w:lang w:eastAsia="zh-CN"/>
              </w:rPr>
              <w:t>Основные структурно-функциональные зоны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271416">
              <w:rPr>
                <w:b/>
                <w:bCs/>
                <w:i/>
                <w:iCs/>
                <w:sz w:val="24"/>
                <w:szCs w:val="24"/>
                <w:lang w:eastAsia="zh-CN"/>
              </w:rPr>
              <w:t>Рекомендации по адаптации объекта (вид работы)*</w:t>
            </w:r>
          </w:p>
        </w:tc>
      </w:tr>
      <w:tr w:rsidR="00645FCA" w:rsidRPr="000772A4" w:rsidTr="008C70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Территория, прилегающая к зданию (участок)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Устройство съездов на тротуар, установка визуальной информации, тактильных обозначений.</w:t>
            </w:r>
          </w:p>
        </w:tc>
      </w:tr>
      <w:tr w:rsidR="00645FCA" w:rsidRPr="000772A4" w:rsidTr="008C70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Вход (входы) в здание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Обеспечить информационное сопровождение (цветовое, тактильное, информационные знаки) на пути к главному входу для инвалидов.</w:t>
            </w:r>
          </w:p>
        </w:tc>
      </w:tr>
      <w:tr w:rsidR="00645FCA" w:rsidRPr="000772A4" w:rsidTr="008C70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 xml:space="preserve">Путь (пути) движения внутри здания (в </w:t>
            </w:r>
            <w:proofErr w:type="spellStart"/>
            <w:r w:rsidRPr="00271416">
              <w:rPr>
                <w:sz w:val="24"/>
                <w:szCs w:val="24"/>
                <w:lang w:eastAsia="zh-CN"/>
              </w:rPr>
              <w:t>т.ч</w:t>
            </w:r>
            <w:proofErr w:type="spellEnd"/>
            <w:r w:rsidRPr="00271416">
              <w:rPr>
                <w:sz w:val="24"/>
                <w:szCs w:val="24"/>
                <w:lang w:eastAsia="zh-CN"/>
              </w:rPr>
              <w:t>. пути эвакуации)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Установка тактильных табличек, направляющих поручней и устройств, задерживающих закрывание дверей.</w:t>
            </w:r>
          </w:p>
        </w:tc>
      </w:tr>
      <w:tr w:rsidR="00645FCA" w:rsidRPr="000772A4" w:rsidTr="008C70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 xml:space="preserve">Зона целевого назначения здания (целевого </w:t>
            </w:r>
            <w:r w:rsidRPr="00271416">
              <w:rPr>
                <w:sz w:val="24"/>
                <w:szCs w:val="24"/>
                <w:lang w:eastAsia="zh-CN"/>
              </w:rPr>
              <w:lastRenderedPageBreak/>
              <w:t>посещения объекта)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lastRenderedPageBreak/>
              <w:t xml:space="preserve">Установка тактильных табличек, </w:t>
            </w:r>
            <w:r w:rsidRPr="00271416">
              <w:rPr>
                <w:sz w:val="24"/>
                <w:szCs w:val="24"/>
                <w:lang w:eastAsia="zh-CN"/>
              </w:rPr>
              <w:lastRenderedPageBreak/>
              <w:t>направляющих полос</w:t>
            </w:r>
          </w:p>
        </w:tc>
      </w:tr>
      <w:tr w:rsidR="00645FCA" w:rsidRPr="000772A4" w:rsidTr="008C70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Санитарно-гигиенические помещения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Установка опорных поручней, кнопки вызова, тактильных обозначений.</w:t>
            </w:r>
          </w:p>
        </w:tc>
      </w:tr>
      <w:tr w:rsidR="00645FCA" w:rsidRPr="000772A4" w:rsidTr="008C70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Система информации на объекте (на всех зонах)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Необходимо внести изменения в программу, изготовление и установка табличек.</w:t>
            </w:r>
          </w:p>
        </w:tc>
      </w:tr>
      <w:tr w:rsidR="00645FCA" w:rsidRPr="000772A4" w:rsidTr="008C70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Пути движения к объекту (от остановки транспорта)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Обращение в администрацию села о ремонте покрытия.</w:t>
            </w:r>
          </w:p>
        </w:tc>
      </w:tr>
      <w:tr w:rsidR="00645FCA" w:rsidRPr="000772A4" w:rsidTr="008C70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Все зоны и участки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Установка визуальной информации тактильных средств и обозначений, кнопки вызова , поручней, задерживающих закрывание дверей и устройств, звукового и светового маяка.</w:t>
            </w:r>
          </w:p>
        </w:tc>
      </w:tr>
    </w:tbl>
    <w:p w:rsidR="00645FCA" w:rsidRPr="000772A4" w:rsidRDefault="00645FCA" w:rsidP="00645FCA">
      <w:pPr>
        <w:suppressAutoHyphens/>
        <w:spacing w:line="240" w:lineRule="auto"/>
        <w:ind w:firstLine="0"/>
        <w:rPr>
          <w:lang w:eastAsia="zh-CN"/>
        </w:rPr>
      </w:pPr>
      <w:r w:rsidRPr="000772A4">
        <w:rPr>
          <w:sz w:val="24"/>
          <w:szCs w:val="28"/>
          <w:lang w:eastAsia="zh-CN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645FCA" w:rsidRPr="000772A4" w:rsidRDefault="00645FCA" w:rsidP="00645FCA">
      <w:pPr>
        <w:suppressAutoHyphens/>
        <w:spacing w:line="240" w:lineRule="auto"/>
        <w:ind w:firstLine="0"/>
        <w:rPr>
          <w:sz w:val="28"/>
          <w:szCs w:val="28"/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  <w:r w:rsidRPr="000772A4">
        <w:rPr>
          <w:b/>
          <w:bCs/>
          <w:sz w:val="28"/>
          <w:szCs w:val="28"/>
          <w:lang w:eastAsia="zh-CN"/>
        </w:rPr>
        <w:t>4.2. Ожидаемый результат (по состоянию доступности) после выполнения работ по адаптации</w:t>
      </w: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99"/>
        <w:gridCol w:w="5687"/>
        <w:gridCol w:w="3009"/>
      </w:tblGrid>
      <w:tr w:rsidR="00645FCA" w:rsidRPr="000772A4" w:rsidTr="008C709D">
        <w:trPr>
          <w:trHeight w:val="8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left="-13" w:right="-127" w:hanging="110"/>
              <w:jc w:val="center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№</w:t>
            </w:r>
          </w:p>
          <w:p w:rsidR="00645FCA" w:rsidRPr="00271416" w:rsidRDefault="00645FCA" w:rsidP="008C709D">
            <w:pPr>
              <w:suppressAutoHyphens/>
              <w:spacing w:line="240" w:lineRule="auto"/>
              <w:ind w:left="-13" w:right="-127" w:hanging="110"/>
              <w:jc w:val="center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53"/>
              <w:jc w:val="center"/>
              <w:rPr>
                <w:sz w:val="24"/>
                <w:szCs w:val="24"/>
                <w:lang w:eastAsia="zh-CN"/>
              </w:rPr>
            </w:pPr>
          </w:p>
          <w:p w:rsidR="00645FCA" w:rsidRPr="00271416" w:rsidRDefault="00645FCA" w:rsidP="008C709D">
            <w:pPr>
              <w:suppressAutoHyphens/>
              <w:spacing w:line="240" w:lineRule="auto"/>
              <w:ind w:firstLine="53"/>
              <w:jc w:val="center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Категория инвалидов</w:t>
            </w:r>
          </w:p>
          <w:p w:rsidR="00645FCA" w:rsidRPr="00271416" w:rsidRDefault="00645FCA" w:rsidP="008C709D">
            <w:pPr>
              <w:suppressAutoHyphens/>
              <w:spacing w:line="240" w:lineRule="auto"/>
              <w:ind w:firstLine="53"/>
              <w:jc w:val="center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(вид нарушения)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53"/>
              <w:jc w:val="center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Вариант организации доступности объекта</w:t>
            </w:r>
          </w:p>
          <w:p w:rsidR="00645FCA" w:rsidRPr="00271416" w:rsidRDefault="00645FCA" w:rsidP="008C709D">
            <w:pPr>
              <w:suppressAutoHyphens/>
              <w:spacing w:line="240" w:lineRule="auto"/>
              <w:ind w:firstLine="53"/>
              <w:jc w:val="center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(формы обслуживания)**</w:t>
            </w:r>
          </w:p>
        </w:tc>
      </w:tr>
      <w:tr w:rsidR="00645FCA" w:rsidRPr="000772A4" w:rsidTr="008C709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Все категории инвалидов и МГН</w:t>
            </w:r>
          </w:p>
          <w:p w:rsidR="00645FCA" w:rsidRPr="00271416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ДЧ</w:t>
            </w:r>
          </w:p>
        </w:tc>
      </w:tr>
      <w:tr w:rsidR="00645FCA" w:rsidRPr="000772A4" w:rsidTr="008C709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i/>
                <w:sz w:val="24"/>
                <w:szCs w:val="24"/>
                <w:lang w:eastAsia="zh-CN"/>
              </w:rPr>
              <w:t>в том числе инвалиды: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53"/>
              <w:rPr>
                <w:i/>
                <w:sz w:val="24"/>
                <w:szCs w:val="24"/>
                <w:lang w:eastAsia="zh-CN"/>
              </w:rPr>
            </w:pPr>
          </w:p>
        </w:tc>
      </w:tr>
      <w:tr w:rsidR="00645FCA" w:rsidRPr="000772A4" w:rsidTr="008C709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передвигающиеся на креслах-колясках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ДЧ</w:t>
            </w:r>
          </w:p>
        </w:tc>
      </w:tr>
      <w:tr w:rsidR="00645FCA" w:rsidRPr="000772A4" w:rsidTr="008C709D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с нарушениями опорно-двигательного аппарата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271416">
              <w:rPr>
                <w:rFonts w:eastAsia="Times New Roman"/>
                <w:sz w:val="24"/>
                <w:szCs w:val="24"/>
                <w:lang w:eastAsia="zh-CN"/>
              </w:rPr>
              <w:t xml:space="preserve"> ДЧ</w:t>
            </w:r>
          </w:p>
        </w:tc>
      </w:tr>
      <w:tr w:rsidR="00645FCA" w:rsidRPr="000772A4" w:rsidTr="008C709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с нарушениями зрения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ДЧ</w:t>
            </w:r>
          </w:p>
        </w:tc>
      </w:tr>
      <w:tr w:rsidR="00645FCA" w:rsidRPr="000772A4" w:rsidTr="008C709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с нарушениями слуха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ДЧ</w:t>
            </w:r>
          </w:p>
        </w:tc>
      </w:tr>
      <w:tr w:rsidR="00645FCA" w:rsidRPr="000772A4" w:rsidTr="008C709D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pacing w:line="240" w:lineRule="auto"/>
              <w:ind w:left="-89" w:firstLine="142"/>
              <w:jc w:val="left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с нарушениями умственного развития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CA" w:rsidRPr="00271416" w:rsidRDefault="00645FCA" w:rsidP="008C709D">
            <w:pPr>
              <w:suppressAutoHyphens/>
              <w:snapToGrid w:val="0"/>
              <w:spacing w:line="240" w:lineRule="auto"/>
              <w:ind w:firstLine="53"/>
              <w:rPr>
                <w:sz w:val="24"/>
                <w:szCs w:val="24"/>
                <w:lang w:eastAsia="zh-CN"/>
              </w:rPr>
            </w:pPr>
            <w:r w:rsidRPr="00271416">
              <w:rPr>
                <w:sz w:val="24"/>
                <w:szCs w:val="24"/>
                <w:lang w:eastAsia="zh-CN"/>
              </w:rPr>
              <w:t>ДЧ</w:t>
            </w:r>
          </w:p>
        </w:tc>
      </w:tr>
    </w:tbl>
    <w:p w:rsidR="00645FCA" w:rsidRPr="000772A4" w:rsidRDefault="00645FCA" w:rsidP="00645FCA">
      <w:pPr>
        <w:suppressAutoHyphens/>
        <w:spacing w:line="240" w:lineRule="auto"/>
        <w:ind w:firstLine="0"/>
        <w:rPr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rPr>
          <w:lang w:eastAsia="zh-CN"/>
        </w:rPr>
      </w:pPr>
      <w:r w:rsidRPr="000772A4">
        <w:rPr>
          <w:sz w:val="24"/>
          <w:szCs w:val="28"/>
          <w:lang w:eastAsia="zh-CN"/>
        </w:rPr>
        <w:t>ДЧ - доступно частично.</w:t>
      </w: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lang w:eastAsia="zh-CN"/>
        </w:rPr>
      </w:pPr>
      <w:r w:rsidRPr="000772A4">
        <w:rPr>
          <w:b/>
          <w:sz w:val="28"/>
          <w:szCs w:val="28"/>
          <w:lang w:eastAsia="zh-CN"/>
        </w:rPr>
        <w:t>5. Особые отметки</w:t>
      </w:r>
    </w:p>
    <w:p w:rsidR="00645FCA" w:rsidRPr="000772A4" w:rsidRDefault="00645FCA" w:rsidP="00645FCA">
      <w:pPr>
        <w:suppressAutoHyphens/>
        <w:spacing w:line="240" w:lineRule="auto"/>
        <w:ind w:firstLine="0"/>
        <w:jc w:val="center"/>
        <w:rPr>
          <w:b/>
          <w:sz w:val="28"/>
          <w:szCs w:val="28"/>
          <w:lang w:eastAsia="zh-CN"/>
        </w:rPr>
      </w:pP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>Паспорт сформирован на основании: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>1. Анкеты (инфо</w:t>
      </w:r>
      <w:r w:rsidR="00271416" w:rsidRPr="00271416">
        <w:rPr>
          <w:sz w:val="24"/>
          <w:szCs w:val="24"/>
          <w:lang w:eastAsia="zh-CN"/>
        </w:rPr>
        <w:t xml:space="preserve">рмации об объекте) от 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>2. Акта обследования об</w:t>
      </w:r>
      <w:r w:rsidR="00271416" w:rsidRPr="00271416">
        <w:rPr>
          <w:sz w:val="24"/>
          <w:szCs w:val="24"/>
          <w:lang w:eastAsia="zh-CN"/>
        </w:rPr>
        <w:t xml:space="preserve">ъекта: № </w:t>
      </w:r>
    </w:p>
    <w:p w:rsidR="00645FCA" w:rsidRPr="00271416" w:rsidRDefault="00271416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 xml:space="preserve">3. Решения </w:t>
      </w:r>
      <w:proofErr w:type="gramStart"/>
      <w:r w:rsidRPr="00271416">
        <w:rPr>
          <w:sz w:val="24"/>
          <w:szCs w:val="24"/>
          <w:lang w:eastAsia="zh-CN"/>
        </w:rPr>
        <w:t>Комиссии  от</w:t>
      </w:r>
      <w:proofErr w:type="gramEnd"/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b/>
          <w:bCs/>
          <w:sz w:val="24"/>
          <w:szCs w:val="24"/>
          <w:lang w:eastAsia="zh-CN"/>
        </w:rPr>
        <w:t>ПОДПИСИ ВСЕХ ЧЛЕНОВ  КОМИССИИ: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proofErr w:type="spellStart"/>
      <w:r w:rsidRPr="00271416">
        <w:rPr>
          <w:sz w:val="24"/>
          <w:szCs w:val="24"/>
          <w:lang w:eastAsia="zh-CN"/>
        </w:rPr>
        <w:t>Сибгатулина</w:t>
      </w:r>
      <w:proofErr w:type="spellEnd"/>
      <w:r w:rsidRPr="00271416">
        <w:rPr>
          <w:sz w:val="24"/>
          <w:szCs w:val="24"/>
          <w:lang w:eastAsia="zh-CN"/>
        </w:rPr>
        <w:t xml:space="preserve"> С.В.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proofErr w:type="spellStart"/>
      <w:r w:rsidRPr="00271416">
        <w:rPr>
          <w:sz w:val="24"/>
          <w:szCs w:val="24"/>
          <w:lang w:eastAsia="zh-CN"/>
        </w:rPr>
        <w:t>Кенова</w:t>
      </w:r>
      <w:proofErr w:type="spellEnd"/>
      <w:r w:rsidRPr="00271416">
        <w:rPr>
          <w:sz w:val="24"/>
          <w:szCs w:val="24"/>
          <w:lang w:eastAsia="zh-CN"/>
        </w:rPr>
        <w:t xml:space="preserve"> Л.В.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r w:rsidRPr="00271416">
        <w:rPr>
          <w:sz w:val="24"/>
          <w:szCs w:val="24"/>
          <w:lang w:eastAsia="zh-CN"/>
        </w:rPr>
        <w:t>Скрипкина Е.А.</w:t>
      </w:r>
    </w:p>
    <w:p w:rsidR="00645FCA" w:rsidRPr="00271416" w:rsidRDefault="00645FCA" w:rsidP="00645FC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  <w:proofErr w:type="spellStart"/>
      <w:r w:rsidRPr="00271416">
        <w:rPr>
          <w:sz w:val="24"/>
          <w:szCs w:val="24"/>
          <w:lang w:eastAsia="zh-CN"/>
        </w:rPr>
        <w:t>Нарутто</w:t>
      </w:r>
      <w:proofErr w:type="spellEnd"/>
      <w:r w:rsidRPr="00271416">
        <w:rPr>
          <w:sz w:val="24"/>
          <w:szCs w:val="24"/>
          <w:lang w:eastAsia="zh-CN"/>
        </w:rPr>
        <w:t xml:space="preserve"> Н.В.</w:t>
      </w:r>
    </w:p>
    <w:p w:rsidR="00645FCA" w:rsidRPr="00271416" w:rsidRDefault="00645FCA" w:rsidP="00645FCA">
      <w:pPr>
        <w:suppressAutoHyphens/>
        <w:ind w:firstLine="0"/>
        <w:rPr>
          <w:sz w:val="24"/>
          <w:szCs w:val="24"/>
          <w:lang w:eastAsia="zh-CN"/>
        </w:rPr>
      </w:pPr>
      <w:proofErr w:type="spellStart"/>
      <w:r w:rsidRPr="00271416">
        <w:rPr>
          <w:sz w:val="24"/>
          <w:szCs w:val="24"/>
          <w:lang w:eastAsia="zh-CN"/>
        </w:rPr>
        <w:t>Гусарова</w:t>
      </w:r>
      <w:proofErr w:type="spellEnd"/>
      <w:r w:rsidRPr="00271416">
        <w:rPr>
          <w:sz w:val="24"/>
          <w:szCs w:val="24"/>
          <w:lang w:eastAsia="zh-CN"/>
        </w:rPr>
        <w:t xml:space="preserve"> И.В. </w:t>
      </w:r>
    </w:p>
    <w:p w:rsidR="00645FCA" w:rsidRPr="000772A4" w:rsidRDefault="00645FCA" w:rsidP="00645FCA">
      <w:pPr>
        <w:suppressAutoHyphens/>
        <w:rPr>
          <w:sz w:val="28"/>
          <w:szCs w:val="28"/>
          <w:lang w:eastAsia="zh-CN"/>
        </w:rPr>
      </w:pPr>
    </w:p>
    <w:p w:rsidR="00645FCA" w:rsidRDefault="00645FCA" w:rsidP="00645FCA">
      <w:pPr>
        <w:spacing w:line="240" w:lineRule="auto"/>
        <w:ind w:firstLine="0"/>
        <w:rPr>
          <w:b/>
          <w:sz w:val="24"/>
          <w:szCs w:val="24"/>
        </w:rPr>
      </w:pPr>
    </w:p>
    <w:p w:rsidR="00645FCA" w:rsidRPr="000C0402" w:rsidRDefault="00645FCA" w:rsidP="00645FCA">
      <w:pPr>
        <w:spacing w:after="200" w:line="276" w:lineRule="auto"/>
        <w:ind w:firstLine="0"/>
        <w:jc w:val="center"/>
        <w:rPr>
          <w:rFonts w:eastAsiaTheme="minorHAnsi"/>
          <w:b/>
          <w:sz w:val="28"/>
          <w:szCs w:val="28"/>
        </w:rPr>
      </w:pPr>
      <w:r w:rsidRPr="000C0402">
        <w:rPr>
          <w:rFonts w:eastAsiaTheme="minorHAnsi"/>
          <w:b/>
          <w:sz w:val="28"/>
          <w:szCs w:val="28"/>
        </w:rPr>
        <w:t>План  мероприятий по обеспечению доступности объектов и услуг для инвалидов в МКОУ «Таловская СОШ» структурное подразделение детский сад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5"/>
        <w:gridCol w:w="4589"/>
        <w:gridCol w:w="2491"/>
        <w:gridCol w:w="1876"/>
      </w:tblGrid>
      <w:tr w:rsidR="00645FCA" w:rsidRPr="000C0402" w:rsidTr="008C709D">
        <w:tc>
          <w:tcPr>
            <w:tcW w:w="817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6575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98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196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Срок реализации</w:t>
            </w:r>
          </w:p>
        </w:tc>
      </w:tr>
      <w:tr w:rsidR="00645FCA" w:rsidRPr="000C0402" w:rsidTr="008C709D">
        <w:tc>
          <w:tcPr>
            <w:tcW w:w="817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Создание локальных документов. Распоряжения: - назначение ответственных</w:t>
            </w:r>
          </w:p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- создание рабочей группы</w:t>
            </w:r>
          </w:p>
        </w:tc>
        <w:tc>
          <w:tcPr>
            <w:tcW w:w="4198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Администрация МКОУ «Таловская СОШ»</w:t>
            </w:r>
          </w:p>
        </w:tc>
        <w:tc>
          <w:tcPr>
            <w:tcW w:w="3196" w:type="dxa"/>
          </w:tcPr>
          <w:p w:rsidR="00645FCA" w:rsidRPr="00271416" w:rsidRDefault="00271416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2022-2023</w:t>
            </w:r>
          </w:p>
        </w:tc>
      </w:tr>
      <w:tr w:rsidR="00645FCA" w:rsidRPr="000C0402" w:rsidTr="008C709D">
        <w:tc>
          <w:tcPr>
            <w:tcW w:w="817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Выявление существующих ограничений и барьеров, препятствующих доступности дошкольной среды, оценка потребности в устранении</w:t>
            </w:r>
          </w:p>
        </w:tc>
        <w:tc>
          <w:tcPr>
            <w:tcW w:w="4198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Зам директора по дошкольной работе структурного подразделения детский сад МКОУ «Таловская СОШ» и заведующий хозяйством</w:t>
            </w:r>
          </w:p>
        </w:tc>
        <w:tc>
          <w:tcPr>
            <w:tcW w:w="3196" w:type="dxa"/>
          </w:tcPr>
          <w:p w:rsidR="00645FCA" w:rsidRPr="00271416" w:rsidRDefault="00271416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2022-2023</w:t>
            </w:r>
          </w:p>
        </w:tc>
      </w:tr>
      <w:tr w:rsidR="00645FCA" w:rsidRPr="000C0402" w:rsidTr="008C709D">
        <w:tc>
          <w:tcPr>
            <w:tcW w:w="817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6575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Инструктирование или обучение работников по вопросам, связанным с обеспечением доступности для инвалидов объектов и услуг в сфере дошкольного воспитания и образования.</w:t>
            </w:r>
          </w:p>
        </w:tc>
        <w:tc>
          <w:tcPr>
            <w:tcW w:w="4198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Администрация МКОУ «Таловская СОШ»</w:t>
            </w:r>
          </w:p>
        </w:tc>
        <w:tc>
          <w:tcPr>
            <w:tcW w:w="3196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2020-2030</w:t>
            </w:r>
          </w:p>
        </w:tc>
      </w:tr>
      <w:tr w:rsidR="00645FCA" w:rsidRPr="000C0402" w:rsidTr="008C709D">
        <w:tc>
          <w:tcPr>
            <w:tcW w:w="817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 xml:space="preserve">Обеспечение сопровождения инвалидов, имеющих стойкие расстройства функций зрения, слуха, </w:t>
            </w:r>
            <w:proofErr w:type="spellStart"/>
            <w:r w:rsidRPr="00271416">
              <w:rPr>
                <w:rFonts w:eastAsiaTheme="minorHAnsi"/>
                <w:sz w:val="24"/>
                <w:szCs w:val="24"/>
              </w:rPr>
              <w:t>опорно</w:t>
            </w:r>
            <w:proofErr w:type="spellEnd"/>
            <w:r w:rsidRPr="00271416">
              <w:rPr>
                <w:rFonts w:eastAsiaTheme="minorHAnsi"/>
                <w:sz w:val="24"/>
                <w:szCs w:val="24"/>
              </w:rPr>
              <w:t xml:space="preserve"> – двигательного аппарата</w:t>
            </w:r>
          </w:p>
        </w:tc>
        <w:tc>
          <w:tcPr>
            <w:tcW w:w="4198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Администрация МКОУ «Таловская СОШ»</w:t>
            </w:r>
          </w:p>
        </w:tc>
        <w:tc>
          <w:tcPr>
            <w:tcW w:w="3196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2020-2030</w:t>
            </w:r>
          </w:p>
        </w:tc>
      </w:tr>
      <w:tr w:rsidR="00645FCA" w:rsidRPr="000C0402" w:rsidTr="008C709D">
        <w:tc>
          <w:tcPr>
            <w:tcW w:w="817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Предоставление инвалидам образования по адаптированным  образовательным программам дошкольного образования.</w:t>
            </w:r>
          </w:p>
        </w:tc>
        <w:tc>
          <w:tcPr>
            <w:tcW w:w="4198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Администрация МКОУ «Таловская СОШ»</w:t>
            </w:r>
          </w:p>
        </w:tc>
        <w:tc>
          <w:tcPr>
            <w:tcW w:w="3196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2020-2030</w:t>
            </w:r>
          </w:p>
        </w:tc>
      </w:tr>
      <w:tr w:rsidR="00645FCA" w:rsidRPr="000C0402" w:rsidTr="008C709D">
        <w:tc>
          <w:tcPr>
            <w:tcW w:w="817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6575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Оснащение оборудованием и техническими средствами по адаптации объекта.</w:t>
            </w:r>
          </w:p>
        </w:tc>
        <w:tc>
          <w:tcPr>
            <w:tcW w:w="4198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Администрация МКОУ «Таловская СОШ»</w:t>
            </w:r>
          </w:p>
        </w:tc>
        <w:tc>
          <w:tcPr>
            <w:tcW w:w="3196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2020-2030</w:t>
            </w:r>
          </w:p>
        </w:tc>
      </w:tr>
      <w:tr w:rsidR="00645FCA" w:rsidRPr="000C0402" w:rsidTr="008C709D">
        <w:tc>
          <w:tcPr>
            <w:tcW w:w="817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6575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Обеспечение дублирования необходимой для инвалидов тактильной (рельефных дорожек),</w:t>
            </w:r>
          </w:p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звуковой и зрительной информации.</w:t>
            </w:r>
          </w:p>
        </w:tc>
        <w:tc>
          <w:tcPr>
            <w:tcW w:w="4198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Администрация МКОУ «Таловская СОШ»</w:t>
            </w:r>
          </w:p>
        </w:tc>
        <w:tc>
          <w:tcPr>
            <w:tcW w:w="3196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2020-2030</w:t>
            </w:r>
          </w:p>
        </w:tc>
      </w:tr>
      <w:tr w:rsidR="00645FCA" w:rsidRPr="000C0402" w:rsidTr="008C709D">
        <w:tc>
          <w:tcPr>
            <w:tcW w:w="817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6575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Ремонт путей передвижения и зон целевого назначения здания по адаптации объекта.</w:t>
            </w:r>
          </w:p>
        </w:tc>
        <w:tc>
          <w:tcPr>
            <w:tcW w:w="4198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Администрация МКОУ «Таловская СОШ»</w:t>
            </w:r>
          </w:p>
        </w:tc>
        <w:tc>
          <w:tcPr>
            <w:tcW w:w="3196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2020-2030</w:t>
            </w:r>
          </w:p>
        </w:tc>
      </w:tr>
      <w:tr w:rsidR="00645FCA" w:rsidRPr="000C0402" w:rsidTr="008C709D">
        <w:tc>
          <w:tcPr>
            <w:tcW w:w="817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6575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Контрастное окрашивание поверхности на участках пола перед дверными проемами</w:t>
            </w:r>
          </w:p>
        </w:tc>
        <w:tc>
          <w:tcPr>
            <w:tcW w:w="4198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Администрация МКОУ «Таловская СОШ»</w:t>
            </w:r>
          </w:p>
        </w:tc>
        <w:tc>
          <w:tcPr>
            <w:tcW w:w="3196" w:type="dxa"/>
          </w:tcPr>
          <w:p w:rsidR="00645FCA" w:rsidRPr="00271416" w:rsidRDefault="00645FCA" w:rsidP="008C709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271416">
              <w:rPr>
                <w:rFonts w:eastAsiaTheme="minorHAnsi"/>
                <w:sz w:val="24"/>
                <w:szCs w:val="24"/>
              </w:rPr>
              <w:t>2020-2030</w:t>
            </w:r>
          </w:p>
        </w:tc>
      </w:tr>
    </w:tbl>
    <w:p w:rsidR="00645FCA" w:rsidRPr="000C0402" w:rsidRDefault="00645FCA" w:rsidP="00645FCA">
      <w:pPr>
        <w:spacing w:after="200" w:line="276" w:lineRule="auto"/>
        <w:ind w:firstLine="0"/>
        <w:jc w:val="left"/>
        <w:rPr>
          <w:rFonts w:eastAsiaTheme="minorHAnsi"/>
          <w:sz w:val="28"/>
          <w:szCs w:val="28"/>
        </w:rPr>
      </w:pPr>
    </w:p>
    <w:p w:rsidR="00645FCA" w:rsidRPr="000C0402" w:rsidRDefault="00645FCA" w:rsidP="00645FCA">
      <w:pPr>
        <w:spacing w:line="276" w:lineRule="auto"/>
        <w:ind w:firstLine="0"/>
        <w:jc w:val="left"/>
        <w:rPr>
          <w:rFonts w:eastAsiaTheme="minorHAnsi"/>
          <w:sz w:val="28"/>
          <w:szCs w:val="28"/>
        </w:rPr>
      </w:pPr>
      <w:r w:rsidRPr="000C0402">
        <w:rPr>
          <w:rFonts w:eastAsiaTheme="minorHAnsi"/>
          <w:sz w:val="28"/>
          <w:szCs w:val="28"/>
        </w:rPr>
        <w:t xml:space="preserve">Директор </w:t>
      </w:r>
    </w:p>
    <w:p w:rsidR="00645FCA" w:rsidRPr="000C0402" w:rsidRDefault="00645FCA" w:rsidP="00645FCA">
      <w:pPr>
        <w:spacing w:line="276" w:lineRule="auto"/>
        <w:ind w:firstLine="0"/>
        <w:jc w:val="left"/>
        <w:rPr>
          <w:rFonts w:eastAsiaTheme="minorHAnsi"/>
          <w:sz w:val="28"/>
          <w:szCs w:val="28"/>
        </w:rPr>
      </w:pPr>
      <w:r w:rsidRPr="000C0402">
        <w:rPr>
          <w:rFonts w:eastAsiaTheme="minorHAnsi"/>
          <w:sz w:val="28"/>
          <w:szCs w:val="28"/>
        </w:rPr>
        <w:t>МКОУ «Таловская СОШ»                                         Шинкоренко Т.С.</w:t>
      </w:r>
    </w:p>
    <w:p w:rsidR="00645FCA" w:rsidRDefault="00645FCA" w:rsidP="00645FCA">
      <w:pPr>
        <w:spacing w:line="240" w:lineRule="auto"/>
        <w:ind w:firstLine="0"/>
        <w:rPr>
          <w:b/>
          <w:sz w:val="24"/>
          <w:szCs w:val="24"/>
        </w:rPr>
      </w:pPr>
    </w:p>
    <w:p w:rsidR="00A9244C" w:rsidRDefault="00A9244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w:rsidR="00A9244C" w:rsidSect="008C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8307">
    <w:multiLevelType w:val="hybridMultilevel"/>
    <w:lvl w:ilvl="0" w:tplc="41280445">
      <w:start w:val="1"/>
      <w:numFmt w:val="decimal"/>
      <w:lvlText w:val="%1."/>
      <w:lvlJc w:val="left"/>
      <w:pPr>
        <w:ind w:left="720" w:hanging="360"/>
      </w:pPr>
    </w:lvl>
    <w:lvl w:ilvl="1" w:tplc="41280445" w:tentative="1">
      <w:start w:val="1"/>
      <w:numFmt w:val="lowerLetter"/>
      <w:lvlText w:val="%2."/>
      <w:lvlJc w:val="left"/>
      <w:pPr>
        <w:ind w:left="1440" w:hanging="360"/>
      </w:pPr>
    </w:lvl>
    <w:lvl w:ilvl="2" w:tplc="41280445" w:tentative="1">
      <w:start w:val="1"/>
      <w:numFmt w:val="lowerRoman"/>
      <w:lvlText w:val="%3."/>
      <w:lvlJc w:val="right"/>
      <w:pPr>
        <w:ind w:left="2160" w:hanging="180"/>
      </w:pPr>
    </w:lvl>
    <w:lvl w:ilvl="3" w:tplc="41280445" w:tentative="1">
      <w:start w:val="1"/>
      <w:numFmt w:val="decimal"/>
      <w:lvlText w:val="%4."/>
      <w:lvlJc w:val="left"/>
      <w:pPr>
        <w:ind w:left="2880" w:hanging="360"/>
      </w:pPr>
    </w:lvl>
    <w:lvl w:ilvl="4" w:tplc="41280445" w:tentative="1">
      <w:start w:val="1"/>
      <w:numFmt w:val="lowerLetter"/>
      <w:lvlText w:val="%5."/>
      <w:lvlJc w:val="left"/>
      <w:pPr>
        <w:ind w:left="3600" w:hanging="360"/>
      </w:pPr>
    </w:lvl>
    <w:lvl w:ilvl="5" w:tplc="41280445" w:tentative="1">
      <w:start w:val="1"/>
      <w:numFmt w:val="lowerRoman"/>
      <w:lvlText w:val="%6."/>
      <w:lvlJc w:val="right"/>
      <w:pPr>
        <w:ind w:left="4320" w:hanging="180"/>
      </w:pPr>
    </w:lvl>
    <w:lvl w:ilvl="6" w:tplc="41280445" w:tentative="1">
      <w:start w:val="1"/>
      <w:numFmt w:val="decimal"/>
      <w:lvlText w:val="%7."/>
      <w:lvlJc w:val="left"/>
      <w:pPr>
        <w:ind w:left="5040" w:hanging="360"/>
      </w:pPr>
    </w:lvl>
    <w:lvl w:ilvl="7" w:tplc="41280445" w:tentative="1">
      <w:start w:val="1"/>
      <w:numFmt w:val="lowerLetter"/>
      <w:lvlText w:val="%8."/>
      <w:lvlJc w:val="left"/>
      <w:pPr>
        <w:ind w:left="5760" w:hanging="360"/>
      </w:pPr>
    </w:lvl>
    <w:lvl w:ilvl="8" w:tplc="412804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06">
    <w:multiLevelType w:val="hybridMultilevel"/>
    <w:lvl w:ilvl="0" w:tplc="663317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C8100DF"/>
    <w:multiLevelType w:val="multilevel"/>
    <w:tmpl w:val="17428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1" w15:restartNumberingAfterBreak="0">
    <w:nsid w:val="3C2D440A"/>
    <w:multiLevelType w:val="multilevel"/>
    <w:tmpl w:val="443C22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6D692A3F"/>
    <w:multiLevelType w:val="multilevel"/>
    <w:tmpl w:val="BC3A7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  <w:num w:numId="18306">
    <w:abstractNumId w:val="18306"/>
  </w:num>
  <w:num w:numId="18307">
    <w:abstractNumId w:val="183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CA"/>
    <w:rsid w:val="00000EEB"/>
    <w:rsid w:val="00000EF0"/>
    <w:rsid w:val="000072BC"/>
    <w:rsid w:val="00011988"/>
    <w:rsid w:val="000159EA"/>
    <w:rsid w:val="00016007"/>
    <w:rsid w:val="000168EB"/>
    <w:rsid w:val="000175A0"/>
    <w:rsid w:val="0002207D"/>
    <w:rsid w:val="00030AEE"/>
    <w:rsid w:val="00032035"/>
    <w:rsid w:val="000321FB"/>
    <w:rsid w:val="000349F8"/>
    <w:rsid w:val="00036A97"/>
    <w:rsid w:val="00036F90"/>
    <w:rsid w:val="00036FB2"/>
    <w:rsid w:val="00040AE8"/>
    <w:rsid w:val="00040DFA"/>
    <w:rsid w:val="00042060"/>
    <w:rsid w:val="000448F7"/>
    <w:rsid w:val="00047E22"/>
    <w:rsid w:val="00050851"/>
    <w:rsid w:val="0005195D"/>
    <w:rsid w:val="00054343"/>
    <w:rsid w:val="00054A21"/>
    <w:rsid w:val="00055825"/>
    <w:rsid w:val="000559C0"/>
    <w:rsid w:val="00055BC7"/>
    <w:rsid w:val="00055EB5"/>
    <w:rsid w:val="00056342"/>
    <w:rsid w:val="00061929"/>
    <w:rsid w:val="00063556"/>
    <w:rsid w:val="00072AD3"/>
    <w:rsid w:val="00073CD4"/>
    <w:rsid w:val="00083D64"/>
    <w:rsid w:val="00086BB7"/>
    <w:rsid w:val="000940D3"/>
    <w:rsid w:val="00094975"/>
    <w:rsid w:val="0009619D"/>
    <w:rsid w:val="00096403"/>
    <w:rsid w:val="000A301B"/>
    <w:rsid w:val="000B0036"/>
    <w:rsid w:val="000B2232"/>
    <w:rsid w:val="000B5263"/>
    <w:rsid w:val="000B6865"/>
    <w:rsid w:val="000B7E71"/>
    <w:rsid w:val="000C0164"/>
    <w:rsid w:val="000C3033"/>
    <w:rsid w:val="000C6720"/>
    <w:rsid w:val="000C7E9D"/>
    <w:rsid w:val="000D2DC9"/>
    <w:rsid w:val="000D54E2"/>
    <w:rsid w:val="000D5C87"/>
    <w:rsid w:val="000E23A0"/>
    <w:rsid w:val="000E2C45"/>
    <w:rsid w:val="000E6307"/>
    <w:rsid w:val="000F068B"/>
    <w:rsid w:val="000F11A2"/>
    <w:rsid w:val="000F4ECB"/>
    <w:rsid w:val="000F678D"/>
    <w:rsid w:val="000F75FF"/>
    <w:rsid w:val="00102D6F"/>
    <w:rsid w:val="00105E3C"/>
    <w:rsid w:val="0010602C"/>
    <w:rsid w:val="00110B83"/>
    <w:rsid w:val="00110D5E"/>
    <w:rsid w:val="001141A4"/>
    <w:rsid w:val="00121BD9"/>
    <w:rsid w:val="00122920"/>
    <w:rsid w:val="0012407E"/>
    <w:rsid w:val="001308BD"/>
    <w:rsid w:val="00133B64"/>
    <w:rsid w:val="00135CC6"/>
    <w:rsid w:val="00150ABD"/>
    <w:rsid w:val="00150F67"/>
    <w:rsid w:val="001526C8"/>
    <w:rsid w:val="00154369"/>
    <w:rsid w:val="00165A64"/>
    <w:rsid w:val="00166434"/>
    <w:rsid w:val="00166C22"/>
    <w:rsid w:val="001679E9"/>
    <w:rsid w:val="00175EAB"/>
    <w:rsid w:val="001819CC"/>
    <w:rsid w:val="00181DEE"/>
    <w:rsid w:val="001825FF"/>
    <w:rsid w:val="00184096"/>
    <w:rsid w:val="0018777F"/>
    <w:rsid w:val="001958A8"/>
    <w:rsid w:val="001A436E"/>
    <w:rsid w:val="001A54E0"/>
    <w:rsid w:val="001B39F2"/>
    <w:rsid w:val="001B531E"/>
    <w:rsid w:val="001B7C26"/>
    <w:rsid w:val="001C15C7"/>
    <w:rsid w:val="001C1EBE"/>
    <w:rsid w:val="001C28EF"/>
    <w:rsid w:val="001C75CB"/>
    <w:rsid w:val="001D1163"/>
    <w:rsid w:val="001D1AE6"/>
    <w:rsid w:val="001D1EE6"/>
    <w:rsid w:val="001D45B5"/>
    <w:rsid w:val="001D493A"/>
    <w:rsid w:val="001D5E64"/>
    <w:rsid w:val="001E02EB"/>
    <w:rsid w:val="001E0B3C"/>
    <w:rsid w:val="001E2810"/>
    <w:rsid w:val="001E656F"/>
    <w:rsid w:val="001F43E5"/>
    <w:rsid w:val="002006BF"/>
    <w:rsid w:val="0020239E"/>
    <w:rsid w:val="00204C87"/>
    <w:rsid w:val="00205AD5"/>
    <w:rsid w:val="002135BA"/>
    <w:rsid w:val="0021387B"/>
    <w:rsid w:val="00216242"/>
    <w:rsid w:val="00217CA4"/>
    <w:rsid w:val="00224A7B"/>
    <w:rsid w:val="002257C1"/>
    <w:rsid w:val="0022696B"/>
    <w:rsid w:val="002308A6"/>
    <w:rsid w:val="002354F1"/>
    <w:rsid w:val="00235D49"/>
    <w:rsid w:val="002369C5"/>
    <w:rsid w:val="00244F45"/>
    <w:rsid w:val="0025293F"/>
    <w:rsid w:val="00254599"/>
    <w:rsid w:val="00260AC4"/>
    <w:rsid w:val="00263072"/>
    <w:rsid w:val="00267612"/>
    <w:rsid w:val="00271416"/>
    <w:rsid w:val="00274840"/>
    <w:rsid w:val="002761FB"/>
    <w:rsid w:val="00281D43"/>
    <w:rsid w:val="00283E7A"/>
    <w:rsid w:val="00297CBA"/>
    <w:rsid w:val="00297E1D"/>
    <w:rsid w:val="002A06EC"/>
    <w:rsid w:val="002A11E9"/>
    <w:rsid w:val="002A3F99"/>
    <w:rsid w:val="002A426D"/>
    <w:rsid w:val="002B0123"/>
    <w:rsid w:val="002B1C03"/>
    <w:rsid w:val="002B543C"/>
    <w:rsid w:val="002B553D"/>
    <w:rsid w:val="002C35C5"/>
    <w:rsid w:val="002C3B1C"/>
    <w:rsid w:val="002C4BFF"/>
    <w:rsid w:val="002C5989"/>
    <w:rsid w:val="002D3399"/>
    <w:rsid w:val="002D4F48"/>
    <w:rsid w:val="002D5BD5"/>
    <w:rsid w:val="002D7368"/>
    <w:rsid w:val="002E0BF6"/>
    <w:rsid w:val="002E18B7"/>
    <w:rsid w:val="002E2A81"/>
    <w:rsid w:val="002E5FD0"/>
    <w:rsid w:val="00303B9D"/>
    <w:rsid w:val="0030587D"/>
    <w:rsid w:val="003118C1"/>
    <w:rsid w:val="00311E65"/>
    <w:rsid w:val="0031273A"/>
    <w:rsid w:val="00314BC8"/>
    <w:rsid w:val="0031742B"/>
    <w:rsid w:val="003203B9"/>
    <w:rsid w:val="00324A74"/>
    <w:rsid w:val="00326554"/>
    <w:rsid w:val="003368DF"/>
    <w:rsid w:val="00336DA7"/>
    <w:rsid w:val="00336E85"/>
    <w:rsid w:val="00344BC1"/>
    <w:rsid w:val="00345EB0"/>
    <w:rsid w:val="00346320"/>
    <w:rsid w:val="0034696A"/>
    <w:rsid w:val="00347901"/>
    <w:rsid w:val="00355366"/>
    <w:rsid w:val="0035584E"/>
    <w:rsid w:val="003578C6"/>
    <w:rsid w:val="00361AE9"/>
    <w:rsid w:val="00363CDE"/>
    <w:rsid w:val="00364854"/>
    <w:rsid w:val="003651CB"/>
    <w:rsid w:val="003652BB"/>
    <w:rsid w:val="003677BD"/>
    <w:rsid w:val="00370321"/>
    <w:rsid w:val="00377F9B"/>
    <w:rsid w:val="003816F4"/>
    <w:rsid w:val="003824E5"/>
    <w:rsid w:val="00383CBA"/>
    <w:rsid w:val="00383DE5"/>
    <w:rsid w:val="003841B6"/>
    <w:rsid w:val="003859DD"/>
    <w:rsid w:val="0038734F"/>
    <w:rsid w:val="003911CF"/>
    <w:rsid w:val="00397CC2"/>
    <w:rsid w:val="003A56DE"/>
    <w:rsid w:val="003A58D0"/>
    <w:rsid w:val="003B1992"/>
    <w:rsid w:val="003B227E"/>
    <w:rsid w:val="003B51D6"/>
    <w:rsid w:val="003C198D"/>
    <w:rsid w:val="003C2D1E"/>
    <w:rsid w:val="003C59E1"/>
    <w:rsid w:val="003D4CDF"/>
    <w:rsid w:val="003E0E06"/>
    <w:rsid w:val="003E2A70"/>
    <w:rsid w:val="003E2C6D"/>
    <w:rsid w:val="003E4938"/>
    <w:rsid w:val="003E500B"/>
    <w:rsid w:val="003E59D6"/>
    <w:rsid w:val="003E7C29"/>
    <w:rsid w:val="003F0540"/>
    <w:rsid w:val="003F177F"/>
    <w:rsid w:val="003F287A"/>
    <w:rsid w:val="003F32B4"/>
    <w:rsid w:val="003F3577"/>
    <w:rsid w:val="003F3A41"/>
    <w:rsid w:val="00401887"/>
    <w:rsid w:val="00401CD3"/>
    <w:rsid w:val="004031EE"/>
    <w:rsid w:val="00403A20"/>
    <w:rsid w:val="00403C75"/>
    <w:rsid w:val="00404D3B"/>
    <w:rsid w:val="00410F17"/>
    <w:rsid w:val="0041268F"/>
    <w:rsid w:val="004132D6"/>
    <w:rsid w:val="00417E76"/>
    <w:rsid w:val="0042378B"/>
    <w:rsid w:val="0043129E"/>
    <w:rsid w:val="00432F9D"/>
    <w:rsid w:val="00451911"/>
    <w:rsid w:val="00451A63"/>
    <w:rsid w:val="00452A71"/>
    <w:rsid w:val="00460735"/>
    <w:rsid w:val="00460E05"/>
    <w:rsid w:val="004618B4"/>
    <w:rsid w:val="004654CA"/>
    <w:rsid w:val="00466098"/>
    <w:rsid w:val="0046721C"/>
    <w:rsid w:val="00471FE1"/>
    <w:rsid w:val="0047206D"/>
    <w:rsid w:val="00474210"/>
    <w:rsid w:val="004830BE"/>
    <w:rsid w:val="004863B2"/>
    <w:rsid w:val="004904DD"/>
    <w:rsid w:val="00491C08"/>
    <w:rsid w:val="00491F76"/>
    <w:rsid w:val="004A19E2"/>
    <w:rsid w:val="004B25A7"/>
    <w:rsid w:val="004B33A5"/>
    <w:rsid w:val="004B4238"/>
    <w:rsid w:val="004B4EB9"/>
    <w:rsid w:val="004B4F5F"/>
    <w:rsid w:val="004C43EF"/>
    <w:rsid w:val="004C6537"/>
    <w:rsid w:val="004C6AF9"/>
    <w:rsid w:val="004D2404"/>
    <w:rsid w:val="004D57FA"/>
    <w:rsid w:val="004E2EBB"/>
    <w:rsid w:val="004E52B3"/>
    <w:rsid w:val="004E588D"/>
    <w:rsid w:val="004F06EA"/>
    <w:rsid w:val="004F196B"/>
    <w:rsid w:val="004F4507"/>
    <w:rsid w:val="004F6163"/>
    <w:rsid w:val="004F67B4"/>
    <w:rsid w:val="00502430"/>
    <w:rsid w:val="00503F28"/>
    <w:rsid w:val="00504790"/>
    <w:rsid w:val="0051000D"/>
    <w:rsid w:val="00511371"/>
    <w:rsid w:val="00513BE6"/>
    <w:rsid w:val="005153AF"/>
    <w:rsid w:val="0051572F"/>
    <w:rsid w:val="005159F2"/>
    <w:rsid w:val="0051738C"/>
    <w:rsid w:val="005176A2"/>
    <w:rsid w:val="00522F3C"/>
    <w:rsid w:val="00522FBD"/>
    <w:rsid w:val="005232EB"/>
    <w:rsid w:val="0052713E"/>
    <w:rsid w:val="005330CE"/>
    <w:rsid w:val="00541FFE"/>
    <w:rsid w:val="005517FA"/>
    <w:rsid w:val="005532DF"/>
    <w:rsid w:val="005537C8"/>
    <w:rsid w:val="00555110"/>
    <w:rsid w:val="00560E34"/>
    <w:rsid w:val="00564015"/>
    <w:rsid w:val="005759F4"/>
    <w:rsid w:val="00576175"/>
    <w:rsid w:val="005800D8"/>
    <w:rsid w:val="00580C8B"/>
    <w:rsid w:val="00582F5A"/>
    <w:rsid w:val="0058470B"/>
    <w:rsid w:val="005854B7"/>
    <w:rsid w:val="00585E30"/>
    <w:rsid w:val="00591295"/>
    <w:rsid w:val="00591D28"/>
    <w:rsid w:val="00595A11"/>
    <w:rsid w:val="005A29E9"/>
    <w:rsid w:val="005A3669"/>
    <w:rsid w:val="005A3A56"/>
    <w:rsid w:val="005A70B9"/>
    <w:rsid w:val="005B079E"/>
    <w:rsid w:val="005B4B6E"/>
    <w:rsid w:val="005B602D"/>
    <w:rsid w:val="005C309B"/>
    <w:rsid w:val="005C6E58"/>
    <w:rsid w:val="005D1F65"/>
    <w:rsid w:val="005E3CBF"/>
    <w:rsid w:val="005E54AD"/>
    <w:rsid w:val="005E5A1B"/>
    <w:rsid w:val="005E6D1D"/>
    <w:rsid w:val="005E6DDA"/>
    <w:rsid w:val="005F0BBB"/>
    <w:rsid w:val="00601956"/>
    <w:rsid w:val="0060297D"/>
    <w:rsid w:val="00606141"/>
    <w:rsid w:val="00610283"/>
    <w:rsid w:val="00614484"/>
    <w:rsid w:val="0061633D"/>
    <w:rsid w:val="00620D31"/>
    <w:rsid w:val="0062195E"/>
    <w:rsid w:val="006255E8"/>
    <w:rsid w:val="0062587D"/>
    <w:rsid w:val="00630698"/>
    <w:rsid w:val="006326E0"/>
    <w:rsid w:val="0063586B"/>
    <w:rsid w:val="00645A26"/>
    <w:rsid w:val="00645FCA"/>
    <w:rsid w:val="00646206"/>
    <w:rsid w:val="00647792"/>
    <w:rsid w:val="00647A0F"/>
    <w:rsid w:val="00653536"/>
    <w:rsid w:val="00656AF8"/>
    <w:rsid w:val="006646E6"/>
    <w:rsid w:val="00671A9A"/>
    <w:rsid w:val="006736E5"/>
    <w:rsid w:val="0067472A"/>
    <w:rsid w:val="00676A87"/>
    <w:rsid w:val="00685DE3"/>
    <w:rsid w:val="006864A9"/>
    <w:rsid w:val="00687B5F"/>
    <w:rsid w:val="0069087C"/>
    <w:rsid w:val="00696248"/>
    <w:rsid w:val="006A18F2"/>
    <w:rsid w:val="006A2AD0"/>
    <w:rsid w:val="006A618D"/>
    <w:rsid w:val="006A7AB7"/>
    <w:rsid w:val="006B2571"/>
    <w:rsid w:val="006B2C3F"/>
    <w:rsid w:val="006B3069"/>
    <w:rsid w:val="006C3887"/>
    <w:rsid w:val="006C51D2"/>
    <w:rsid w:val="006C5464"/>
    <w:rsid w:val="006C5CBF"/>
    <w:rsid w:val="006C666C"/>
    <w:rsid w:val="006C7677"/>
    <w:rsid w:val="006C7AE6"/>
    <w:rsid w:val="006D1572"/>
    <w:rsid w:val="006D3354"/>
    <w:rsid w:val="006D4997"/>
    <w:rsid w:val="006D4DA0"/>
    <w:rsid w:val="006E24B8"/>
    <w:rsid w:val="006E372B"/>
    <w:rsid w:val="006E60B1"/>
    <w:rsid w:val="006F3AA7"/>
    <w:rsid w:val="00702386"/>
    <w:rsid w:val="00704747"/>
    <w:rsid w:val="007104C3"/>
    <w:rsid w:val="00722A31"/>
    <w:rsid w:val="0072432C"/>
    <w:rsid w:val="00730537"/>
    <w:rsid w:val="00731398"/>
    <w:rsid w:val="00735755"/>
    <w:rsid w:val="00735FA0"/>
    <w:rsid w:val="007401D4"/>
    <w:rsid w:val="00741241"/>
    <w:rsid w:val="00742F0F"/>
    <w:rsid w:val="00752D0C"/>
    <w:rsid w:val="007636EB"/>
    <w:rsid w:val="00764B88"/>
    <w:rsid w:val="007657FD"/>
    <w:rsid w:val="00765920"/>
    <w:rsid w:val="007705F7"/>
    <w:rsid w:val="00780376"/>
    <w:rsid w:val="00782608"/>
    <w:rsid w:val="00785A71"/>
    <w:rsid w:val="007863E0"/>
    <w:rsid w:val="007879FD"/>
    <w:rsid w:val="0079391C"/>
    <w:rsid w:val="00796688"/>
    <w:rsid w:val="007A5424"/>
    <w:rsid w:val="007A6B91"/>
    <w:rsid w:val="007B0D6F"/>
    <w:rsid w:val="007B0D87"/>
    <w:rsid w:val="007B1233"/>
    <w:rsid w:val="007B3F72"/>
    <w:rsid w:val="007B5AFE"/>
    <w:rsid w:val="007B7BC6"/>
    <w:rsid w:val="007C1398"/>
    <w:rsid w:val="007C31B1"/>
    <w:rsid w:val="007C3790"/>
    <w:rsid w:val="007C3EA7"/>
    <w:rsid w:val="007D0099"/>
    <w:rsid w:val="007D7FA9"/>
    <w:rsid w:val="007E53D5"/>
    <w:rsid w:val="007E6202"/>
    <w:rsid w:val="007E6D0C"/>
    <w:rsid w:val="007F407D"/>
    <w:rsid w:val="00800538"/>
    <w:rsid w:val="00800A47"/>
    <w:rsid w:val="00800E87"/>
    <w:rsid w:val="008013F4"/>
    <w:rsid w:val="00801F52"/>
    <w:rsid w:val="00803DB6"/>
    <w:rsid w:val="00806B34"/>
    <w:rsid w:val="008118D3"/>
    <w:rsid w:val="00814519"/>
    <w:rsid w:val="00825DC7"/>
    <w:rsid w:val="00836317"/>
    <w:rsid w:val="00836A51"/>
    <w:rsid w:val="00840D71"/>
    <w:rsid w:val="00842F7A"/>
    <w:rsid w:val="00844105"/>
    <w:rsid w:val="00845B30"/>
    <w:rsid w:val="00854C52"/>
    <w:rsid w:val="00855C37"/>
    <w:rsid w:val="008603AC"/>
    <w:rsid w:val="008640FB"/>
    <w:rsid w:val="0086562E"/>
    <w:rsid w:val="00866A8F"/>
    <w:rsid w:val="008675C8"/>
    <w:rsid w:val="008730A3"/>
    <w:rsid w:val="008742E9"/>
    <w:rsid w:val="00881FBA"/>
    <w:rsid w:val="00882C96"/>
    <w:rsid w:val="00891A3A"/>
    <w:rsid w:val="00891EB8"/>
    <w:rsid w:val="008928ED"/>
    <w:rsid w:val="00895D13"/>
    <w:rsid w:val="008965BC"/>
    <w:rsid w:val="008A174C"/>
    <w:rsid w:val="008A3E05"/>
    <w:rsid w:val="008A5432"/>
    <w:rsid w:val="008A5D48"/>
    <w:rsid w:val="008A70B1"/>
    <w:rsid w:val="008B0227"/>
    <w:rsid w:val="008B2171"/>
    <w:rsid w:val="008B2440"/>
    <w:rsid w:val="008B33A9"/>
    <w:rsid w:val="008B4425"/>
    <w:rsid w:val="008B6AC0"/>
    <w:rsid w:val="008C1302"/>
    <w:rsid w:val="008C709D"/>
    <w:rsid w:val="008D29F9"/>
    <w:rsid w:val="008D30BD"/>
    <w:rsid w:val="008D4FEC"/>
    <w:rsid w:val="008D68EA"/>
    <w:rsid w:val="008D750F"/>
    <w:rsid w:val="008E1B47"/>
    <w:rsid w:val="008E2DDA"/>
    <w:rsid w:val="008E6070"/>
    <w:rsid w:val="008F0DFC"/>
    <w:rsid w:val="008F2104"/>
    <w:rsid w:val="008F223D"/>
    <w:rsid w:val="008F56DB"/>
    <w:rsid w:val="00900815"/>
    <w:rsid w:val="00903B22"/>
    <w:rsid w:val="00903C6F"/>
    <w:rsid w:val="00906268"/>
    <w:rsid w:val="00911161"/>
    <w:rsid w:val="00912A4D"/>
    <w:rsid w:val="00914545"/>
    <w:rsid w:val="0091474F"/>
    <w:rsid w:val="0091570E"/>
    <w:rsid w:val="00915998"/>
    <w:rsid w:val="009161B6"/>
    <w:rsid w:val="00916448"/>
    <w:rsid w:val="009212F2"/>
    <w:rsid w:val="00924162"/>
    <w:rsid w:val="00925AD2"/>
    <w:rsid w:val="00925D78"/>
    <w:rsid w:val="00926DD9"/>
    <w:rsid w:val="00930A84"/>
    <w:rsid w:val="00930B71"/>
    <w:rsid w:val="00931B29"/>
    <w:rsid w:val="00934E5B"/>
    <w:rsid w:val="00935589"/>
    <w:rsid w:val="00952F60"/>
    <w:rsid w:val="009544FD"/>
    <w:rsid w:val="00961255"/>
    <w:rsid w:val="009630F7"/>
    <w:rsid w:val="009647A2"/>
    <w:rsid w:val="00965606"/>
    <w:rsid w:val="00965EED"/>
    <w:rsid w:val="00966888"/>
    <w:rsid w:val="00966E9E"/>
    <w:rsid w:val="00974DAF"/>
    <w:rsid w:val="00975A38"/>
    <w:rsid w:val="009764C1"/>
    <w:rsid w:val="00981DB7"/>
    <w:rsid w:val="00983C0D"/>
    <w:rsid w:val="009856C2"/>
    <w:rsid w:val="00987D27"/>
    <w:rsid w:val="00991FF0"/>
    <w:rsid w:val="0099320C"/>
    <w:rsid w:val="009959F7"/>
    <w:rsid w:val="009964A2"/>
    <w:rsid w:val="00996920"/>
    <w:rsid w:val="00997F5F"/>
    <w:rsid w:val="009A2C56"/>
    <w:rsid w:val="009B143C"/>
    <w:rsid w:val="009B24F3"/>
    <w:rsid w:val="009B620F"/>
    <w:rsid w:val="009B6E16"/>
    <w:rsid w:val="009C1791"/>
    <w:rsid w:val="009C17C0"/>
    <w:rsid w:val="009C6B5E"/>
    <w:rsid w:val="009D0421"/>
    <w:rsid w:val="009D1E15"/>
    <w:rsid w:val="009D2FF4"/>
    <w:rsid w:val="009D5EA9"/>
    <w:rsid w:val="009D6373"/>
    <w:rsid w:val="009D7FD4"/>
    <w:rsid w:val="009E3FC6"/>
    <w:rsid w:val="009E47B8"/>
    <w:rsid w:val="009E6662"/>
    <w:rsid w:val="009F04C4"/>
    <w:rsid w:val="009F1B7E"/>
    <w:rsid w:val="009F1E72"/>
    <w:rsid w:val="009F24F6"/>
    <w:rsid w:val="00A008E2"/>
    <w:rsid w:val="00A00B50"/>
    <w:rsid w:val="00A0424F"/>
    <w:rsid w:val="00A044BC"/>
    <w:rsid w:val="00A049C6"/>
    <w:rsid w:val="00A04B69"/>
    <w:rsid w:val="00A06217"/>
    <w:rsid w:val="00A06341"/>
    <w:rsid w:val="00A06AF8"/>
    <w:rsid w:val="00A070F0"/>
    <w:rsid w:val="00A07B67"/>
    <w:rsid w:val="00A16B28"/>
    <w:rsid w:val="00A255DE"/>
    <w:rsid w:val="00A2563C"/>
    <w:rsid w:val="00A27F6F"/>
    <w:rsid w:val="00A30F2F"/>
    <w:rsid w:val="00A328E0"/>
    <w:rsid w:val="00A45E0C"/>
    <w:rsid w:val="00A46D5C"/>
    <w:rsid w:val="00A523F4"/>
    <w:rsid w:val="00A52752"/>
    <w:rsid w:val="00A53191"/>
    <w:rsid w:val="00A54F83"/>
    <w:rsid w:val="00A67084"/>
    <w:rsid w:val="00A67BA4"/>
    <w:rsid w:val="00A71C01"/>
    <w:rsid w:val="00A73AED"/>
    <w:rsid w:val="00A80235"/>
    <w:rsid w:val="00A820C1"/>
    <w:rsid w:val="00A83C7B"/>
    <w:rsid w:val="00A85FF3"/>
    <w:rsid w:val="00A90442"/>
    <w:rsid w:val="00A90DB8"/>
    <w:rsid w:val="00A9244C"/>
    <w:rsid w:val="00AA33AE"/>
    <w:rsid w:val="00AA3F97"/>
    <w:rsid w:val="00AA4FF3"/>
    <w:rsid w:val="00AB3028"/>
    <w:rsid w:val="00AB62D0"/>
    <w:rsid w:val="00AB78EF"/>
    <w:rsid w:val="00AC3B70"/>
    <w:rsid w:val="00AD1E67"/>
    <w:rsid w:val="00AD25D5"/>
    <w:rsid w:val="00AE223C"/>
    <w:rsid w:val="00AE418C"/>
    <w:rsid w:val="00AE6DBE"/>
    <w:rsid w:val="00AF2A3D"/>
    <w:rsid w:val="00AF6F68"/>
    <w:rsid w:val="00AF7FC7"/>
    <w:rsid w:val="00B00167"/>
    <w:rsid w:val="00B006E5"/>
    <w:rsid w:val="00B00E0F"/>
    <w:rsid w:val="00B038F2"/>
    <w:rsid w:val="00B1005E"/>
    <w:rsid w:val="00B14658"/>
    <w:rsid w:val="00B15318"/>
    <w:rsid w:val="00B156DA"/>
    <w:rsid w:val="00B20149"/>
    <w:rsid w:val="00B22CCD"/>
    <w:rsid w:val="00B23115"/>
    <w:rsid w:val="00B24C0D"/>
    <w:rsid w:val="00B25359"/>
    <w:rsid w:val="00B30474"/>
    <w:rsid w:val="00B35CF1"/>
    <w:rsid w:val="00B375A1"/>
    <w:rsid w:val="00B419D9"/>
    <w:rsid w:val="00B42780"/>
    <w:rsid w:val="00B42AE3"/>
    <w:rsid w:val="00B479AC"/>
    <w:rsid w:val="00B509AC"/>
    <w:rsid w:val="00B55773"/>
    <w:rsid w:val="00B60348"/>
    <w:rsid w:val="00B62218"/>
    <w:rsid w:val="00B63938"/>
    <w:rsid w:val="00B67789"/>
    <w:rsid w:val="00B74C76"/>
    <w:rsid w:val="00B7762D"/>
    <w:rsid w:val="00B807E1"/>
    <w:rsid w:val="00B82A05"/>
    <w:rsid w:val="00B9282B"/>
    <w:rsid w:val="00B942B7"/>
    <w:rsid w:val="00B958FE"/>
    <w:rsid w:val="00B95BF5"/>
    <w:rsid w:val="00BB7859"/>
    <w:rsid w:val="00BC1B69"/>
    <w:rsid w:val="00BC393B"/>
    <w:rsid w:val="00BC7938"/>
    <w:rsid w:val="00BC7C22"/>
    <w:rsid w:val="00BD20F6"/>
    <w:rsid w:val="00BE17CD"/>
    <w:rsid w:val="00BE2ED0"/>
    <w:rsid w:val="00BE4EB7"/>
    <w:rsid w:val="00BE550E"/>
    <w:rsid w:val="00BF594F"/>
    <w:rsid w:val="00C058F2"/>
    <w:rsid w:val="00C05BED"/>
    <w:rsid w:val="00C0611D"/>
    <w:rsid w:val="00C06986"/>
    <w:rsid w:val="00C07C21"/>
    <w:rsid w:val="00C10141"/>
    <w:rsid w:val="00C11FC9"/>
    <w:rsid w:val="00C12652"/>
    <w:rsid w:val="00C14F4D"/>
    <w:rsid w:val="00C20F03"/>
    <w:rsid w:val="00C2463B"/>
    <w:rsid w:val="00C2478F"/>
    <w:rsid w:val="00C31C9E"/>
    <w:rsid w:val="00C32759"/>
    <w:rsid w:val="00C35515"/>
    <w:rsid w:val="00C41655"/>
    <w:rsid w:val="00C41662"/>
    <w:rsid w:val="00C419E8"/>
    <w:rsid w:val="00C420D8"/>
    <w:rsid w:val="00C4326E"/>
    <w:rsid w:val="00C45FE2"/>
    <w:rsid w:val="00C50A74"/>
    <w:rsid w:val="00C51497"/>
    <w:rsid w:val="00C5169B"/>
    <w:rsid w:val="00C5247E"/>
    <w:rsid w:val="00C53DCD"/>
    <w:rsid w:val="00C57A6B"/>
    <w:rsid w:val="00C63719"/>
    <w:rsid w:val="00C65441"/>
    <w:rsid w:val="00C723E8"/>
    <w:rsid w:val="00C77224"/>
    <w:rsid w:val="00C840B6"/>
    <w:rsid w:val="00C87A8D"/>
    <w:rsid w:val="00C90E12"/>
    <w:rsid w:val="00C92B6C"/>
    <w:rsid w:val="00CA4F7D"/>
    <w:rsid w:val="00CB09F3"/>
    <w:rsid w:val="00CB1E71"/>
    <w:rsid w:val="00CB2DF0"/>
    <w:rsid w:val="00CB363D"/>
    <w:rsid w:val="00CB5AF4"/>
    <w:rsid w:val="00CB6067"/>
    <w:rsid w:val="00CC34FA"/>
    <w:rsid w:val="00CC619E"/>
    <w:rsid w:val="00CC72A9"/>
    <w:rsid w:val="00CC752C"/>
    <w:rsid w:val="00CD6472"/>
    <w:rsid w:val="00CD6E86"/>
    <w:rsid w:val="00CE10FF"/>
    <w:rsid w:val="00CE19B7"/>
    <w:rsid w:val="00CE7EE6"/>
    <w:rsid w:val="00CF3B99"/>
    <w:rsid w:val="00D0290A"/>
    <w:rsid w:val="00D03C3D"/>
    <w:rsid w:val="00D0508B"/>
    <w:rsid w:val="00D07843"/>
    <w:rsid w:val="00D10A15"/>
    <w:rsid w:val="00D12FC2"/>
    <w:rsid w:val="00D13DD7"/>
    <w:rsid w:val="00D22902"/>
    <w:rsid w:val="00D33315"/>
    <w:rsid w:val="00D33347"/>
    <w:rsid w:val="00D340E0"/>
    <w:rsid w:val="00D37DAA"/>
    <w:rsid w:val="00D46747"/>
    <w:rsid w:val="00D47E2E"/>
    <w:rsid w:val="00D52758"/>
    <w:rsid w:val="00D63F0D"/>
    <w:rsid w:val="00D65ECF"/>
    <w:rsid w:val="00D67733"/>
    <w:rsid w:val="00D7094D"/>
    <w:rsid w:val="00D70983"/>
    <w:rsid w:val="00D7274A"/>
    <w:rsid w:val="00D72B85"/>
    <w:rsid w:val="00D76197"/>
    <w:rsid w:val="00D8266A"/>
    <w:rsid w:val="00D82AF2"/>
    <w:rsid w:val="00D84599"/>
    <w:rsid w:val="00D84A72"/>
    <w:rsid w:val="00D84DE6"/>
    <w:rsid w:val="00D8576C"/>
    <w:rsid w:val="00D923FE"/>
    <w:rsid w:val="00D9257A"/>
    <w:rsid w:val="00DA1232"/>
    <w:rsid w:val="00DA4115"/>
    <w:rsid w:val="00DA45C6"/>
    <w:rsid w:val="00DA55AF"/>
    <w:rsid w:val="00DA64D6"/>
    <w:rsid w:val="00DB1CC6"/>
    <w:rsid w:val="00DB31FB"/>
    <w:rsid w:val="00DB4FBB"/>
    <w:rsid w:val="00DC377F"/>
    <w:rsid w:val="00DC7C78"/>
    <w:rsid w:val="00DD35A5"/>
    <w:rsid w:val="00DD5A23"/>
    <w:rsid w:val="00DE1BFA"/>
    <w:rsid w:val="00DE2309"/>
    <w:rsid w:val="00DE47C4"/>
    <w:rsid w:val="00DF0472"/>
    <w:rsid w:val="00DF5177"/>
    <w:rsid w:val="00DF6990"/>
    <w:rsid w:val="00DF6FFB"/>
    <w:rsid w:val="00E013B7"/>
    <w:rsid w:val="00E019D3"/>
    <w:rsid w:val="00E0472A"/>
    <w:rsid w:val="00E07C56"/>
    <w:rsid w:val="00E1296B"/>
    <w:rsid w:val="00E15D48"/>
    <w:rsid w:val="00E17FC6"/>
    <w:rsid w:val="00E2021E"/>
    <w:rsid w:val="00E22F29"/>
    <w:rsid w:val="00E23CCA"/>
    <w:rsid w:val="00E2702A"/>
    <w:rsid w:val="00E313FC"/>
    <w:rsid w:val="00E414A3"/>
    <w:rsid w:val="00E4206A"/>
    <w:rsid w:val="00E50C8C"/>
    <w:rsid w:val="00E53F50"/>
    <w:rsid w:val="00E675D1"/>
    <w:rsid w:val="00E70985"/>
    <w:rsid w:val="00E7220C"/>
    <w:rsid w:val="00E80937"/>
    <w:rsid w:val="00E8293A"/>
    <w:rsid w:val="00E8539A"/>
    <w:rsid w:val="00E85DC7"/>
    <w:rsid w:val="00E8736B"/>
    <w:rsid w:val="00E9045D"/>
    <w:rsid w:val="00E91998"/>
    <w:rsid w:val="00E91FBA"/>
    <w:rsid w:val="00E96384"/>
    <w:rsid w:val="00EA0B2D"/>
    <w:rsid w:val="00EA1649"/>
    <w:rsid w:val="00EA2AB2"/>
    <w:rsid w:val="00EA4258"/>
    <w:rsid w:val="00EA6580"/>
    <w:rsid w:val="00EA7F44"/>
    <w:rsid w:val="00EB1671"/>
    <w:rsid w:val="00EB46AE"/>
    <w:rsid w:val="00EC591A"/>
    <w:rsid w:val="00EC6DA3"/>
    <w:rsid w:val="00EC73C8"/>
    <w:rsid w:val="00ED2E95"/>
    <w:rsid w:val="00ED33D2"/>
    <w:rsid w:val="00EE095B"/>
    <w:rsid w:val="00EE21DB"/>
    <w:rsid w:val="00EE25CB"/>
    <w:rsid w:val="00EE2D85"/>
    <w:rsid w:val="00EE5CA6"/>
    <w:rsid w:val="00EE7B5E"/>
    <w:rsid w:val="00EF01BC"/>
    <w:rsid w:val="00EF2D61"/>
    <w:rsid w:val="00F00D41"/>
    <w:rsid w:val="00F05217"/>
    <w:rsid w:val="00F060CD"/>
    <w:rsid w:val="00F06ACB"/>
    <w:rsid w:val="00F07EF6"/>
    <w:rsid w:val="00F10542"/>
    <w:rsid w:val="00F16DC0"/>
    <w:rsid w:val="00F21502"/>
    <w:rsid w:val="00F2344A"/>
    <w:rsid w:val="00F31E34"/>
    <w:rsid w:val="00F35860"/>
    <w:rsid w:val="00F35B06"/>
    <w:rsid w:val="00F4130C"/>
    <w:rsid w:val="00F41C67"/>
    <w:rsid w:val="00F461D7"/>
    <w:rsid w:val="00F50EA9"/>
    <w:rsid w:val="00F60BDC"/>
    <w:rsid w:val="00F61D35"/>
    <w:rsid w:val="00F62146"/>
    <w:rsid w:val="00F708A0"/>
    <w:rsid w:val="00F76BA1"/>
    <w:rsid w:val="00F801FE"/>
    <w:rsid w:val="00F82EA7"/>
    <w:rsid w:val="00F82F39"/>
    <w:rsid w:val="00F862FE"/>
    <w:rsid w:val="00F92663"/>
    <w:rsid w:val="00F926F0"/>
    <w:rsid w:val="00FA1E63"/>
    <w:rsid w:val="00FA31E5"/>
    <w:rsid w:val="00FA4310"/>
    <w:rsid w:val="00FA4690"/>
    <w:rsid w:val="00FB06E8"/>
    <w:rsid w:val="00FB36B8"/>
    <w:rsid w:val="00FB37BB"/>
    <w:rsid w:val="00FB58CD"/>
    <w:rsid w:val="00FC1880"/>
    <w:rsid w:val="00FC1BCF"/>
    <w:rsid w:val="00FC5C0B"/>
    <w:rsid w:val="00FC6B53"/>
    <w:rsid w:val="00FD42CB"/>
    <w:rsid w:val="00FE0499"/>
    <w:rsid w:val="00FE0E23"/>
    <w:rsid w:val="00FE104A"/>
    <w:rsid w:val="00FF0AF8"/>
    <w:rsid w:val="00FF0D2E"/>
    <w:rsid w:val="00FF2BA0"/>
    <w:rsid w:val="00FF2E59"/>
    <w:rsid w:val="00FF3A6D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795DB-C265-4CFE-9C88-5A661FDE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CA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FCA"/>
    <w:pPr>
      <w:ind w:left="720"/>
      <w:contextualSpacing/>
    </w:pPr>
  </w:style>
  <w:style w:type="table" w:styleId="a4">
    <w:name w:val="Table Grid"/>
    <w:basedOn w:val="a1"/>
    <w:uiPriority w:val="59"/>
    <w:rsid w:val="0064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D493A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lovka.krsk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40393960" Type="http://schemas.openxmlformats.org/officeDocument/2006/relationships/footnotes" Target="footnotes.xml"/><Relationship Id="rId877379317" Type="http://schemas.openxmlformats.org/officeDocument/2006/relationships/endnotes" Target="endnotes.xml"/><Relationship Id="rId695769333" Type="http://schemas.openxmlformats.org/officeDocument/2006/relationships/comments" Target="comments.xml"/><Relationship Id="rId985983160" Type="http://schemas.microsoft.com/office/2011/relationships/commentsExtended" Target="commentsExtended.xml"/><Relationship Id="rId66514029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Q7iGT/fGlxetaI7CHpaW5Kt21PE=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40393960"/>
            <mdssi:RelationshipReference SourceId="rId877379317"/>
            <mdssi:RelationshipReference SourceId="rId695769333"/>
            <mdssi:RelationshipReference SourceId="rId985983160"/>
            <mdssi:RelationshipReference SourceId="rId665140298"/>
          </Transform>
          <Transform Algorithm="http://www.w3.org/TR/2001/REC-xml-c14n-20010315"/>
        </Transforms>
        <DigestMethod Algorithm="http://www.w3.org/2000/09/xmldsig#sha1"/>
        <DigestValue>gpCla+3EHzjTEnaOuiep/tbWeMM=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aMir/EBGo0b8DjBq6FlX/g/0pPI=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M4VFq4zaYebW97iYG20lEfAZgBk=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1GtGLdYbI7Ss86H2PMmopsVqyKc=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X8+6PLecnaDoc3aM7bwjtStLUYE=</DigestValue>
      </Reference>
      <Reference URI="/word/styles.xml?ContentType=application/vnd.openxmlformats-officedocument.wordprocessingml.styles+xml">
        <DigestMethod Algorithm="http://www.w3.org/2000/09/xmldsig#sha1"/>
        <DigestValue>H4JnQTejkReoHo7Yv6RYW4xbCCs=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2023-10-16T03:37:06Z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CC27-A1F6-4C84-AF03-266CCE45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Таловская СОШ</cp:lastModifiedBy>
  <cp:revision>2</cp:revision>
  <dcterms:created xsi:type="dcterms:W3CDTF">2022-03-16T06:39:00Z</dcterms:created>
  <dcterms:modified xsi:type="dcterms:W3CDTF">2022-03-16T06:39:00Z</dcterms:modified>
</cp:coreProperties>
</file>