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06" w:rsidRDefault="00FC7208">
      <w:pPr>
        <w:pStyle w:val="11"/>
        <w:spacing w:before="73"/>
        <w:ind w:left="2562" w:right="2569"/>
        <w:jc w:val="center"/>
      </w:pPr>
      <w:bookmarkStart w:id="0" w:name="_GoBack"/>
      <w:bookmarkEnd w:id="0"/>
      <w:r>
        <w:t>Условия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</w:t>
      </w:r>
    </w:p>
    <w:p w:rsidR="005A0606" w:rsidRDefault="00FC7208">
      <w:pPr>
        <w:ind w:left="788" w:right="794"/>
        <w:jc w:val="center"/>
        <w:rPr>
          <w:b/>
          <w:sz w:val="24"/>
        </w:rPr>
      </w:pPr>
      <w:r>
        <w:rPr>
          <w:b/>
          <w:sz w:val="24"/>
        </w:rPr>
        <w:t>в том числе инвалидов и лиц с ограниченными возможностями 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 «Таловская СОШ»</w:t>
      </w:r>
    </w:p>
    <w:p w:rsidR="005A0606" w:rsidRDefault="005A0606">
      <w:pPr>
        <w:pStyle w:val="a3"/>
        <w:spacing w:before="7"/>
        <w:ind w:left="0"/>
        <w:jc w:val="left"/>
        <w:rPr>
          <w:b/>
          <w:sz w:val="23"/>
        </w:rPr>
      </w:pPr>
    </w:p>
    <w:p w:rsidR="005A0606" w:rsidRDefault="00FC7208">
      <w:pPr>
        <w:pStyle w:val="a3"/>
        <w:ind w:right="102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5"/>
        </w:rPr>
        <w:t xml:space="preserve"> </w:t>
      </w:r>
      <w:r>
        <w:t>41</w:t>
      </w:r>
      <w:r>
        <w:rPr>
          <w:spacing w:val="14"/>
        </w:rPr>
        <w:t xml:space="preserve"> </w:t>
      </w:r>
      <w:r>
        <w:t>главы</w:t>
      </w:r>
      <w:r>
        <w:rPr>
          <w:spacing w:val="12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  <w:r>
        <w:rPr>
          <w:spacing w:val="-58"/>
        </w:rPr>
        <w:t xml:space="preserve"> </w:t>
      </w:r>
      <w:r>
        <w:t>(в ред. от 28.06.2014) «Об образовании в Российской Федерации» МКОУ «Таловская СОШ» создаёт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учащихся.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охраны здоровья: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504"/>
          <w:tab w:val="left" w:pos="506"/>
          <w:tab w:val="left" w:pos="1672"/>
          <w:tab w:val="left" w:pos="3025"/>
          <w:tab w:val="left" w:pos="5290"/>
          <w:tab w:val="left" w:pos="6383"/>
          <w:tab w:val="left" w:pos="6755"/>
          <w:tab w:val="left" w:pos="7899"/>
        </w:tabs>
        <w:spacing w:before="1"/>
        <w:ind w:right="112" w:firstLine="6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первичной</w:t>
      </w:r>
      <w:r>
        <w:rPr>
          <w:sz w:val="24"/>
        </w:rPr>
        <w:tab/>
        <w:t>медико-санитарной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pacing w:val="-1"/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94"/>
        </w:tabs>
        <w:ind w:right="114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52"/>
        </w:tabs>
        <w:ind w:right="10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97"/>
        </w:tabs>
        <w:ind w:right="112" w:firstLine="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14"/>
        </w:tabs>
        <w:ind w:right="110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пива,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07"/>
        </w:tabs>
        <w:ind w:left="306" w:hanging="145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 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07"/>
        </w:tabs>
        <w:ind w:left="306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5A0606" w:rsidRDefault="00FC7208">
      <w:pPr>
        <w:pStyle w:val="11"/>
        <w:spacing w:before="5" w:line="274" w:lineRule="exact"/>
        <w:ind w:left="2036"/>
        <w:jc w:val="left"/>
      </w:pPr>
      <w:r>
        <w:t>Оказание</w:t>
      </w:r>
      <w:r>
        <w:rPr>
          <w:spacing w:val="-5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медико-санитарной</w:t>
      </w:r>
      <w:r>
        <w:rPr>
          <w:spacing w:val="-4"/>
        </w:rPr>
        <w:t xml:space="preserve"> </w:t>
      </w:r>
      <w:r>
        <w:t>помощи.</w:t>
      </w:r>
    </w:p>
    <w:p w:rsidR="005A0606" w:rsidRDefault="00FC7208">
      <w:pPr>
        <w:pStyle w:val="a3"/>
        <w:ind w:right="102"/>
      </w:pPr>
      <w:r>
        <w:t>Первичная медико-санитарная помощь</w:t>
      </w:r>
      <w:r>
        <w:rPr>
          <w:spacing w:val="1"/>
        </w:rPr>
        <w:t xml:space="preserve"> </w:t>
      </w:r>
      <w:r>
        <w:t>учащимся 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 статьёй</w:t>
      </w:r>
      <w:r>
        <w:rPr>
          <w:spacing w:val="-57"/>
        </w:rPr>
        <w:t xml:space="preserve"> </w:t>
      </w:r>
      <w:r>
        <w:t>54 Федерального закона от 21 ноября 2011 г. № 323-ФЗ «Об основах охраны здоровья</w:t>
      </w:r>
      <w:r>
        <w:rPr>
          <w:spacing w:val="1"/>
        </w:rPr>
        <w:t xml:space="preserve"> </w:t>
      </w:r>
      <w:r>
        <w:t>граждан в Российской Федерации» и приказа Министерства здравоохранения Российской</w:t>
      </w:r>
      <w:r>
        <w:rPr>
          <w:spacing w:val="1"/>
        </w:rPr>
        <w:t xml:space="preserve"> </w:t>
      </w:r>
      <w:r>
        <w:t>Федерации (Минздрав России) от 5 ноября 2013 г. № 822н «Об утверждении Порядка</w:t>
      </w:r>
      <w:r>
        <w:rPr>
          <w:spacing w:val="1"/>
        </w:rPr>
        <w:t xml:space="preserve"> </w:t>
      </w:r>
      <w:r>
        <w:t>оказания медицинской помощи несовершеннолетним, в том числе в период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диспансеризации)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амбулатории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для медицинской</w:t>
      </w:r>
      <w:r>
        <w:rPr>
          <w:spacing w:val="-2"/>
        </w:rPr>
        <w:t xml:space="preserve"> </w:t>
      </w:r>
      <w:r>
        <w:t>деятельности.</w:t>
      </w:r>
    </w:p>
    <w:p w:rsidR="005A0606" w:rsidRDefault="005A0606">
      <w:pPr>
        <w:pStyle w:val="a3"/>
        <w:spacing w:before="3"/>
        <w:ind w:left="0"/>
        <w:jc w:val="left"/>
      </w:pPr>
    </w:p>
    <w:p w:rsidR="005A0606" w:rsidRDefault="00FC7208">
      <w:pPr>
        <w:pStyle w:val="11"/>
        <w:spacing w:line="274" w:lineRule="exact"/>
        <w:ind w:left="2963"/>
      </w:pP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учащихся.</w:t>
      </w:r>
    </w:p>
    <w:p w:rsidR="005A0606" w:rsidRDefault="00FC7208">
      <w:pPr>
        <w:pStyle w:val="a3"/>
        <w:ind w:right="106"/>
      </w:pPr>
      <w:r>
        <w:t>Организация питания обучающихся осуществляется согласно приказу образовательной</w:t>
      </w:r>
      <w:r>
        <w:rPr>
          <w:spacing w:val="1"/>
        </w:rPr>
        <w:t xml:space="preserve"> </w:t>
      </w:r>
      <w:r>
        <w:t>организации от «01» сентября 2017 г. № 1-206 «Об организации питания в школе»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договором.</w:t>
      </w:r>
    </w:p>
    <w:p w:rsidR="005A0606" w:rsidRDefault="00FC7208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 учащихся: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93"/>
        </w:tabs>
        <w:ind w:right="105" w:firstLine="60"/>
        <w:rPr>
          <w:sz w:val="24"/>
        </w:rPr>
      </w:pP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торговотехнологическим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весоизмерительным</w:t>
      </w:r>
      <w:proofErr w:type="spellEnd"/>
      <w:r>
        <w:rPr>
          <w:sz w:val="24"/>
        </w:rPr>
        <w:t>), инвентарём;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снабжённые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мебелью;</w:t>
      </w:r>
    </w:p>
    <w:p w:rsidR="005A0606" w:rsidRDefault="005A0606">
      <w:pPr>
        <w:jc w:val="both"/>
        <w:rPr>
          <w:sz w:val="24"/>
        </w:rPr>
        <w:sectPr w:rsidR="005A060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A0606" w:rsidRDefault="00FC7208">
      <w:pPr>
        <w:pStyle w:val="a4"/>
        <w:numPr>
          <w:ilvl w:val="0"/>
          <w:numId w:val="2"/>
        </w:numPr>
        <w:tabs>
          <w:tab w:val="left" w:pos="357"/>
        </w:tabs>
        <w:spacing w:before="68"/>
        <w:ind w:right="114" w:firstLine="60"/>
        <w:rPr>
          <w:sz w:val="24"/>
        </w:rPr>
      </w:pPr>
      <w:r>
        <w:rPr>
          <w:sz w:val="24"/>
        </w:rPr>
        <w:lastRenderedPageBreak/>
        <w:t>разработан и утверждён порядок питания учащихся (режим работы столовой,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пищи).</w:t>
      </w:r>
    </w:p>
    <w:p w:rsidR="005A0606" w:rsidRDefault="00FC7208">
      <w:pPr>
        <w:pStyle w:val="a3"/>
        <w:spacing w:before="1"/>
        <w:ind w:left="162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25"/>
        </w:rPr>
        <w:t xml:space="preserve"> </w:t>
      </w:r>
      <w:r>
        <w:t>Росси: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213н,</w:t>
      </w:r>
      <w:r>
        <w:rPr>
          <w:spacing w:val="26"/>
        </w:rPr>
        <w:t xml:space="preserve"> </w:t>
      </w:r>
      <w:proofErr w:type="spellStart"/>
      <w:r>
        <w:t>Минобрнауки</w:t>
      </w:r>
      <w:proofErr w:type="spellEnd"/>
      <w:r>
        <w:rPr>
          <w:spacing w:val="28"/>
        </w:rPr>
        <w:t xml:space="preserve"> </w:t>
      </w:r>
      <w:r>
        <w:t>России</w:t>
      </w:r>
    </w:p>
    <w:p w:rsidR="005A0606" w:rsidRDefault="00FC7208">
      <w:pPr>
        <w:pStyle w:val="a3"/>
        <w:ind w:right="106"/>
      </w:pPr>
      <w:r>
        <w:t>№ 178 от 11 марта 2012 г. «Об утверждении методических рекомендаций по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 администрация</w:t>
      </w:r>
      <w:r>
        <w:rPr>
          <w:spacing w:val="1"/>
        </w:rPr>
        <w:t xml:space="preserve"> </w:t>
      </w:r>
      <w:r>
        <w:t>школы обеспечивает принятие организационно-управленческих решений,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</w:p>
    <w:p w:rsidR="005A0606" w:rsidRDefault="005A0606">
      <w:pPr>
        <w:pStyle w:val="a3"/>
        <w:spacing w:before="5"/>
        <w:ind w:left="0"/>
        <w:jc w:val="left"/>
      </w:pPr>
    </w:p>
    <w:p w:rsidR="005A0606" w:rsidRDefault="00FC7208">
      <w:pPr>
        <w:pStyle w:val="11"/>
        <w:ind w:left="3061" w:right="197" w:hanging="2876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каникул.</w:t>
      </w:r>
    </w:p>
    <w:p w:rsidR="005A0606" w:rsidRDefault="00FC7208">
      <w:pPr>
        <w:pStyle w:val="a3"/>
        <w:ind w:right="110" w:firstLine="549"/>
      </w:pPr>
      <w:r>
        <w:t xml:space="preserve">На основании пунктов 15—17 приказа </w:t>
      </w:r>
      <w:proofErr w:type="spellStart"/>
      <w:r>
        <w:t>Минобрнауки</w:t>
      </w:r>
      <w:proofErr w:type="spellEnd"/>
      <w:r>
        <w:t xml:space="preserve"> России от 30 августа 2013 г. 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—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образования»</w:t>
      </w:r>
      <w:r>
        <w:rPr>
          <w:spacing w:val="29"/>
        </w:rPr>
        <w:t xml:space="preserve"> </w:t>
      </w:r>
      <w:r>
        <w:t>приказа</w:t>
      </w:r>
      <w:r>
        <w:rPr>
          <w:spacing w:val="40"/>
        </w:rPr>
        <w:t xml:space="preserve"> </w:t>
      </w:r>
      <w:proofErr w:type="spellStart"/>
      <w:r>
        <w:t>Минобрнауки</w:t>
      </w:r>
      <w:proofErr w:type="spellEnd"/>
      <w:r>
        <w:rPr>
          <w:spacing w:val="38"/>
        </w:rPr>
        <w:t xml:space="preserve"> </w:t>
      </w:r>
      <w:r>
        <w:t>РФ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22</w:t>
      </w:r>
      <w:r>
        <w:rPr>
          <w:spacing w:val="39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2009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373</w:t>
      </w:r>
    </w:p>
    <w:p w:rsidR="005A0606" w:rsidRDefault="00FC7208">
      <w:pPr>
        <w:pStyle w:val="a3"/>
        <w:tabs>
          <w:tab w:val="left" w:pos="684"/>
          <w:tab w:val="left" w:pos="809"/>
          <w:tab w:val="left" w:pos="840"/>
          <w:tab w:val="left" w:pos="989"/>
          <w:tab w:val="left" w:pos="1320"/>
          <w:tab w:val="left" w:pos="1442"/>
          <w:tab w:val="left" w:pos="1835"/>
          <w:tab w:val="left" w:pos="2505"/>
          <w:tab w:val="left" w:pos="2602"/>
          <w:tab w:val="left" w:pos="2955"/>
          <w:tab w:val="left" w:pos="3006"/>
          <w:tab w:val="left" w:pos="3358"/>
          <w:tab w:val="left" w:pos="3452"/>
          <w:tab w:val="left" w:pos="3638"/>
          <w:tab w:val="left" w:pos="4224"/>
          <w:tab w:val="left" w:pos="4526"/>
          <w:tab w:val="left" w:pos="4658"/>
          <w:tab w:val="left" w:pos="4860"/>
          <w:tab w:val="left" w:pos="5276"/>
          <w:tab w:val="left" w:pos="5474"/>
          <w:tab w:val="left" w:pos="5593"/>
          <w:tab w:val="left" w:pos="5903"/>
          <w:tab w:val="left" w:pos="5997"/>
          <w:tab w:val="left" w:pos="7152"/>
          <w:tab w:val="left" w:pos="7464"/>
          <w:tab w:val="left" w:pos="7633"/>
          <w:tab w:val="left" w:pos="8572"/>
          <w:tab w:val="left" w:pos="8698"/>
        </w:tabs>
        <w:ind w:right="106"/>
        <w:jc w:val="left"/>
      </w:pPr>
      <w:r>
        <w:t>«Об</w:t>
      </w:r>
      <w:r>
        <w:tab/>
      </w:r>
      <w:r>
        <w:tab/>
      </w:r>
      <w:r>
        <w:tab/>
        <w:t>утверждении</w:t>
      </w:r>
      <w:r>
        <w:tab/>
        <w:t>и</w:t>
      </w:r>
      <w:r>
        <w:tab/>
        <w:t>введении</w:t>
      </w:r>
      <w:r>
        <w:tab/>
        <w:t>в</w:t>
      </w:r>
      <w:r>
        <w:tab/>
      </w:r>
      <w:r>
        <w:tab/>
        <w:t>действие</w:t>
      </w:r>
      <w:r>
        <w:tab/>
      </w:r>
      <w:r>
        <w:tab/>
        <w:t>федерального</w:t>
      </w:r>
      <w:r>
        <w:tab/>
      </w:r>
      <w:r>
        <w:tab/>
      </w:r>
      <w:r>
        <w:rPr>
          <w:spacing w:val="-1"/>
        </w:rP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стандарта</w:t>
      </w:r>
      <w:r>
        <w:rPr>
          <w:spacing w:val="52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образования»,</w:t>
      </w:r>
      <w:r>
        <w:rPr>
          <w:spacing w:val="52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17</w:t>
      </w:r>
      <w:r>
        <w:rPr>
          <w:spacing w:val="5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2010г.</w:t>
      </w:r>
      <w:r>
        <w:rPr>
          <w:spacing w:val="52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1897</w:t>
      </w:r>
      <w:r>
        <w:tab/>
      </w:r>
      <w:r>
        <w:tab/>
        <w:t>«Об</w:t>
      </w:r>
      <w:r>
        <w:tab/>
      </w:r>
      <w:r>
        <w:tab/>
        <w:t>утверждении</w:t>
      </w:r>
      <w:r>
        <w:tab/>
      </w:r>
      <w:r>
        <w:tab/>
        <w:t>и</w:t>
      </w:r>
      <w:r>
        <w:tab/>
        <w:t>введении</w:t>
      </w:r>
      <w:r>
        <w:tab/>
        <w:t>в</w:t>
      </w:r>
      <w:r>
        <w:tab/>
      </w:r>
      <w:r>
        <w:tab/>
        <w:t>действие</w:t>
      </w:r>
      <w:r>
        <w:tab/>
      </w:r>
      <w:r>
        <w:tab/>
        <w:t>федерального</w:t>
      </w:r>
      <w:r>
        <w:tab/>
      </w:r>
      <w:r>
        <w:tab/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образования»,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среднего (полного) общего образования» школа создаёт условия для реализации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программ.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адаптированным</w:t>
      </w:r>
      <w:r>
        <w:rPr>
          <w:spacing w:val="35"/>
        </w:rPr>
        <w:t xml:space="preserve"> </w:t>
      </w:r>
      <w:r>
        <w:t>основным</w:t>
      </w:r>
      <w:r>
        <w:rPr>
          <w:spacing w:val="35"/>
        </w:rPr>
        <w:t xml:space="preserve"> </w:t>
      </w:r>
      <w:r>
        <w:t>образовательным</w:t>
      </w:r>
      <w:r>
        <w:rPr>
          <w:spacing w:val="35"/>
        </w:rPr>
        <w:t xml:space="preserve"> </w:t>
      </w:r>
      <w:r>
        <w:t>программам,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расписанием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занятий.</w:t>
      </w:r>
      <w:r>
        <w:rPr>
          <w:spacing w:val="9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начинается</w:t>
      </w:r>
      <w:r>
        <w:rPr>
          <w:spacing w:val="46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сентября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заканчивается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планом.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программ</w:t>
      </w:r>
      <w:r>
        <w:rPr>
          <w:spacing w:val="44"/>
        </w:rPr>
        <w:t xml:space="preserve"> </w:t>
      </w:r>
      <w:r>
        <w:t>учащимся</w:t>
      </w:r>
      <w:r>
        <w:rPr>
          <w:spacing w:val="43"/>
        </w:rPr>
        <w:t xml:space="preserve"> </w:t>
      </w:r>
      <w:r>
        <w:t>предоставляются</w:t>
      </w:r>
      <w:r>
        <w:rPr>
          <w:spacing w:val="42"/>
        </w:rPr>
        <w:t xml:space="preserve"> </w:t>
      </w:r>
      <w:r>
        <w:t>каникулы.</w:t>
      </w:r>
      <w:r>
        <w:rPr>
          <w:spacing w:val="43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начала</w:t>
      </w:r>
      <w:r>
        <w:tab/>
      </w:r>
      <w:r>
        <w:tab/>
      </w:r>
      <w:r>
        <w:tab/>
        <w:t>и</w:t>
      </w:r>
      <w:r>
        <w:tab/>
        <w:t>окончания</w:t>
      </w:r>
      <w:r>
        <w:tab/>
      </w:r>
      <w:r>
        <w:tab/>
        <w:t>каникул</w:t>
      </w:r>
      <w:r>
        <w:tab/>
      </w:r>
      <w:r>
        <w:tab/>
        <w:t>определяются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учебным</w:t>
      </w:r>
      <w:r>
        <w:tab/>
        <w:t>планом.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учреждении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38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поколения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письмом</w:t>
      </w:r>
      <w:r>
        <w:rPr>
          <w:spacing w:val="-57"/>
        </w:rPr>
        <w:t xml:space="preserve"> </w:t>
      </w:r>
      <w:proofErr w:type="spellStart"/>
      <w:r>
        <w:t>Минобрнауки</w:t>
      </w:r>
      <w:proofErr w:type="spellEnd"/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2011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03-296</w:t>
      </w:r>
      <w:r>
        <w:rPr>
          <w:spacing w:val="14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</w:t>
      </w:r>
      <w:r>
        <w:tab/>
        <w:t>введении</w:t>
      </w:r>
      <w:r>
        <w:tab/>
        <w:t>федерального</w:t>
      </w:r>
      <w:r>
        <w:tab/>
      </w:r>
      <w:r>
        <w:tab/>
      </w:r>
      <w:r>
        <w:rPr>
          <w:spacing w:val="-1"/>
        </w:rPr>
        <w:t>государственного</w:t>
      </w:r>
      <w:r>
        <w:rPr>
          <w:spacing w:val="-1"/>
        </w:rPr>
        <w:tab/>
      </w:r>
      <w:r>
        <w:rPr>
          <w:spacing w:val="-1"/>
        </w:rPr>
        <w:tab/>
      </w:r>
      <w:r>
        <w:t>образовательного</w:t>
      </w:r>
      <w:r>
        <w:tab/>
        <w:t>стандарта</w:t>
      </w:r>
      <w:r>
        <w:tab/>
      </w:r>
      <w:r>
        <w:tab/>
        <w:t>общего</w:t>
      </w:r>
      <w:r>
        <w:rPr>
          <w:spacing w:val="-57"/>
        </w:rPr>
        <w:t xml:space="preserve"> </w:t>
      </w:r>
      <w:r>
        <w:t>образования».</w:t>
      </w:r>
    </w:p>
    <w:p w:rsidR="005A0606" w:rsidRDefault="005A0606">
      <w:pPr>
        <w:pStyle w:val="a3"/>
        <w:spacing w:before="1"/>
        <w:ind w:left="0"/>
        <w:jc w:val="left"/>
      </w:pPr>
    </w:p>
    <w:p w:rsidR="005A0606" w:rsidRDefault="00FC7208">
      <w:pPr>
        <w:pStyle w:val="11"/>
        <w:ind w:right="106"/>
      </w:pPr>
      <w:r>
        <w:t>Пропаганда и обучение навыкам здорового образа жизни, организацию и создание</w:t>
      </w:r>
      <w:r>
        <w:rPr>
          <w:spacing w:val="1"/>
        </w:rPr>
        <w:t xml:space="preserve"> </w:t>
      </w:r>
      <w:r>
        <w:t>условий для профилактики заболеваний и оздоровления учащихся, для занятия ими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спортом.</w:t>
      </w:r>
    </w:p>
    <w:p w:rsidR="005A0606" w:rsidRDefault="00FC7208">
      <w:pPr>
        <w:pStyle w:val="a3"/>
        <w:ind w:right="113" w:firstLine="580"/>
      </w:pPr>
      <w:r>
        <w:t>На основании Указа Президента РФ от 01 июня 2012 г. № 761 «О 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интересах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2012—2017</w:t>
      </w:r>
      <w:r>
        <w:rPr>
          <w:spacing w:val="4"/>
        </w:rPr>
        <w:t xml:space="preserve"> </w:t>
      </w:r>
      <w:r>
        <w:t>годы»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письма</w:t>
      </w:r>
      <w:r>
        <w:rPr>
          <w:spacing w:val="5"/>
        </w:rPr>
        <w:t xml:space="preserve"> </w:t>
      </w:r>
      <w:proofErr w:type="spellStart"/>
      <w:r>
        <w:t>Минобрнауки</w:t>
      </w:r>
      <w:proofErr w:type="spellEnd"/>
      <w:r>
        <w:rPr>
          <w:spacing w:val="5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от</w:t>
      </w:r>
    </w:p>
    <w:p w:rsidR="005A0606" w:rsidRDefault="00FC7208">
      <w:pPr>
        <w:pStyle w:val="a3"/>
        <w:ind w:right="104"/>
      </w:pPr>
      <w:r>
        <w:t>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ИР-352/09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учреждениях» определены основные 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здоровьесберегающее</w:t>
      </w:r>
      <w:proofErr w:type="spellEnd"/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культуры здорового образа жизни, ценностных представлений о физическом здоровье, о</w:t>
      </w:r>
      <w:r>
        <w:rPr>
          <w:spacing w:val="1"/>
        </w:rPr>
        <w:t xml:space="preserve"> </w:t>
      </w:r>
      <w:r>
        <w:t>ценности духовного и нравственного здоровья; формирование у них навыков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здоровьесберегающими</w:t>
      </w:r>
      <w:proofErr w:type="spellEnd"/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физкультуры</w:t>
      </w:r>
      <w:r>
        <w:rPr>
          <w:spacing w:val="-5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здоровья,</w:t>
      </w:r>
      <w:r>
        <w:rPr>
          <w:spacing w:val="37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находит</w:t>
      </w:r>
      <w:r>
        <w:rPr>
          <w:spacing w:val="36"/>
        </w:rPr>
        <w:t xml:space="preserve"> </w:t>
      </w:r>
      <w:r>
        <w:t>отражение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программе.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организованы</w:t>
      </w:r>
      <w:r>
        <w:rPr>
          <w:spacing w:val="35"/>
        </w:rPr>
        <w:t xml:space="preserve"> </w:t>
      </w:r>
      <w:r>
        <w:t>кружки</w:t>
      </w:r>
    </w:p>
    <w:p w:rsidR="005A0606" w:rsidRDefault="005A0606">
      <w:pPr>
        <w:sectPr w:rsidR="005A0606">
          <w:pgSz w:w="11910" w:h="16840"/>
          <w:pgMar w:top="1040" w:right="740" w:bottom="280" w:left="1600" w:header="720" w:footer="720" w:gutter="0"/>
          <w:cols w:space="720"/>
        </w:sectPr>
      </w:pPr>
    </w:p>
    <w:p w:rsidR="005A0606" w:rsidRDefault="00FC7208">
      <w:pPr>
        <w:pStyle w:val="a3"/>
        <w:spacing w:before="68"/>
        <w:ind w:right="101"/>
      </w:pPr>
      <w:r>
        <w:lastRenderedPageBreak/>
        <w:t>спортивной направленности: «Волейбол», «Спортивные игры». В плане работы школы</w:t>
      </w:r>
      <w:r>
        <w:rPr>
          <w:spacing w:val="1"/>
        </w:rPr>
        <w:t xml:space="preserve"> </w:t>
      </w:r>
      <w:r>
        <w:t xml:space="preserve">запланированы дни здоровья, участие школьных спортивных команд во </w:t>
      </w:r>
      <w:proofErr w:type="spellStart"/>
      <w:r>
        <w:t>внутришкольных</w:t>
      </w:r>
      <w:proofErr w:type="spellEnd"/>
      <w:r>
        <w:t>,</w:t>
      </w:r>
      <w:r>
        <w:rPr>
          <w:spacing w:val="1"/>
        </w:rPr>
        <w:t xml:space="preserve"> </w:t>
      </w:r>
      <w:r>
        <w:t>районных и областных спортивных мероприятиях. На уроках систематически проводятся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(физкультминутки)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нервно-эмоционального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анализатора,</w:t>
      </w:r>
      <w:r>
        <w:rPr>
          <w:spacing w:val="1"/>
        </w:rPr>
        <w:t xml:space="preserve"> </w:t>
      </w:r>
      <w:r>
        <w:t>и.т.д.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 школы имеется в наличии литература по безопасности дорожного движения.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 ведения здорового образа жизни, занятий физической культурой и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конкурсы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викторины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тему:</w:t>
      </w:r>
    </w:p>
    <w:p w:rsidR="005A0606" w:rsidRDefault="00FC7208">
      <w:pPr>
        <w:pStyle w:val="a3"/>
        <w:spacing w:before="1"/>
      </w:pPr>
      <w:r>
        <w:t>«Я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жизни».</w:t>
      </w:r>
    </w:p>
    <w:p w:rsidR="005A0606" w:rsidRDefault="005A0606">
      <w:pPr>
        <w:pStyle w:val="a3"/>
        <w:spacing w:before="5"/>
        <w:ind w:left="0"/>
        <w:jc w:val="left"/>
      </w:pPr>
    </w:p>
    <w:p w:rsidR="005A0606" w:rsidRDefault="00FC7208">
      <w:pPr>
        <w:pStyle w:val="a3"/>
        <w:ind w:right="65" w:firstLine="76"/>
        <w:jc w:val="left"/>
      </w:pPr>
      <w:r>
        <w:rPr>
          <w:b/>
        </w:rPr>
        <w:t xml:space="preserve">Прохождение учащимися периодических медицинских </w:t>
      </w:r>
      <w:proofErr w:type="spellStart"/>
      <w:r>
        <w:rPr>
          <w:b/>
        </w:rPr>
        <w:t>осмотрови</w:t>
      </w:r>
      <w:proofErr w:type="spellEnd"/>
      <w:r>
        <w:rPr>
          <w:b/>
        </w:rPr>
        <w:t xml:space="preserve"> диспансеризации.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статьями</w:t>
      </w:r>
      <w:r>
        <w:rPr>
          <w:spacing w:val="14"/>
        </w:rPr>
        <w:t xml:space="preserve"> </w:t>
      </w:r>
      <w:r>
        <w:t>14,</w:t>
      </w:r>
      <w:r>
        <w:rPr>
          <w:spacing w:val="14"/>
        </w:rPr>
        <w:t xml:space="preserve"> </w:t>
      </w:r>
      <w:r>
        <w:t>54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97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2011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323-</w:t>
      </w:r>
      <w:r>
        <w:rPr>
          <w:spacing w:val="-57"/>
        </w:rPr>
        <w:t xml:space="preserve"> </w:t>
      </w:r>
      <w:r>
        <w:t>ФЗ</w:t>
      </w:r>
      <w:r>
        <w:rPr>
          <w:spacing w:val="24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основах</w:t>
      </w:r>
      <w:r>
        <w:rPr>
          <w:spacing w:val="21"/>
        </w:rPr>
        <w:t xml:space="preserve"> </w:t>
      </w:r>
      <w:r>
        <w:t>Охраны</w:t>
      </w:r>
      <w:r>
        <w:rPr>
          <w:spacing w:val="19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граждан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Федерации»,</w:t>
      </w:r>
      <w:r>
        <w:rPr>
          <w:spacing w:val="26"/>
        </w:rPr>
        <w:t xml:space="preserve"> </w:t>
      </w:r>
      <w:r>
        <w:t>утверждён</w:t>
      </w:r>
      <w:r>
        <w:rPr>
          <w:spacing w:val="21"/>
        </w:rPr>
        <w:t xml:space="preserve"> </w:t>
      </w:r>
      <w:r>
        <w:t>приказ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здравоохранения</w:t>
      </w:r>
      <w:r>
        <w:rPr>
          <w:spacing w:val="37"/>
        </w:rPr>
        <w:t xml:space="preserve"> </w:t>
      </w:r>
      <w:r>
        <w:t>РФ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2012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1346</w:t>
      </w:r>
      <w:r>
        <w:rPr>
          <w:spacing w:val="37"/>
        </w:rPr>
        <w:t xml:space="preserve"> </w:t>
      </w:r>
      <w:r>
        <w:t>н</w:t>
      </w:r>
      <w:r>
        <w:rPr>
          <w:spacing w:val="42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прохождения несовершеннолетними медицинских осмотров, в том числе при поступлении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них»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установлен</w:t>
      </w:r>
      <w:r>
        <w:rPr>
          <w:spacing w:val="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прохождения обучающихся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осмотров.</w:t>
      </w:r>
    </w:p>
    <w:p w:rsidR="005A0606" w:rsidRDefault="005A0606">
      <w:pPr>
        <w:pStyle w:val="a3"/>
        <w:spacing w:before="1"/>
        <w:ind w:left="0"/>
        <w:jc w:val="left"/>
      </w:pPr>
    </w:p>
    <w:p w:rsidR="005A0606" w:rsidRDefault="00FC7208">
      <w:pPr>
        <w:pStyle w:val="a3"/>
        <w:tabs>
          <w:tab w:val="left" w:pos="1572"/>
          <w:tab w:val="left" w:pos="1768"/>
          <w:tab w:val="left" w:pos="1883"/>
          <w:tab w:val="left" w:pos="2795"/>
          <w:tab w:val="left" w:pos="3143"/>
          <w:tab w:val="left" w:pos="3276"/>
          <w:tab w:val="left" w:pos="3498"/>
          <w:tab w:val="left" w:pos="4227"/>
          <w:tab w:val="left" w:pos="4585"/>
          <w:tab w:val="left" w:pos="5041"/>
          <w:tab w:val="left" w:pos="5213"/>
          <w:tab w:val="left" w:pos="5750"/>
          <w:tab w:val="left" w:pos="5854"/>
          <w:tab w:val="left" w:pos="6278"/>
          <w:tab w:val="left" w:pos="6964"/>
          <w:tab w:val="left" w:pos="7499"/>
          <w:tab w:val="left" w:pos="7799"/>
          <w:tab w:val="left" w:pos="8303"/>
          <w:tab w:val="left" w:pos="8597"/>
          <w:tab w:val="left" w:pos="9336"/>
        </w:tabs>
        <w:ind w:right="102" w:firstLine="1029"/>
        <w:jc w:val="left"/>
      </w:pPr>
      <w:r>
        <w:rPr>
          <w:b/>
        </w:rPr>
        <w:t>Профилактика и запрещение курения, употребления алкогольных,</w:t>
      </w:r>
      <w:r>
        <w:rPr>
          <w:b/>
          <w:spacing w:val="1"/>
        </w:rPr>
        <w:t xml:space="preserve"> </w:t>
      </w:r>
      <w:r>
        <w:rPr>
          <w:b/>
        </w:rPr>
        <w:t>слабоалкогольных напитков, пива, наркотических средств и психотропных веществ.</w:t>
      </w:r>
      <w:r>
        <w:rPr>
          <w:b/>
          <w:spacing w:val="-5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часах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5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3"/>
        </w:rPr>
        <w:t xml:space="preserve"> </w:t>
      </w:r>
      <w:r>
        <w:t>веществ,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tab/>
      </w:r>
      <w:r>
        <w:tab/>
        <w:t>сотрудников</w:t>
      </w:r>
      <w:r>
        <w:tab/>
      </w:r>
      <w:r>
        <w:tab/>
        <w:t>инспекции</w:t>
      </w:r>
      <w:r>
        <w:tab/>
        <w:t>по</w:t>
      </w:r>
      <w:r>
        <w:tab/>
        <w:t>делам</w:t>
      </w:r>
      <w:r>
        <w:tab/>
      </w:r>
      <w:r>
        <w:tab/>
        <w:t>несовершеннолетних.</w:t>
      </w:r>
      <w:r>
        <w:tab/>
        <w:t>Школьным</w:t>
      </w:r>
      <w:r>
        <w:rPr>
          <w:spacing w:val="-57"/>
        </w:rPr>
        <w:t xml:space="preserve"> </w:t>
      </w:r>
      <w:r>
        <w:t>психологом</w:t>
      </w:r>
      <w:r>
        <w:tab/>
        <w:t>ежегодно</w:t>
      </w:r>
      <w:r>
        <w:tab/>
        <w:t>проводится</w:t>
      </w:r>
      <w:r>
        <w:tab/>
        <w:t>диагностика</w:t>
      </w:r>
      <w:r>
        <w:tab/>
        <w:t>факторов</w:t>
      </w:r>
      <w:r>
        <w:tab/>
        <w:t>риска</w:t>
      </w:r>
      <w:r>
        <w:tab/>
        <w:t>приобщения</w:t>
      </w:r>
      <w:r>
        <w:tab/>
        <w:t>к</w:t>
      </w:r>
      <w:r>
        <w:rPr>
          <w:spacing w:val="-57"/>
        </w:rPr>
        <w:t xml:space="preserve"> </w:t>
      </w:r>
      <w:r>
        <w:t>наркотическим</w:t>
      </w:r>
      <w:r>
        <w:tab/>
      </w:r>
      <w:r>
        <w:tab/>
        <w:t>средствам</w:t>
      </w:r>
      <w:r>
        <w:tab/>
        <w:t>и</w:t>
      </w:r>
      <w:r>
        <w:tab/>
      </w:r>
      <w:r>
        <w:tab/>
        <w:t>психотропных</w:t>
      </w:r>
      <w:r>
        <w:tab/>
      </w:r>
      <w:r>
        <w:tab/>
        <w:t>веществ</w:t>
      </w:r>
      <w:r>
        <w:tab/>
        <w:t>учащихся</w:t>
      </w:r>
      <w:r>
        <w:tab/>
        <w:t>старших</w:t>
      </w:r>
      <w:r>
        <w:tab/>
        <w:t>классов;</w:t>
      </w:r>
      <w:r>
        <w:rPr>
          <w:spacing w:val="-57"/>
        </w:rPr>
        <w:t xml:space="preserve"> </w:t>
      </w:r>
      <w:r>
        <w:t>диагностика</w:t>
      </w:r>
      <w:r>
        <w:rPr>
          <w:spacing w:val="11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склонности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различным</w:t>
      </w:r>
      <w:r>
        <w:rPr>
          <w:spacing w:val="11"/>
        </w:rPr>
        <w:t xml:space="preserve"> </w:t>
      </w:r>
      <w:r>
        <w:t>формам</w:t>
      </w:r>
      <w:r>
        <w:rPr>
          <w:spacing w:val="11"/>
        </w:rPr>
        <w:t xml:space="preserve"> </w:t>
      </w:r>
      <w:proofErr w:type="spellStart"/>
      <w:r>
        <w:t>девиантного</w:t>
      </w:r>
      <w:proofErr w:type="spellEnd"/>
      <w:r>
        <w:rPr>
          <w:spacing w:val="12"/>
        </w:rPr>
        <w:t xml:space="preserve"> </w:t>
      </w:r>
      <w:r>
        <w:t>поведения.</w:t>
      </w:r>
      <w:r>
        <w:rPr>
          <w:spacing w:val="-57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профилактические</w:t>
      </w:r>
      <w:r>
        <w:rPr>
          <w:spacing w:val="3"/>
        </w:rPr>
        <w:t xml:space="preserve"> </w:t>
      </w:r>
      <w:r>
        <w:t>психологические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направленные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</w:p>
    <w:p w:rsidR="005A0606" w:rsidRDefault="005A0606">
      <w:pPr>
        <w:pStyle w:val="a3"/>
        <w:ind w:left="0"/>
        <w:jc w:val="left"/>
      </w:pPr>
    </w:p>
    <w:p w:rsidR="005A0606" w:rsidRDefault="00FC7208">
      <w:pPr>
        <w:pStyle w:val="11"/>
        <w:spacing w:line="274" w:lineRule="exact"/>
        <w:ind w:left="608"/>
      </w:pPr>
      <w:r>
        <w:t>Система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учащихся 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A0606" w:rsidRDefault="00FC7208">
      <w:pPr>
        <w:pStyle w:val="a3"/>
        <w:ind w:right="105"/>
      </w:pP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81"/>
        </w:tabs>
        <w:ind w:right="104" w:firstLine="6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2007'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17—1/45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безопасности»);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340"/>
        </w:tabs>
        <w:ind w:right="106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28.06.2014);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июня</w:t>
      </w:r>
      <w:r>
        <w:rPr>
          <w:spacing w:val="9"/>
          <w:sz w:val="24"/>
        </w:rPr>
        <w:t xml:space="preserve"> </w:t>
      </w:r>
      <w:r>
        <w:rPr>
          <w:sz w:val="24"/>
        </w:rPr>
        <w:t>2008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170</w:t>
      </w:r>
    </w:p>
    <w:p w:rsidR="005A0606" w:rsidRDefault="00FC7208">
      <w:pPr>
        <w:pStyle w:val="a3"/>
        <w:ind w:right="110"/>
      </w:pPr>
      <w:r>
        <w:t>«О комплексе мер по противодействию терроризму в сфере образования и науки» (в ред.</w:t>
      </w:r>
      <w:r>
        <w:rPr>
          <w:spacing w:val="1"/>
        </w:rPr>
        <w:t xml:space="preserve"> </w:t>
      </w:r>
      <w:r>
        <w:t>от 23.07.2008); приказ Федерального агентства по образованию от 11 ноября 2009 г. №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учреждений»);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407"/>
        </w:tabs>
        <w:ind w:right="112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от 14 августа 1992 г.№ 587 «Вопросы частной детективной и 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деятельности»;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14</w:t>
      </w:r>
      <w:r>
        <w:rPr>
          <w:spacing w:val="2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r>
        <w:rPr>
          <w:sz w:val="24"/>
        </w:rPr>
        <w:t>1992</w:t>
      </w:r>
    </w:p>
    <w:p w:rsidR="005A0606" w:rsidRDefault="005A0606">
      <w:pPr>
        <w:jc w:val="both"/>
        <w:rPr>
          <w:sz w:val="24"/>
        </w:rPr>
        <w:sectPr w:rsidR="005A0606">
          <w:pgSz w:w="11910" w:h="16840"/>
          <w:pgMar w:top="1040" w:right="740" w:bottom="280" w:left="1600" w:header="720" w:footer="720" w:gutter="0"/>
          <w:cols w:space="720"/>
        </w:sectPr>
      </w:pPr>
    </w:p>
    <w:p w:rsidR="005A0606" w:rsidRDefault="00FC7208">
      <w:pPr>
        <w:pStyle w:val="a3"/>
        <w:spacing w:before="68"/>
        <w:ind w:right="113"/>
      </w:pPr>
      <w:r>
        <w:lastRenderedPageBreak/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Российской Федерации»);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54"/>
        </w:tabs>
        <w:spacing w:before="1"/>
        <w:ind w:left="253" w:hanging="152"/>
        <w:rPr>
          <w:sz w:val="24"/>
        </w:rPr>
      </w:pPr>
      <w:r>
        <w:rPr>
          <w:sz w:val="24"/>
        </w:rPr>
        <w:t>Информационная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2008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5A0606" w:rsidRDefault="00FC7208">
      <w:pPr>
        <w:pStyle w:val="a3"/>
        <w:ind w:right="112"/>
      </w:pPr>
      <w:r>
        <w:t>№ 01/10237-8-32 «О мерах, направленных на нераспространение информации, 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здоровью, нравственному</w:t>
      </w:r>
      <w:r>
        <w:rPr>
          <w:spacing w:val="-6"/>
        </w:rPr>
        <w:t xml:space="preserve"> </w:t>
      </w:r>
      <w:r>
        <w:t>и духовному</w:t>
      </w:r>
      <w:r>
        <w:rPr>
          <w:spacing w:val="-6"/>
        </w:rPr>
        <w:t xml:space="preserve"> </w:t>
      </w:r>
      <w:r>
        <w:t>развитию 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подростков»);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75"/>
        </w:tabs>
        <w:ind w:right="107" w:firstLine="0"/>
        <w:rPr>
          <w:sz w:val="24"/>
        </w:rPr>
      </w:pPr>
      <w:r>
        <w:rPr>
          <w:sz w:val="24"/>
        </w:rPr>
        <w:t>Пожарная безопасность (Федеральный закон РФ от 21 декабря 1994 года № 63-ФЗ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РФ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11</w:t>
      </w:r>
      <w:r>
        <w:rPr>
          <w:spacing w:val="49"/>
          <w:sz w:val="24"/>
        </w:rPr>
        <w:t xml:space="preserve"> </w:t>
      </w:r>
      <w:r>
        <w:rPr>
          <w:sz w:val="24"/>
        </w:rPr>
        <w:t>июля</w:t>
      </w:r>
      <w:r>
        <w:rPr>
          <w:spacing w:val="46"/>
          <w:sz w:val="24"/>
        </w:rPr>
        <w:t xml:space="preserve"> </w:t>
      </w:r>
      <w:r>
        <w:rPr>
          <w:sz w:val="24"/>
        </w:rPr>
        <w:t>2008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123-ФЗ</w:t>
      </w:r>
    </w:p>
    <w:p w:rsidR="005A0606" w:rsidRDefault="00FC7208">
      <w:pPr>
        <w:pStyle w:val="a3"/>
      </w:pPr>
      <w:r>
        <w:t>«Технический</w:t>
      </w:r>
      <w:r>
        <w:rPr>
          <w:spacing w:val="-5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безопасности»);</w:t>
      </w:r>
    </w:p>
    <w:p w:rsidR="005A0606" w:rsidRDefault="00FC7208">
      <w:pPr>
        <w:pStyle w:val="a4"/>
        <w:numPr>
          <w:ilvl w:val="0"/>
          <w:numId w:val="2"/>
        </w:numPr>
        <w:tabs>
          <w:tab w:val="left" w:pos="25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В школе созданы условия для получения образования обучающимися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5A0606" w:rsidRDefault="00FC7208">
      <w:pPr>
        <w:pStyle w:val="a4"/>
        <w:numPr>
          <w:ilvl w:val="0"/>
          <w:numId w:val="1"/>
        </w:numPr>
        <w:tabs>
          <w:tab w:val="left" w:pos="295"/>
        </w:tabs>
        <w:ind w:right="103" w:firstLine="0"/>
        <w:rPr>
          <w:sz w:val="24"/>
        </w:rPr>
      </w:pPr>
      <w:r>
        <w:rPr>
          <w:sz w:val="24"/>
        </w:rPr>
        <w:t>утверждены Паспорт доступности для инвалидов объекта и предоставляемых на нем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сфере образования и План мероприятий (дорожная карта) МКОУ «Таловская СОШ»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A0606" w:rsidRDefault="00FC7208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(слабовидящих);</w:t>
      </w:r>
    </w:p>
    <w:p w:rsidR="005A0606" w:rsidRDefault="00FC7208">
      <w:pPr>
        <w:pStyle w:val="a4"/>
        <w:numPr>
          <w:ilvl w:val="0"/>
          <w:numId w:val="1"/>
        </w:numPr>
        <w:tabs>
          <w:tab w:val="left" w:pos="283"/>
        </w:tabs>
        <w:ind w:right="112" w:firstLine="0"/>
        <w:rPr>
          <w:sz w:val="24"/>
        </w:rPr>
      </w:pPr>
      <w:r>
        <w:rPr>
          <w:sz w:val="24"/>
        </w:rPr>
        <w:t>инвалидам обеспечивается помощь, необходимая для получения в доступной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 услуги документов, о совершении ими других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действий;</w:t>
      </w:r>
    </w:p>
    <w:p w:rsidR="005A0606" w:rsidRDefault="00FC7208">
      <w:pPr>
        <w:pStyle w:val="a4"/>
        <w:numPr>
          <w:ilvl w:val="0"/>
          <w:numId w:val="1"/>
        </w:numPr>
        <w:tabs>
          <w:tab w:val="left" w:pos="275"/>
        </w:tabs>
        <w:ind w:right="112" w:firstLine="0"/>
        <w:rPr>
          <w:sz w:val="24"/>
        </w:rPr>
      </w:pPr>
      <w:r>
        <w:rPr>
          <w:sz w:val="24"/>
        </w:rPr>
        <w:t>проводиться инструктирование сотрудников, предоставляющих услуги населению,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5A0606" w:rsidRDefault="00FC7208">
      <w:pPr>
        <w:pStyle w:val="a4"/>
        <w:numPr>
          <w:ilvl w:val="0"/>
          <w:numId w:val="1"/>
        </w:numPr>
        <w:tabs>
          <w:tab w:val="left" w:pos="268"/>
        </w:tabs>
        <w:ind w:right="114" w:firstLine="0"/>
        <w:rPr>
          <w:sz w:val="24"/>
        </w:rPr>
      </w:pPr>
      <w:r>
        <w:rPr>
          <w:sz w:val="24"/>
        </w:rPr>
        <w:t>в школе имеются сотрудники, на которых возложено оказание инвалидам помощи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5A0606" w:rsidRDefault="005A0606">
      <w:pPr>
        <w:pStyle w:val="a3"/>
        <w:spacing w:before="5"/>
        <w:ind w:left="0"/>
        <w:jc w:val="left"/>
      </w:pPr>
    </w:p>
    <w:p w:rsidR="005A0606" w:rsidRDefault="00FC7208">
      <w:pPr>
        <w:spacing w:line="237" w:lineRule="auto"/>
        <w:ind w:left="102" w:right="65" w:firstLine="321"/>
        <w:rPr>
          <w:sz w:val="24"/>
        </w:rPr>
      </w:pPr>
      <w:r>
        <w:rPr>
          <w:b/>
          <w:sz w:val="24"/>
        </w:rPr>
        <w:t>Профилактика несчастных случаев с учащимися во время пребывания в школе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9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приказом.</w:t>
      </w:r>
    </w:p>
    <w:p w:rsidR="005A0606" w:rsidRDefault="00FC7208">
      <w:pPr>
        <w:pStyle w:val="a3"/>
        <w:spacing w:before="4"/>
        <w:jc w:val="left"/>
      </w:pPr>
      <w:r>
        <w:t>Расследование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учёт</w:t>
      </w:r>
      <w:r>
        <w:rPr>
          <w:spacing w:val="51"/>
        </w:rPr>
        <w:t xml:space="preserve"> </w:t>
      </w:r>
      <w:r>
        <w:t>несчастных</w:t>
      </w:r>
      <w:r>
        <w:rPr>
          <w:spacing w:val="49"/>
        </w:rPr>
        <w:t xml:space="preserve"> </w:t>
      </w:r>
      <w:r>
        <w:t>случаев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учащимися</w:t>
      </w:r>
      <w:r>
        <w:rPr>
          <w:spacing w:val="48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пребывания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ОУ,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 власти.</w:t>
      </w:r>
    </w:p>
    <w:p w:rsidR="005A0606" w:rsidRDefault="005A0606">
      <w:pPr>
        <w:pStyle w:val="a3"/>
        <w:spacing w:before="5"/>
        <w:ind w:left="0"/>
        <w:jc w:val="left"/>
      </w:pPr>
    </w:p>
    <w:p w:rsidR="005A0606" w:rsidRDefault="00FC7208">
      <w:pPr>
        <w:pStyle w:val="a3"/>
        <w:tabs>
          <w:tab w:val="left" w:pos="3899"/>
          <w:tab w:val="left" w:pos="4256"/>
          <w:tab w:val="left" w:pos="6398"/>
          <w:tab w:val="left" w:pos="7957"/>
          <w:tab w:val="left" w:pos="9341"/>
        </w:tabs>
        <w:ind w:right="105" w:firstLine="218"/>
        <w:jc w:val="left"/>
      </w:pPr>
      <w:r>
        <w:rPr>
          <w:b/>
        </w:rPr>
        <w:t>Проведение санитарно-противоэпидемических и профилактических мероприятий</w:t>
      </w:r>
      <w:r>
        <w:rPr>
          <w:b/>
          <w:spacing w:val="1"/>
        </w:rPr>
        <w:t xml:space="preserve"> </w:t>
      </w:r>
      <w:r>
        <w:t>Санитарно-противоэпидемические</w:t>
      </w:r>
      <w:r>
        <w:tab/>
        <w:t>и</w:t>
      </w:r>
      <w:r>
        <w:tab/>
        <w:t>профилактические</w:t>
      </w:r>
      <w:r>
        <w:tab/>
        <w:t>мероприятия</w:t>
      </w:r>
      <w:r>
        <w:tab/>
        <w:t>проводятся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разработанной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утверждённой</w:t>
      </w:r>
      <w:r>
        <w:rPr>
          <w:spacing w:val="12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26.05.2016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№1-98</w:t>
      </w:r>
      <w:r>
        <w:rPr>
          <w:spacing w:val="5"/>
        </w:rPr>
        <w:t xml:space="preserve"> </w:t>
      </w:r>
      <w:r>
        <w:t>документацией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производственному</w:t>
      </w:r>
      <w:r>
        <w:rPr>
          <w:spacing w:val="4"/>
        </w:rPr>
        <w:t xml:space="preserve"> </w:t>
      </w:r>
      <w:r>
        <w:t>контролю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санитарных</w:t>
      </w:r>
      <w:r>
        <w:rPr>
          <w:spacing w:val="21"/>
        </w:rPr>
        <w:t xml:space="preserve"> </w:t>
      </w:r>
      <w:r>
        <w:t>правил,</w:t>
      </w:r>
      <w:r>
        <w:rPr>
          <w:spacing w:val="22"/>
        </w:rPr>
        <w:t xml:space="preserve"> </w:t>
      </w:r>
      <w:r>
        <w:t>выполнением</w:t>
      </w:r>
      <w:r>
        <w:rPr>
          <w:spacing w:val="21"/>
        </w:rPr>
        <w:t xml:space="preserve"> </w:t>
      </w:r>
      <w:r>
        <w:t>санитарно-противоэпидемических</w:t>
      </w:r>
      <w:r>
        <w:rPr>
          <w:spacing w:val="22"/>
        </w:rPr>
        <w:t xml:space="preserve"> </w:t>
      </w:r>
      <w:r>
        <w:t>(профилактических)</w:t>
      </w:r>
      <w:r>
        <w:rPr>
          <w:spacing w:val="-57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согласно</w:t>
      </w:r>
      <w:r>
        <w:rPr>
          <w:spacing w:val="15"/>
        </w:rPr>
        <w:t xml:space="preserve"> </w:t>
      </w:r>
      <w:r>
        <w:t>требованиям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марта</w:t>
      </w:r>
      <w:r>
        <w:rPr>
          <w:spacing w:val="12"/>
        </w:rPr>
        <w:t xml:space="preserve"> </w:t>
      </w:r>
      <w:r>
        <w:t>1999</w:t>
      </w:r>
      <w:r>
        <w:rPr>
          <w:spacing w:val="13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52-ФЗ</w:t>
      </w:r>
    </w:p>
    <w:p w:rsidR="005A0606" w:rsidRDefault="00FC7208">
      <w:pPr>
        <w:pStyle w:val="a3"/>
        <w:spacing w:line="271" w:lineRule="exact"/>
        <w:jc w:val="left"/>
      </w:pPr>
      <w:r>
        <w:t>«О</w:t>
      </w:r>
      <w:r>
        <w:rPr>
          <w:spacing w:val="-3"/>
        </w:rPr>
        <w:t xml:space="preserve"> </w:t>
      </w:r>
      <w:r>
        <w:t>санитарно-эпидемиологическом</w:t>
      </w:r>
      <w:r>
        <w:rPr>
          <w:spacing w:val="-7"/>
        </w:rPr>
        <w:t xml:space="preserve"> </w:t>
      </w:r>
      <w:r>
        <w:t>благополучии</w:t>
      </w:r>
      <w:r>
        <w:rPr>
          <w:spacing w:val="-5"/>
        </w:rPr>
        <w:t xml:space="preserve"> </w:t>
      </w:r>
      <w:r>
        <w:t>населения».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5A0606" w:rsidSect="005A0606">
      <w:pgSz w:w="11910" w:h="16840"/>
      <w:pgMar w:top="1040" w:right="740" w:bottom="280" w:left="16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6903">
    <w:multiLevelType w:val="hybridMultilevel"/>
    <w:lvl w:ilvl="0" w:tplc="16704047">
      <w:start w:val="1"/>
      <w:numFmt w:val="decimal"/>
      <w:lvlText w:val="%1."/>
      <w:lvlJc w:val="left"/>
      <w:pPr>
        <w:ind w:left="720" w:hanging="360"/>
      </w:pPr>
    </w:lvl>
    <w:lvl w:ilvl="1" w:tplc="16704047" w:tentative="1">
      <w:start w:val="1"/>
      <w:numFmt w:val="lowerLetter"/>
      <w:lvlText w:val="%2."/>
      <w:lvlJc w:val="left"/>
      <w:pPr>
        <w:ind w:left="1440" w:hanging="360"/>
      </w:pPr>
    </w:lvl>
    <w:lvl w:ilvl="2" w:tplc="16704047" w:tentative="1">
      <w:start w:val="1"/>
      <w:numFmt w:val="lowerRoman"/>
      <w:lvlText w:val="%3."/>
      <w:lvlJc w:val="right"/>
      <w:pPr>
        <w:ind w:left="2160" w:hanging="180"/>
      </w:pPr>
    </w:lvl>
    <w:lvl w:ilvl="3" w:tplc="16704047" w:tentative="1">
      <w:start w:val="1"/>
      <w:numFmt w:val="decimal"/>
      <w:lvlText w:val="%4."/>
      <w:lvlJc w:val="left"/>
      <w:pPr>
        <w:ind w:left="2880" w:hanging="360"/>
      </w:pPr>
    </w:lvl>
    <w:lvl w:ilvl="4" w:tplc="16704047" w:tentative="1">
      <w:start w:val="1"/>
      <w:numFmt w:val="lowerLetter"/>
      <w:lvlText w:val="%5."/>
      <w:lvlJc w:val="left"/>
      <w:pPr>
        <w:ind w:left="3600" w:hanging="360"/>
      </w:pPr>
    </w:lvl>
    <w:lvl w:ilvl="5" w:tplc="16704047" w:tentative="1">
      <w:start w:val="1"/>
      <w:numFmt w:val="lowerRoman"/>
      <w:lvlText w:val="%6."/>
      <w:lvlJc w:val="right"/>
      <w:pPr>
        <w:ind w:left="4320" w:hanging="180"/>
      </w:pPr>
    </w:lvl>
    <w:lvl w:ilvl="6" w:tplc="16704047" w:tentative="1">
      <w:start w:val="1"/>
      <w:numFmt w:val="decimal"/>
      <w:lvlText w:val="%7."/>
      <w:lvlJc w:val="left"/>
      <w:pPr>
        <w:ind w:left="5040" w:hanging="360"/>
      </w:pPr>
    </w:lvl>
    <w:lvl w:ilvl="7" w:tplc="16704047" w:tentative="1">
      <w:start w:val="1"/>
      <w:numFmt w:val="lowerLetter"/>
      <w:lvlText w:val="%8."/>
      <w:lvlJc w:val="left"/>
      <w:pPr>
        <w:ind w:left="5760" w:hanging="360"/>
      </w:pPr>
    </w:lvl>
    <w:lvl w:ilvl="8" w:tplc="16704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2">
    <w:multiLevelType w:val="hybridMultilevel"/>
    <w:lvl w:ilvl="0" w:tplc="18485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187709"/>
    <w:multiLevelType w:val="hybridMultilevel"/>
    <w:tmpl w:val="C11AAA40"/>
    <w:lvl w:ilvl="0" w:tplc="D91EEF12">
      <w:numFmt w:val="bullet"/>
      <w:lvlText w:val="•"/>
      <w:lvlJc w:val="left"/>
      <w:pPr>
        <w:ind w:left="10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40798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CA4EA6AE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12EE761C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0C8490C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AA76FFE4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6600ADD0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6FA467BE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63CEF30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154F23D3"/>
    <w:multiLevelType w:val="hybridMultilevel"/>
    <w:tmpl w:val="5DAC0322"/>
    <w:lvl w:ilvl="0" w:tplc="8EF858FC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AB530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9C26F960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5EA44B70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5C463B4E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A46659FA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4F68A31C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D8E8DBF0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3E62B97A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6902">
    <w:abstractNumId w:val="6902"/>
  </w:num>
  <w:num w:numId="6903">
    <w:abstractNumId w:val="69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06"/>
    <w:rsid w:val="0052301C"/>
    <w:rsid w:val="005A0606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088F2-AAE4-4DFF-AF01-E4627568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0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606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A0606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060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A060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4266590" Type="http://schemas.openxmlformats.org/officeDocument/2006/relationships/footnotes" Target="footnotes.xml"/><Relationship Id="rId266600372" Type="http://schemas.openxmlformats.org/officeDocument/2006/relationships/endnotes" Target="endnotes.xml"/><Relationship Id="rId592911075" Type="http://schemas.openxmlformats.org/officeDocument/2006/relationships/comments" Target="comments.xml"/><Relationship Id="rId187827780" Type="http://schemas.microsoft.com/office/2011/relationships/commentsExtended" Target="commentsExtended.xml"/><Relationship Id="rId65336781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ImUuoAAOCHFan8Ca9cfU/VjF4fc=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4266590"/>
            <mdssi:RelationshipReference SourceId="rId266600372"/>
            <mdssi:RelationshipReference SourceId="rId592911075"/>
            <mdssi:RelationshipReference SourceId="rId187827780"/>
            <mdssi:RelationshipReference SourceId="rId653367816"/>
          </Transform>
          <Transform Algorithm="http://www.w3.org/TR/2001/REC-xml-c14n-20010315"/>
        </Transforms>
        <DigestMethod Algorithm="http://www.w3.org/2000/09/xmldsig#sha1"/>
        <DigestValue>WyX0DbbGskuiG5Kc36KN8rSk12s=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KdC444dcA25DV55DNpY+zQkgqyM=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hzbG6mXe2n8RqbVGgba5sqK0CMg=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9ldNjPvTcb4sQ6gbTcLB0Gm+mxg=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tPwWrcI9lmDr0mtlnw3O70yt5vI=</DigestValue>
      </Reference>
      <Reference URI="/word/styles.xml?ContentType=application/vnd.openxmlformats-officedocument.wordprocessingml.styles+xml">
        <DigestMethod Algorithm="http://www.w3.org/2000/09/xmldsig#sha1"/>
        <DigestValue>7NtQXljU2acs3ygaKjE9yBNp8jI=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2023-10-31T08:03:17Z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Таловская СОШ</cp:lastModifiedBy>
  <cp:revision>2</cp:revision>
  <dcterms:created xsi:type="dcterms:W3CDTF">2023-10-16T07:16:00Z</dcterms:created>
  <dcterms:modified xsi:type="dcterms:W3CDTF">2023-10-16T07:16:00Z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