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22" w:rsidRPr="005A1422" w:rsidRDefault="005A1422" w:rsidP="005A142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4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Филиал «</w:t>
      </w:r>
      <w:proofErr w:type="spellStart"/>
      <w:r w:rsidRPr="005A14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Раздольненская</w:t>
      </w:r>
      <w:proofErr w:type="spellEnd"/>
      <w:r w:rsidRPr="005A14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школа»</w:t>
      </w:r>
    </w:p>
    <w:p w:rsidR="005A1422" w:rsidRPr="005A1422" w:rsidRDefault="005A1422" w:rsidP="005A142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4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Муниципальное казенное общеобразовательное учреждение </w:t>
      </w:r>
    </w:p>
    <w:p w:rsidR="005A1422" w:rsidRPr="005A1422" w:rsidRDefault="005A1422" w:rsidP="005A142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4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 w:rsidRPr="005A14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Таловская</w:t>
      </w:r>
      <w:proofErr w:type="spellEnd"/>
      <w:r w:rsidRPr="005A14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средняя общеобразовательная школа»</w:t>
      </w:r>
    </w:p>
    <w:p w:rsidR="005A1422" w:rsidRPr="005A1422" w:rsidRDefault="005A1422" w:rsidP="005A142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A1422" w:rsidRPr="005A1422" w:rsidRDefault="005A1422" w:rsidP="005A142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A1422" w:rsidRPr="005A1422" w:rsidRDefault="005A1422" w:rsidP="005A14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2758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4536"/>
        <w:gridCol w:w="4253"/>
      </w:tblGrid>
      <w:tr w:rsidR="005A1422" w:rsidRPr="005A1422" w:rsidTr="00083C5D">
        <w:trPr>
          <w:trHeight w:val="2213"/>
          <w:jc w:val="center"/>
        </w:trPr>
        <w:tc>
          <w:tcPr>
            <w:tcW w:w="3969" w:type="dxa"/>
          </w:tcPr>
          <w:tbl>
            <w:tblPr>
              <w:tblpPr w:leftFromText="180" w:rightFromText="180" w:vertAnchor="text" w:horzAnchor="margin" w:tblpY="-63"/>
              <w:tblOverlap w:val="never"/>
              <w:tblW w:w="11907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829"/>
              <w:gridCol w:w="3798"/>
              <w:gridCol w:w="4280"/>
            </w:tblGrid>
            <w:tr w:rsidR="005A1422" w:rsidRPr="005A1422" w:rsidTr="00083C5D">
              <w:trPr>
                <w:trHeight w:val="2264"/>
              </w:trPr>
              <w:tc>
                <w:tcPr>
                  <w:tcW w:w="3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A1422" w:rsidRPr="005A1422" w:rsidRDefault="005A1422" w:rsidP="005A14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14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Рассмотрено:</w:t>
                  </w:r>
                </w:p>
                <w:p w:rsidR="005A1422" w:rsidRPr="005A1422" w:rsidRDefault="005A1422" w:rsidP="005A14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14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 заседании МС</w:t>
                  </w:r>
                </w:p>
                <w:p w:rsidR="005A1422" w:rsidRPr="005A1422" w:rsidRDefault="005A1422" w:rsidP="005A14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14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   ________________</w:t>
                  </w:r>
                </w:p>
                <w:p w:rsidR="005A1422" w:rsidRPr="005A1422" w:rsidRDefault="005A1422" w:rsidP="005A142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14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подпись                     ФИО</w:t>
                  </w:r>
                </w:p>
                <w:p w:rsidR="005A1422" w:rsidRPr="005A1422" w:rsidRDefault="005A1422" w:rsidP="005A142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14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Протокол №________ </w:t>
                  </w:r>
                  <w:proofErr w:type="gramStart"/>
                  <w:r w:rsidRPr="005A14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</w:p>
                <w:p w:rsidR="005A1422" w:rsidRPr="005A1422" w:rsidRDefault="005A1422" w:rsidP="009374E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14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«____ »____________202</w:t>
                  </w:r>
                  <w:r w:rsidR="009374E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5A14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3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A1422" w:rsidRPr="005A1422" w:rsidRDefault="005A1422" w:rsidP="005A1422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A1422" w:rsidRPr="005A1422" w:rsidRDefault="005A1422" w:rsidP="005A1422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A1422" w:rsidRPr="005A1422" w:rsidRDefault="005A1422" w:rsidP="005A14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A1422" w:rsidRPr="005A1422" w:rsidRDefault="005A1422" w:rsidP="005A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5A1422" w:rsidRPr="005A1422" w:rsidRDefault="005A1422" w:rsidP="005A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5A1422" w:rsidRPr="005A1422" w:rsidRDefault="005A1422" w:rsidP="005A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  ___________________</w:t>
            </w:r>
          </w:p>
          <w:p w:rsidR="005A1422" w:rsidRPr="005A1422" w:rsidRDefault="005A1422" w:rsidP="005A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подпись                     ФИО</w:t>
            </w:r>
          </w:p>
          <w:p w:rsidR="005A1422" w:rsidRPr="005A1422" w:rsidRDefault="005A1422" w:rsidP="005A14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A1422" w:rsidRPr="005A1422" w:rsidRDefault="005A1422" w:rsidP="009374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«___»____________202</w:t>
            </w:r>
            <w:r w:rsidR="009374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A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53" w:type="dxa"/>
          </w:tcPr>
          <w:p w:rsidR="005A1422" w:rsidRPr="005A1422" w:rsidRDefault="005A1422" w:rsidP="005A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5A1422" w:rsidRPr="005A1422" w:rsidRDefault="005A1422" w:rsidP="005A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5A1422" w:rsidRPr="005A1422" w:rsidRDefault="005A1422" w:rsidP="005A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   _________________</w:t>
            </w:r>
          </w:p>
          <w:p w:rsidR="005A1422" w:rsidRPr="005A1422" w:rsidRDefault="005A1422" w:rsidP="005A1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подпись                     ФИО</w:t>
            </w:r>
          </w:p>
          <w:p w:rsidR="005A1422" w:rsidRPr="005A1422" w:rsidRDefault="005A1422" w:rsidP="005A14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A1422" w:rsidRPr="005A1422" w:rsidRDefault="005A1422" w:rsidP="005A14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«____»_____________ 202</w:t>
            </w:r>
            <w:r w:rsidR="009374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A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5A1422" w:rsidRPr="005A1422" w:rsidRDefault="005A1422" w:rsidP="005A14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1422" w:rsidRPr="005A1422" w:rsidRDefault="005A1422" w:rsidP="005A14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5A14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A1422" w:rsidRPr="005A1422" w:rsidRDefault="005A1422" w:rsidP="005A14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A1422" w:rsidRPr="005A1422" w:rsidRDefault="005A1422" w:rsidP="005A14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5A142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  <w:r w:rsidRPr="005A1422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 xml:space="preserve"> </w:t>
      </w:r>
    </w:p>
    <w:p w:rsidR="005A1422" w:rsidRPr="005A1422" w:rsidRDefault="005A1422" w:rsidP="005A14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A14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</w:t>
      </w:r>
    </w:p>
    <w:p w:rsidR="005A1422" w:rsidRPr="005A1422" w:rsidRDefault="005A1422" w:rsidP="005A14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A14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«Физическая культура»</w:t>
      </w:r>
    </w:p>
    <w:p w:rsidR="005A1422" w:rsidRPr="005A1422" w:rsidRDefault="005A1422" w:rsidP="005A14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A14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для 2-4 классов </w:t>
      </w:r>
    </w:p>
    <w:p w:rsidR="005A1422" w:rsidRPr="005A1422" w:rsidRDefault="005A1422" w:rsidP="005A14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14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202</w:t>
      </w:r>
      <w:r w:rsidR="009374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</w:t>
      </w:r>
      <w:r w:rsidRPr="005A14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-202</w:t>
      </w:r>
      <w:r w:rsidR="009374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</w:t>
      </w:r>
      <w:r w:rsidRPr="005A14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:rsidR="005A1422" w:rsidRPr="005A1422" w:rsidRDefault="005A1422" w:rsidP="005A14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A1422" w:rsidRPr="005A1422" w:rsidRDefault="005A1422" w:rsidP="005A14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A1422" w:rsidRPr="005A1422" w:rsidRDefault="005A1422" w:rsidP="005A142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422" w:rsidRPr="005A1422" w:rsidRDefault="005A1422" w:rsidP="005A142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</w:p>
    <w:p w:rsidR="005A1422" w:rsidRPr="005A1422" w:rsidRDefault="005A1422" w:rsidP="005A142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физической культуры</w:t>
      </w:r>
    </w:p>
    <w:p w:rsidR="005A1422" w:rsidRPr="005A1422" w:rsidRDefault="005A1422" w:rsidP="009374E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Федосеенко </w:t>
      </w:r>
      <w:r w:rsidR="00937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Никита Сергеевич</w:t>
      </w:r>
    </w:p>
    <w:p w:rsidR="005A1422" w:rsidRPr="005A1422" w:rsidRDefault="005A1422" w:rsidP="005A14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A1422" w:rsidRPr="005A1422" w:rsidRDefault="005A1422" w:rsidP="005A14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1422" w:rsidRPr="005A1422" w:rsidRDefault="005A1422" w:rsidP="005A14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1422" w:rsidRPr="005A1422" w:rsidRDefault="005A1422" w:rsidP="005A14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5A1422" w:rsidRPr="005A1422" w:rsidSect="006A2CF9">
          <w:pgSz w:w="11906" w:h="16838"/>
          <w:pgMar w:top="851" w:right="566" w:bottom="426" w:left="567" w:header="709" w:footer="709" w:gutter="0"/>
          <w:cols w:space="708"/>
          <w:docGrid w:linePitch="360"/>
        </w:sectPr>
      </w:pPr>
      <w:r w:rsidRPr="005A14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Раздольное 202</w:t>
      </w:r>
      <w:r w:rsidR="009374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</w:p>
    <w:p w:rsidR="00C00129" w:rsidRPr="00D23451" w:rsidRDefault="00C00129" w:rsidP="005A1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00129" w:rsidRPr="0059761E" w:rsidRDefault="00C00129" w:rsidP="00C00129">
      <w:pPr>
        <w:shd w:val="clear" w:color="auto" w:fill="FFFFFF"/>
        <w:spacing w:before="180" w:after="18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физической культуре составлена на основе нормативных документов:</w:t>
      </w:r>
    </w:p>
    <w:p w:rsidR="00C00129" w:rsidRPr="0059761E" w:rsidRDefault="00C00129" w:rsidP="00C00129">
      <w:pPr>
        <w:shd w:val="clear" w:color="auto" w:fill="FFFFFF"/>
        <w:spacing w:before="180" w:after="18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Закона Российской Федерации «Об образовании», ст. 32 «Компетенция и ответственность образовательного учреждения» (п.67);</w:t>
      </w:r>
    </w:p>
    <w:p w:rsidR="00C00129" w:rsidRPr="0059761E" w:rsidRDefault="00C00129" w:rsidP="00C00129">
      <w:pPr>
        <w:shd w:val="clear" w:color="auto" w:fill="FFFFFF"/>
        <w:spacing w:before="180" w:after="18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Концепции модернизации Российского образования;</w:t>
      </w:r>
    </w:p>
    <w:p w:rsidR="00C00129" w:rsidRPr="0059761E" w:rsidRDefault="00C00129" w:rsidP="00C00129">
      <w:pPr>
        <w:shd w:val="clear" w:color="auto" w:fill="FFFFFF"/>
        <w:spacing w:before="180" w:after="18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Концепции содержания непрерывного образования;</w:t>
      </w:r>
    </w:p>
    <w:p w:rsidR="00C00129" w:rsidRPr="0059761E" w:rsidRDefault="00C00129" w:rsidP="00C00129">
      <w:pPr>
        <w:shd w:val="clear" w:color="auto" w:fill="FFFFFF"/>
        <w:spacing w:before="180" w:after="18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-Комплексной программы физического воспитания учащи</w:t>
      </w:r>
      <w:r w:rsidR="00EA2573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 1-4</w:t>
      </w: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(авторы В.И. Лях, А.А.</w:t>
      </w:r>
      <w:r w:rsidR="00EA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631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Зданевич</w:t>
      </w:r>
      <w:proofErr w:type="spellEnd"/>
      <w:r w:rsidR="00EA631E">
        <w:rPr>
          <w:rFonts w:ascii="Times New Roman" w:eastAsia="Times New Roman" w:hAnsi="Times New Roman" w:cs="Times New Roman"/>
          <w:sz w:val="28"/>
          <w:szCs w:val="28"/>
          <w:lang w:eastAsia="ru-RU"/>
        </w:rPr>
        <w:t>, М.: Просвещение, 2014г.</w:t>
      </w: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00129" w:rsidRPr="0059761E" w:rsidRDefault="00C00129" w:rsidP="00C00129">
      <w:pPr>
        <w:shd w:val="clear" w:color="auto" w:fill="FFFFFF"/>
        <w:spacing w:before="180" w:after="18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выдвинута важная задача – разработка проблем формирования нового человека. Одним из аспектов этой важной проблемы – воспитание всесторонне и гармонически развитого человека, является раскрытие закономерностей растущего, развивающегося организма ребёнка. Успешное решение этой задачи во многом зависит от правильной постановки физического воспитания, начиная с самого раннего возраста.        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и, прежде всего, ее ключевой формы – урока физической культуры.  Необходимо усилить акцент на воспитание положительных мотивов, интересов, привычки и потребности к систематическим занятиям физическими упражнениями, больше внимания уделять обучению школьников умениям самостоятельно заниматься, воспитанию  убеждения в значимости занятий физкультурой. Содержание уроков строить  так, чтобы удовлетворять наиболее актуальные потребности обучающихся в активной деятельности, познании, общении, утверждении собственной личности.</w:t>
      </w:r>
    </w:p>
    <w:p w:rsidR="00C00129" w:rsidRPr="0059761E" w:rsidRDefault="00C00129" w:rsidP="006464A1">
      <w:pPr>
        <w:shd w:val="clear" w:color="auto" w:fill="FFFFFF"/>
        <w:spacing w:before="180" w:after="18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</w:t>
      </w:r>
      <w:r w:rsidR="0064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 и самостоятельность. </w:t>
      </w: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 изложения и содержание рабочей программы полностью соответствуют требованиям Федерального компонента государственного ст</w:t>
      </w:r>
      <w:r w:rsidR="0064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андарта начального образования. </w:t>
      </w: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  изучения учебного материала базисный. Она разработана в целях конкретизации содержания образовательного стандарта с учетом </w:t>
      </w:r>
      <w:proofErr w:type="spell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логики учебного процесса и возрастных особенностей младших школьников.</w:t>
      </w: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95FAE" w:rsidRPr="0059761E" w:rsidRDefault="00C00129" w:rsidP="00C00129">
      <w:pPr>
        <w:pStyle w:val="a3"/>
        <w:numPr>
          <w:ilvl w:val="0"/>
          <w:numId w:val="1"/>
        </w:num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61E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УЧЕБНОГО ПРЕДМЕТА</w:t>
      </w:r>
    </w:p>
    <w:p w:rsidR="00C00129" w:rsidRPr="0059761E" w:rsidRDefault="00C00129" w:rsidP="00EA631E">
      <w:pPr>
        <w:shd w:val="clear" w:color="auto" w:fill="FFFFFF"/>
        <w:spacing w:before="180" w:after="180" w:line="240" w:lineRule="auto"/>
        <w:ind w:left="-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базисным учебным планом на</w:t>
      </w:r>
      <w:r w:rsidR="00EA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B7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культурой в 2-4</w:t>
      </w:r>
      <w:r w:rsidR="00EA631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 отводится 2</w:t>
      </w: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B7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 в неделю,  всего часов 68.</w:t>
      </w:r>
    </w:p>
    <w:p w:rsidR="00C00129" w:rsidRPr="0059761E" w:rsidRDefault="00C00129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особенностей (т.е. отличительные черты) программы: в соответствии  с Концепцией структуры и содержания образования в области физической культуры  предметом обучения в начальной школе является двигательная деятельность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</w:t>
      </w:r>
    </w:p>
    <w:p w:rsidR="00C00129" w:rsidRPr="0059761E" w:rsidRDefault="00C00129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эти особенности, предлагаемая программа по физической культуре для учащихся начальной школы ориентируется на решение следующих целей и задач:</w:t>
      </w:r>
    </w:p>
    <w:p w:rsidR="00C00129" w:rsidRPr="0059761E" w:rsidRDefault="00C00129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программы</w:t>
      </w: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C00129" w:rsidRPr="006464A1" w:rsidRDefault="00C00129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данной цели связана с решением следующих образовательных задач:</w:t>
      </w:r>
    </w:p>
    <w:p w:rsidR="00C00129" w:rsidRPr="0059761E" w:rsidRDefault="00C00129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C00129" w:rsidRPr="0059761E" w:rsidRDefault="00C00129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C00129" w:rsidRPr="0059761E" w:rsidRDefault="00C00129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C00129" w:rsidRPr="0059761E" w:rsidRDefault="00C00129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самостоятельным занятиям физическими упражнениями, подвижным играм, формам активного отдыха и досуга;</w:t>
      </w:r>
    </w:p>
    <w:p w:rsidR="00C00129" w:rsidRPr="0059761E" w:rsidRDefault="00C00129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простейшим способам </w:t>
      </w:r>
      <w:proofErr w:type="gram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C00129" w:rsidRPr="006464A1" w:rsidRDefault="00C00129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направлена </w:t>
      </w:r>
      <w:proofErr w:type="gramStart"/>
      <w:r w:rsidRPr="00646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646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00129" w:rsidRPr="0059761E" w:rsidRDefault="00C00129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региональными климатическими условиями</w:t>
      </w:r>
      <w:proofErr w:type="gram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00129" w:rsidRPr="0059761E" w:rsidRDefault="00C00129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C00129" w:rsidRPr="0059761E" w:rsidRDefault="00C00129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соблюдение дидактических правил «от известного к неизвестному» и «от простого </w:t>
      </w:r>
      <w:proofErr w:type="gram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C00129" w:rsidRPr="0059761E" w:rsidRDefault="00C00129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расширение </w:t>
      </w:r>
      <w:proofErr w:type="spell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ориентирующих планирование </w:t>
      </w:r>
      <w:proofErr w:type="gram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proofErr w:type="gram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всестороннее раскрытие взаимосвязи и взаимообусловленности изучаемых явлений и процессов;</w:t>
      </w:r>
    </w:p>
    <w:p w:rsidR="00C00129" w:rsidRPr="0059761E" w:rsidRDefault="00C00129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C24861" w:rsidRPr="0059761E" w:rsidRDefault="00C24861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61" w:rsidRPr="0059761E" w:rsidRDefault="00C24861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8D5" w:rsidRPr="0059761E" w:rsidRDefault="00C24861" w:rsidP="00EA631E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</w:t>
      </w:r>
    </w:p>
    <w:p w:rsidR="00C24861" w:rsidRPr="0059761E" w:rsidRDefault="00C24861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4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изменениями, внесёнными в федеральный базисный учебный план курс «Физическая </w:t>
      </w:r>
      <w:r w:rsidR="006B433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культура», изучается со 2-го по 4</w:t>
      </w: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класс по </w:t>
      </w:r>
      <w:r w:rsidR="006464A1">
        <w:rPr>
          <w:rFonts w:ascii="Times New Roman" w:eastAsia="Times New Roman" w:hAnsi="Times New Roman" w:cs="Times New Roman"/>
          <w:sz w:val="28"/>
          <w:szCs w:val="28"/>
          <w:lang w:eastAsia="ru-RU"/>
        </w:rPr>
        <w:t>2часа</w:t>
      </w:r>
      <w:r w:rsidR="006B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</w:t>
      </w:r>
      <w:r w:rsidR="00646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Программный материал делится на две част</w:t>
      </w:r>
      <w:proofErr w:type="gram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базовую и вариативную). </w:t>
      </w:r>
    </w:p>
    <w:p w:rsidR="00C24861" w:rsidRPr="0059761E" w:rsidRDefault="00C24861" w:rsidP="00C24861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ЦЕННОСТНЫХ ОРИЕНТИРОВ СОДЕРЖАНИЯ УЧЕБНОГО ПРЕДМЕТА</w:t>
      </w:r>
    </w:p>
    <w:p w:rsidR="00C24861" w:rsidRPr="0059761E" w:rsidRDefault="00C24861" w:rsidP="00C24861">
      <w:pPr>
        <w:shd w:val="clear" w:color="auto" w:fill="FFFFFF"/>
        <w:spacing w:before="180" w:after="18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жизни – признание человеческой жизни величайшей ценностью, что реализуется в бережном отношении к другим людям и к природе.</w:t>
      </w:r>
    </w:p>
    <w:p w:rsidR="00C24861" w:rsidRPr="0059761E" w:rsidRDefault="00C24861" w:rsidP="00C24861">
      <w:pPr>
        <w:shd w:val="clear" w:color="auto" w:fill="FFFFFF"/>
        <w:spacing w:before="180" w:after="18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природы 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C24861" w:rsidRPr="0059761E" w:rsidRDefault="00C24861" w:rsidP="00C24861">
      <w:pPr>
        <w:shd w:val="clear" w:color="auto" w:fill="FFFFFF"/>
        <w:spacing w:before="180" w:after="18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человека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C24861" w:rsidRPr="0059761E" w:rsidRDefault="00C24861" w:rsidP="00C24861">
      <w:pPr>
        <w:shd w:val="clear" w:color="auto" w:fill="FFFFFF"/>
        <w:spacing w:before="180" w:after="18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добра 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C24861" w:rsidRPr="0059761E" w:rsidRDefault="00C24861" w:rsidP="00C24861">
      <w:pPr>
        <w:shd w:val="clear" w:color="auto" w:fill="FFFFFF"/>
        <w:spacing w:before="180" w:after="18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Ценность истины – это ценность научного познания как части культуры человечества, разума, понимания сущности бытия, мироздания.</w:t>
      </w:r>
    </w:p>
    <w:p w:rsidR="00C24861" w:rsidRPr="0059761E" w:rsidRDefault="00C24861" w:rsidP="00C24861">
      <w:pPr>
        <w:shd w:val="clear" w:color="auto" w:fill="FFFFFF"/>
        <w:spacing w:before="180" w:after="18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семьи 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C24861" w:rsidRPr="0059761E" w:rsidRDefault="00C24861" w:rsidP="00C24861">
      <w:pPr>
        <w:shd w:val="clear" w:color="auto" w:fill="FFFFFF"/>
        <w:spacing w:before="180" w:after="18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труда и творчества как естественного условия человеческой жизни, состояния нормального человеческого существования.</w:t>
      </w:r>
    </w:p>
    <w:p w:rsidR="00C24861" w:rsidRPr="0059761E" w:rsidRDefault="00C24861" w:rsidP="00C24861">
      <w:pPr>
        <w:shd w:val="clear" w:color="auto" w:fill="FFFFFF"/>
        <w:spacing w:before="180" w:after="18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свободы 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C24861" w:rsidRPr="0059761E" w:rsidRDefault="00C24861" w:rsidP="00C24861">
      <w:pPr>
        <w:shd w:val="clear" w:color="auto" w:fill="FFFFFF"/>
        <w:spacing w:before="180" w:after="18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социальной солидарности 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C24861" w:rsidRPr="0059761E" w:rsidRDefault="00C24861" w:rsidP="00C24861">
      <w:pPr>
        <w:shd w:val="clear" w:color="auto" w:fill="FFFFFF"/>
        <w:spacing w:before="180" w:after="18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гражданственности – осознание человеком себя как члена общества, народа, представителя страны и государства.</w:t>
      </w:r>
    </w:p>
    <w:p w:rsidR="00C24861" w:rsidRPr="0059761E" w:rsidRDefault="00C24861" w:rsidP="00C24861">
      <w:pPr>
        <w:shd w:val="clear" w:color="auto" w:fill="FFFFFF"/>
        <w:spacing w:before="180" w:after="18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патриотизма 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C24861" w:rsidRPr="0059761E" w:rsidRDefault="00C24861" w:rsidP="00C24861">
      <w:pPr>
        <w:shd w:val="clear" w:color="auto" w:fill="FFFFFF"/>
        <w:spacing w:before="180" w:after="18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человечества 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C24861" w:rsidRPr="0059761E" w:rsidRDefault="00C24861" w:rsidP="00C24861">
      <w:pPr>
        <w:shd w:val="clear" w:color="auto" w:fill="FFFFFF"/>
        <w:tabs>
          <w:tab w:val="left" w:pos="3456"/>
        </w:tabs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0129" w:rsidRPr="0059761E" w:rsidRDefault="00C00129" w:rsidP="00C00129">
      <w:pPr>
        <w:shd w:val="clear" w:color="auto" w:fill="FFFFFF"/>
        <w:spacing w:before="180" w:after="180" w:line="240" w:lineRule="auto"/>
        <w:ind w:left="-5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 ЛИЧНОСНЫЕ, МЕТАПРЕДМЕТНЫЕ И ПРЕДМЕТНЫЕ РЕЗУЛЬТАТЫ ОСВОЕНИЯ УЧЕБНОЙ ПРОГРАММЫ.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Универсальными</w:t>
      </w: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компетенциями учащихся на этапе начального общего образования по физической культуре являются: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умения организовывать собственную деятельность, выбирать и использовать средства для достижения ее цели;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Личностными результатами</w:t>
      </w: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учащимися содержания программы по физической культуре являются следующие умения: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6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Метапредметными</w:t>
      </w:r>
      <w:proofErr w:type="spellEnd"/>
      <w:r w:rsidRPr="00646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результатами</w:t>
      </w: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учащимися содержания программы по физической культуре являются следующие умения: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находить ошибки при выполнении учебных заданий, отбирать способы их исправления;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оценивать красоту телосложения и осанки, сравнивать их с эталонными образцами;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Предметными результатами освоения учащимися содержания программы по физической культуре являются следующие умения: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подавать строевые команды, вести подсчет при выполнении общеразвивающих упражнений;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выполнять акробатические и гимнастические комбинации на высоком </w:t>
      </w:r>
      <w:proofErr w:type="gram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техничном уровне</w:t>
      </w:r>
      <w:proofErr w:type="gram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характеризовать признаки техничного исполнения;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C0012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129" w:rsidRPr="0059761E" w:rsidRDefault="00C00129" w:rsidP="00C00129">
      <w:pPr>
        <w:shd w:val="clear" w:color="auto" w:fill="FFFFFF"/>
        <w:spacing w:before="180" w:after="180" w:line="240" w:lineRule="auto"/>
        <w:ind w:left="-5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СОДЕРЖАНИЕ УЧЕБНОГО ПРЕДМЕТА.</w:t>
      </w:r>
    </w:p>
    <w:p w:rsidR="003B08D5" w:rsidRPr="0059761E" w:rsidRDefault="00C24861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B08D5"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раздела «Знания о физической культуре»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«Способы двигательной деятельности»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раздела «Физическое совершенствование»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общеразвивающие упражнения с различной функциональной направленностью.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основами акробатики», «Легкая атлетика», «Подвижные и спортивные игры», «Лыжные гонки». </w:t>
      </w:r>
      <w:proofErr w:type="gram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proofErr w:type="gram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тематический раздел программы дополнительно включает в себя подвижные игры, которые по своему </w:t>
      </w: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содержанию и направленности согласуются с соответствующим видом спорта.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содержание настоящей программы также входит относительно самостоятельный раздел «Общеразвивающие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учебного материала программы в соответствии с САНПИН (температурный режим), заменять тему «Лыжные гонки» на углубленное освоение содержания тем «Спортивные игры», «Подвижные игры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физической культуры имеет право вводить в учебный процесс дополнительные темы,  сокращать или упрощать предлагаемый в программах учебный материал, при этом учителю  необходимо избегать учебных перегрузок учащихся, не нарушая логику  распределения  программного  содержания, не выходить за рамки Требований Государственного образовательного стандарта</w:t>
      </w:r>
      <w:proofErr w:type="gram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«Тематическое планирование» излагаются темы основных разделов программы и приводятся характеристики деятельности учащихся. Данные характеристики ориентируют учителя физической культуры на результаты педагогического процесса, которые должны быть получены в конце освоения содержания учебного курса.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очередь,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</w:t>
      </w: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формам организации занятий по физической культуре в начальной школе относятся разнообразные уроки физической культуры, физкультурно-оздоровительные мероприятия в режиме учебного дня и самостоятельные занятия физическими упражнениями.</w:t>
      </w:r>
    </w:p>
    <w:p w:rsidR="003B08D5" w:rsidRPr="006464A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более качественного освоения предметного содержания уроки физической культуры подразделять на три типа: с образовательно-познавательной, образовательно-предметной и образовательно-тренировочной направленностью.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с образовательно-познавательной направленностью учащихся знакомят со способами и правилами организации самостоятельных занятий, обучают навыкам и умениям</w:t>
      </w:r>
      <w:r w:rsidR="00C90F06"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и проведению самостоятельных занятий с использованием ранее изученного материала. При освоении знаний и способов деятельности целесообразно использовать</w:t>
      </w:r>
      <w:r w:rsidR="00C90F06"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 по физической культуре, особенно те их разделы,</w:t>
      </w:r>
      <w:r w:rsidR="00C90F06"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касаются особенностей выполнения самостоятельных</w:t>
      </w:r>
      <w:r w:rsidR="00C90F06"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или самостоятельного закрепления разучиваемых физических упражнений.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с образовательно-предметной направленностью используются в основном для обучения практическому материалу разделов гимнастики, легкой атлетики, подвижных игр, лыжных гонок и плавания. На этих уроках учащиеся также осваивают новые знания, но только те, которые касаются предмета обучения (например, название упражнений или описание техники их выполнения и т. п.).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с образовательно-тренировочной направленностью 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части. Помимо целенаправленного развития физических качеств, на уроках с образовательно-тренировочной направленностью необходимо формировать у школьников представления о физической подготовке и физических качествах, физической нагрузке и ее влиянии на развитие систем организма. Также на этих уроках обучают способам регулирования физической нагрузки и способам контроля над ее величиной (в начальной школе по показателям частоты сердечных сокращений).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Приобретаемые знания, умения и навыки в последующем закрепляются в системе самостоятельных занятий физическими упражнениями: утренней зарядке и гигиенической гимнастике до уроков, физкультминутках и подвижных играх на переменах и во время прогулок, дополнительных занятиях. При этом, развивая самостоятельность,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ориентировать учащихся на использование учебного материала, не только освоенного ими на уроках физической культуры или на уроках по другим учебным предметам, но и изложенного в учебниках по физической культуре.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упражнениями, приучение к систематической заботе о своем теле и здоровье.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самостоятельности в младшем 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школьниками на уроках физической культуры.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полной реализации программы необходимо постоянно укреплять материально-техническую и учебно-спортивную базу, регулярно проводить спортивные соревнования и показательные выступления для каждой возрастной группы учащихся.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курса «Физическая культура» проводится аттестация учащихся, содержание которой включает в себя учебные задания,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программой.</w:t>
      </w:r>
    </w:p>
    <w:p w:rsidR="003B08D5" w:rsidRPr="006464A1" w:rsidRDefault="003B08D5" w:rsidP="00C24861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</w:t>
      </w:r>
    </w:p>
    <w:p w:rsidR="003B08D5" w:rsidRPr="006464A1" w:rsidRDefault="003B08D5" w:rsidP="00C24861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Знания о физической культуре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культура.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истории физической культуры. История развития физической культуры и первых соревнований. Связь физической культуры с трудовой и военной деятельностью.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Физические упражнения. 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нагрузка и ее влияние на повышение частоты сердечных сокращений.</w:t>
      </w:r>
    </w:p>
    <w:p w:rsidR="003B08D5" w:rsidRPr="006464A1" w:rsidRDefault="00C90F06" w:rsidP="003B08D5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физкультурной деятельности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игры и развлечения. Организация и проведение подвижных игр (на спортивных площадках и спортивных залах).</w:t>
      </w:r>
    </w:p>
    <w:p w:rsidR="003B08D5" w:rsidRPr="006464A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совершенствование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Физкультурно-оздоровительная деятельность. 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упражнений на развитие физических качеств.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дыхательных упражнений. Гимнастика для глаз.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Спортивно-оздоровительная деятельность.</w:t>
      </w:r>
    </w:p>
    <w:p w:rsidR="003B08D5" w:rsidRPr="006464A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с основами акробатики.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Организующие команды и приемы. Строевые действия в шеренге и колонне; выполнение строевых команд.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Акробатические упражнения. Упоры; седы; упражнения в группировке; перекаты; стойка на лопатках; кувырки вперед и назад; гимнастический мост.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Акробатические комбинации. Например: 1) мост из </w:t>
      </w:r>
      <w:proofErr w:type="gram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Упражнения на низкой гимнастической перекладине: висы, </w:t>
      </w:r>
      <w:proofErr w:type="spell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перемахи</w:t>
      </w:r>
      <w:proofErr w:type="spell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Гимнастическая комбинация. Например, из виса стоя присев толчком двумя ногами </w:t>
      </w:r>
      <w:proofErr w:type="spell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перемах</w:t>
      </w:r>
      <w:proofErr w:type="spell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согнув ноги, в вис сзади согнувшись, опускание назад в </w:t>
      </w:r>
      <w:proofErr w:type="gram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</w:t>
      </w:r>
      <w:proofErr w:type="gram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и обратное движение, через вис сзади согнувшись со сходом вперед ноги.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Опорный прыжок: с разбега через гимнастического козла.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</w:t>
      </w:r>
      <w:proofErr w:type="spell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иперелезания</w:t>
      </w:r>
      <w:proofErr w:type="spell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переползания</w:t>
      </w:r>
      <w:proofErr w:type="spell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передвижение по наклонной гимнастической скамейке.</w:t>
      </w:r>
    </w:p>
    <w:p w:rsidR="003B08D5" w:rsidRPr="006464A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Легкая атлетика.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Прыжковые упражнения: на одной ноге и двух ногах на месте и с продвижением; в длину и высоту; спрыгивание и запрыгивание;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Броски: большого мяча (1 кг) на дальность разными способами.</w:t>
      </w:r>
    </w:p>
    <w:p w:rsidR="003B08D5" w:rsidRPr="0059761E" w:rsidRDefault="00C90F06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</w:t>
      </w:r>
      <w:r w:rsidR="003B08D5"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малого мяча в вертикальную цель и на дальность.</w:t>
      </w:r>
    </w:p>
    <w:p w:rsidR="003B08D5" w:rsidRPr="006464A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Лыжные гонки.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Передвижение на лыжах; повороты; спуски; подъемы; торможение.</w:t>
      </w:r>
    </w:p>
    <w:p w:rsidR="003B08D5" w:rsidRPr="006464A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 спортивные игры.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На материале гимнастики с основами акробатики: игровые задания с использованием строевых упражнений, упражнений на внимание, </w:t>
      </w:r>
      <w:proofErr w:type="spell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proofErr w:type="gram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,л</w:t>
      </w:r>
      <w:proofErr w:type="gram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овкость</w:t>
      </w:r>
      <w:proofErr w:type="spell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координацию.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материале легкой атлетики: прыжки, бег, метания и броски; упражнения на координацию, выносливость и быстроту.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материале лыжной подготовки: эстафеты в передвижении на лыжах, упражнения на выносливость и координацию.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материале спортивных игр: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Волейбол: подбрасывание мяча; подача мяча; прием и передача мяча; подвижные игры на материале волейбола.</w:t>
      </w:r>
    </w:p>
    <w:p w:rsidR="006464A1" w:rsidRDefault="006464A1" w:rsidP="00C90F06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8D5" w:rsidRPr="006464A1" w:rsidRDefault="00C90F06" w:rsidP="00C90F06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Общеразвивающие упражнения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материале гимнастики с основами акробатики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гибкости: широкие стойки на ногах; ходьба с включением широкого шага, глубоких выпадов, в приседе, </w:t>
      </w:r>
      <w:proofErr w:type="gram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взмахом ногами; наклоны вперед, назад, в сторону в стойках на ногах, в </w:t>
      </w:r>
      <w:proofErr w:type="spell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седах</w:t>
      </w:r>
      <w:proofErr w:type="spell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выпады и </w:t>
      </w:r>
      <w:proofErr w:type="spell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полушпагаты</w:t>
      </w:r>
      <w:proofErr w:type="spell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месте; «</w:t>
      </w:r>
      <w:proofErr w:type="spell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выкруты</w:t>
      </w:r>
      <w:proofErr w:type="spell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прогибание</w:t>
      </w:r>
      <w:proofErr w:type="spell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туловища (в стойках и </w:t>
      </w:r>
      <w:proofErr w:type="spell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седах</w:t>
      </w:r>
      <w:proofErr w:type="spell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); индивидуальные комплексы по развитию гибкости.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</w:t>
      </w:r>
      <w:proofErr w:type="gram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перелезание</w:t>
      </w:r>
      <w:proofErr w:type="spell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осанки</w:t>
      </w:r>
      <w:proofErr w:type="gram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</w:t>
      </w: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гимнастической скамейке в упоре на коленях и в упоре присев); </w:t>
      </w:r>
      <w:proofErr w:type="spell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перелезание</w:t>
      </w:r>
      <w:proofErr w:type="spell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отжимание</w:t>
      </w:r>
      <w:proofErr w:type="gram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3B08D5" w:rsidRPr="006464A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материале легкой атлетики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координации: бег с изменяющимся направлением по ограниченной опоре; </w:t>
      </w:r>
      <w:proofErr w:type="spell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пробегание</w:t>
      </w:r>
      <w:proofErr w:type="spell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6_минутный бег.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силовых способностей: повторное выполнение </w:t>
      </w:r>
      <w:proofErr w:type="spell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многоскоков</w:t>
      </w:r>
      <w:proofErr w:type="spell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в высоту на месте с касанием рукой подвешенных ориентиров; прыжки с продвижением вперед (правым и</w:t>
      </w:r>
      <w:proofErr w:type="gramEnd"/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левым боком), с доставанием ориентиров, расположенных на разной высоте; прыжки по разметкам в </w:t>
      </w:r>
      <w:proofErr w:type="spell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полуприседе</w:t>
      </w:r>
      <w:proofErr w:type="spell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приседе; запрыгивание с последующим спрыгиванием.</w:t>
      </w:r>
    </w:p>
    <w:p w:rsidR="003B08D5" w:rsidRPr="006464A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материале лыжных гонок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координации: 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  <w:proofErr w:type="gramEnd"/>
    </w:p>
    <w:p w:rsidR="003B08D5" w:rsidRPr="0059761E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выносливости: передвижение на лыжах в режиме умеренной интенсивности, в чередовании с прохождением отрезков в режиме большой </w:t>
      </w: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интенсивности, с ускорениями; прохождение тренировочных дистанций. Требования к уровню подготовки </w:t>
      </w:r>
      <w:proofErr w:type="gram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(базовый уровень)</w:t>
      </w:r>
    </w:p>
    <w:p w:rsidR="003B08D5" w:rsidRPr="006464A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программного материала по физической культуре учащиеся 1 класса должны: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иметь представление: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о связи занятий физическими упражнениями с укреплением здоровья и повышением физической подготовленности;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о способах изменения направления и скорости движения;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о режиме дня и личной гигиене;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о правилах составления комплексов утренней зарядки;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уметь: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выполнять комплексы упражнений, направленные на формирование правильной осанки;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выполнять комплексы упражнений утренней зарядки и физкультминуток;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играть в подвижные игры;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выполнять передвижения в ходьбе, беге, прыжках разными способами;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выполнять строевые упражнения;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демонстрировать уровень физической подготовленности (см. табл. 1).</w:t>
      </w:r>
    </w:p>
    <w:p w:rsidR="003B08D5" w:rsidRPr="00E71B9D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Обязательного минимума содержания учебного предмета «Физическая культура» учащиеся 2 класса должны: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иметь представление: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о зарождении древних Олимпийских игр;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о физических качествах и общих правилах определения уровня их развития;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о правилах проведения закаливающих процедур;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об осанке и правилах использования комплексов физических упражнений для формирования правильной осанки;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уметь: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определять уровень развития физических качеств (силы, быстроты, гибкости);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вести наблюдения за физическим развитием и физической подготовленностью;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выполнять закаливающие водные процедуры (обтирание);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выполнять комплексы упражнений для формирования правильной осанки;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выполнять комплексы упражнений для развития точности метания малого мяча;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выполнять комплексы упражнений для развития равновесия;</w:t>
      </w:r>
    </w:p>
    <w:p w:rsidR="003B08D5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демонстрировать уровень физической подготовленности </w:t>
      </w:r>
    </w:p>
    <w:p w:rsidR="00A00798" w:rsidRDefault="00A00798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98" w:rsidRDefault="00A00798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98" w:rsidRDefault="00A00798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класс</w:t>
      </w:r>
    </w:p>
    <w:p w:rsidR="00A00798" w:rsidRPr="0059761E" w:rsidRDefault="00A00798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281"/>
        <w:gridCol w:w="1282"/>
        <w:gridCol w:w="1282"/>
        <w:gridCol w:w="1282"/>
        <w:gridCol w:w="1282"/>
        <w:gridCol w:w="1282"/>
      </w:tblGrid>
      <w:tr w:rsidR="00C24861" w:rsidRPr="0059761E" w:rsidTr="00EA631E"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упражнения</w:t>
            </w:r>
          </w:p>
        </w:tc>
        <w:tc>
          <w:tcPr>
            <w:tcW w:w="73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</w:tr>
      <w:tr w:rsidR="00C24861" w:rsidRPr="0059761E" w:rsidTr="00EA63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</w:tr>
      <w:tr w:rsidR="00C24861" w:rsidRPr="0059761E" w:rsidTr="00EA63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3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</w:tc>
      </w:tr>
      <w:tr w:rsidR="00C24861" w:rsidRPr="0059761E" w:rsidTr="00EA631E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 на низкой перекладине из виса лежа, кол-во раз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– 16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13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– 15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12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7</w:t>
            </w:r>
          </w:p>
        </w:tc>
      </w:tr>
      <w:tr w:rsidR="00C24861" w:rsidRPr="0059761E" w:rsidTr="00EA631E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Прыжок в длину с места, </w:t>
            </w:r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 – 150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 – 142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– 127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 – 146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 – 135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– 117</w:t>
            </w:r>
          </w:p>
        </w:tc>
      </w:tr>
      <w:tr w:rsidR="00C24861" w:rsidRPr="0059761E" w:rsidTr="00EA631E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вперед, не сгибая ног в коленях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Коснуться лбом колен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Коснуться ладонями пола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Коснуться пальцами пола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Коснуться лбом колен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Коснуться ладонями пола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Коснуться пальцами пола</w:t>
            </w:r>
          </w:p>
        </w:tc>
      </w:tr>
      <w:tr w:rsidR="00C24861" w:rsidRPr="0059761E" w:rsidTr="00EA631E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30 м с высокого старта, </w:t>
            </w:r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 – 5,8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 – 6,1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 – 6,8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 – 6,0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 – 6,3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 – 6,8</w:t>
            </w:r>
          </w:p>
        </w:tc>
      </w:tr>
      <w:tr w:rsidR="00C24861" w:rsidRPr="0059761E" w:rsidTr="00EA631E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1000 м</w:t>
            </w:r>
          </w:p>
        </w:tc>
        <w:tc>
          <w:tcPr>
            <w:tcW w:w="73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учета времени</w:t>
            </w:r>
          </w:p>
        </w:tc>
      </w:tr>
    </w:tbl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1B9D" w:rsidRDefault="00E71B9D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8D5" w:rsidRPr="00E71B9D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обязательного минимума содержания учебного предмета «Физическая культура» учащиеся 3 класса должны: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иметь представление: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о физической культуре и ее содержании у народов Древней Руси;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о разновидностях физических упражнений: общеразвивающих, подводящих и соревновательных;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об особенностях игры в футбол, баскетбол, волейбол;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уметь: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составлять и выполнять комплексы общеразвивающих упражнений на развитие силы, быстроты, гибкости и координации;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проводить закаливающие процедуры (обливание под душем);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вести наблюдения за показателями частоты сердечных сокращений во время выполнения физических упражнений;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демонстрировать уровень физической подготовленности (см. табл. 3).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5"/>
        <w:gridCol w:w="1216"/>
        <w:gridCol w:w="1198"/>
        <w:gridCol w:w="1172"/>
        <w:gridCol w:w="1229"/>
        <w:gridCol w:w="1198"/>
        <w:gridCol w:w="1172"/>
      </w:tblGrid>
      <w:tr w:rsidR="00C24861" w:rsidRPr="0059761E" w:rsidTr="00EA631E"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упражнения</w:t>
            </w:r>
          </w:p>
        </w:tc>
        <w:tc>
          <w:tcPr>
            <w:tcW w:w="73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</w:tr>
      <w:tr w:rsidR="00C24861" w:rsidRPr="0059761E" w:rsidTr="00EA63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</w:tr>
      <w:tr w:rsidR="00C24861" w:rsidRPr="0059761E" w:rsidTr="00EA63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3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</w:tc>
      </w:tr>
      <w:tr w:rsidR="00C24861" w:rsidRPr="0059761E" w:rsidTr="00EA631E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 в висе, кол-во раз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4861" w:rsidRPr="0059761E" w:rsidTr="00EA631E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</w:t>
            </w:r>
            <w:proofErr w:type="gram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висе лежа, согнувшись, кол-во раз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24861" w:rsidRPr="0059761E" w:rsidTr="00EA631E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Прыжок в длину с места, </w:t>
            </w:r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– 160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 – 149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– 130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 – 152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 – 142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– 125</w:t>
            </w:r>
          </w:p>
        </w:tc>
      </w:tr>
      <w:tr w:rsidR="00C24861" w:rsidRPr="0059761E" w:rsidTr="00EA631E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30 м с высокого старта, </w:t>
            </w:r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 – 5,6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 – 5,9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 – 6,4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 – 6,0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 – 5,9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 – 6,6</w:t>
            </w:r>
          </w:p>
        </w:tc>
      </w:tr>
      <w:tr w:rsidR="00C24861" w:rsidRPr="0059761E" w:rsidTr="00EA631E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1000 м, мин. </w:t>
            </w:r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</w:t>
            </w:r>
          </w:p>
        </w:tc>
      </w:tr>
      <w:tr w:rsidR="00C24861" w:rsidRPr="0059761E" w:rsidTr="00EA631E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Ходьба на лыжах 1 км, мин. </w:t>
            </w:r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</w:p>
        </w:tc>
      </w:tr>
    </w:tbl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B9D" w:rsidRDefault="00E71B9D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B9D" w:rsidRDefault="00E71B9D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8D5" w:rsidRPr="00E71B9D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Обязательного минимума содержания учебного предмета «Физическая культура» учащиеся IV класса должны: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знать и иметь представление: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о роли и значении занятий физическими упражнениями в подготовке солдат в русской армии;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о физической подготовке и ее связи с развитием физических качеств, систем дыхания и кровообращения;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о физической нагрузке и способах ее регулирования;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о причинах возникновения травм во время занятий физическими упражнениями, профилактике травматизма;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уметь: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вести дневник самонаблюдения;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выполнять простейшие акробатические и гимнастические комбинации;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подсчитывать частоту сердечных сокращений при выполнении физических упражнений с разной нагрузкой;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выполнять игровые действия в футболе, баскетболе и волейболе, играть по упрощенным правилам;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оказывать доврачебную помощь при ссадинах, царапинах, легких ушибах и потертостях;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       демонстрировать уровень физической подготовленности (см. табл. 4).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5"/>
        <w:gridCol w:w="1216"/>
        <w:gridCol w:w="1198"/>
        <w:gridCol w:w="1172"/>
        <w:gridCol w:w="1229"/>
        <w:gridCol w:w="1198"/>
        <w:gridCol w:w="1172"/>
      </w:tblGrid>
      <w:tr w:rsidR="00C24861" w:rsidRPr="0059761E" w:rsidTr="00EA631E"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упражнения</w:t>
            </w:r>
          </w:p>
        </w:tc>
        <w:tc>
          <w:tcPr>
            <w:tcW w:w="73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</w:tr>
      <w:tr w:rsidR="00C24861" w:rsidRPr="0059761E" w:rsidTr="00EA63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</w:tr>
      <w:tr w:rsidR="00C24861" w:rsidRPr="0059761E" w:rsidTr="00EA63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3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</w:tc>
      </w:tr>
      <w:tr w:rsidR="00C24861" w:rsidRPr="0059761E" w:rsidTr="00EA631E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 в висе, кол-во раз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4861" w:rsidRPr="0059761E" w:rsidTr="00EA631E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</w:t>
            </w:r>
            <w:proofErr w:type="gram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висе лежа, согнувшись, кол-во раз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24861" w:rsidRPr="0059761E" w:rsidTr="00EA631E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60 м с высокого старта, </w:t>
            </w:r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</w:t>
            </w:r>
          </w:p>
        </w:tc>
      </w:tr>
      <w:tr w:rsidR="00C24861" w:rsidRPr="0059761E" w:rsidTr="00EA631E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1000 м, мин. </w:t>
            </w:r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6.30</w:t>
            </w:r>
          </w:p>
        </w:tc>
      </w:tr>
      <w:tr w:rsidR="00C24861" w:rsidRPr="0059761E" w:rsidTr="00EA631E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Ходьба на лыжах 1 км, мин. </w:t>
            </w:r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59761E" w:rsidRDefault="003B08D5" w:rsidP="00EA63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</w:p>
        </w:tc>
      </w:tr>
    </w:tbl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1B9D" w:rsidRDefault="00E71B9D" w:rsidP="00C90F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B9D" w:rsidRDefault="00E71B9D" w:rsidP="00C90F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B9D" w:rsidRDefault="00E71B9D" w:rsidP="00C90F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B9D" w:rsidRDefault="00E71B9D" w:rsidP="00C90F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8D5" w:rsidRPr="00E71B9D" w:rsidRDefault="003B08D5" w:rsidP="00C90F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И НОРМЫ ОЦЕНКИ ЗНАНИЙ ОБУЧАЮЩИХСЯ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ошибок и недочетов, влияющих на снижение оценки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Мелкими ошибками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Значительные ошибки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 К значительным ошибкам относятся: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старт не из требуемого положения;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отталкивание далеко от планки при выполнении прыжков в длину, высоту;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бросок мяча в кольцо, метание в цель с наличием дополнительных движений;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несинхронность выполнения упражнения.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Грубые ошибки – это такие, которые искажают технику движения, влияют на качество и результат выполнения упражнения.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цифровой оценки (отметки)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выставляется за качественное выполнение упражнений, допускается наличие мелких ошибок.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выставляется, если допущено не более одной значительной ошибки и несколько мелких.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«2» выставляется, если упражнение просто не выполнено. Причиной невыполнения является наличие грубых ошибок.</w:t>
      </w:r>
    </w:p>
    <w:p w:rsidR="003B08D5" w:rsidRPr="0059761E" w:rsidRDefault="00F22D94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</w:t>
      </w:r>
      <w:r w:rsidR="003B08D5"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="003B08D5"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3B08D5" w:rsidRPr="0059761E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08D5" w:rsidRPr="0059761E" w:rsidRDefault="003B08D5" w:rsidP="003B08D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8D5" w:rsidRPr="0059761E" w:rsidRDefault="003B08D5" w:rsidP="003B08D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F9" w:rsidRPr="0059761E" w:rsidRDefault="003B08D5" w:rsidP="00E71B9D">
      <w:pPr>
        <w:shd w:val="clear" w:color="auto" w:fill="FFFFFF"/>
        <w:spacing w:after="1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7.КАЛЕНДАРНО-ТЕМАТИЧЕСКОЕ ПЛАНИРОВАНИЕ</w:t>
      </w:r>
    </w:p>
    <w:p w:rsidR="003B08D5" w:rsidRPr="0059761E" w:rsidRDefault="003B08D5" w:rsidP="00C2486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61E">
        <w:rPr>
          <w:rFonts w:ascii="Times New Roman" w:hAnsi="Times New Roman" w:cs="Times New Roman"/>
          <w:b/>
          <w:sz w:val="28"/>
          <w:szCs w:val="28"/>
        </w:rPr>
        <w:t>Учебно-тематический план 1-4 классов</w:t>
      </w:r>
    </w:p>
    <w:p w:rsidR="003B08D5" w:rsidRPr="0059761E" w:rsidRDefault="003B08D5" w:rsidP="00C2486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4"/>
        <w:gridCol w:w="1324"/>
        <w:gridCol w:w="1298"/>
        <w:gridCol w:w="1299"/>
        <w:gridCol w:w="1476"/>
      </w:tblGrid>
      <w:tr w:rsidR="00C24861" w:rsidRPr="0059761E" w:rsidTr="00EA631E">
        <w:tc>
          <w:tcPr>
            <w:tcW w:w="4754" w:type="dxa"/>
          </w:tcPr>
          <w:p w:rsidR="003B08D5" w:rsidRPr="0059761E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1450" w:type="dxa"/>
          </w:tcPr>
          <w:p w:rsidR="003B08D5" w:rsidRPr="0059761E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1417" w:type="dxa"/>
          </w:tcPr>
          <w:p w:rsidR="003B08D5" w:rsidRPr="0059761E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1418" w:type="dxa"/>
          </w:tcPr>
          <w:p w:rsidR="003B08D5" w:rsidRPr="0059761E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1643" w:type="dxa"/>
          </w:tcPr>
          <w:p w:rsidR="003B08D5" w:rsidRPr="0059761E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</w:t>
            </w:r>
          </w:p>
        </w:tc>
      </w:tr>
      <w:tr w:rsidR="00C24861" w:rsidRPr="0059761E" w:rsidTr="00EA631E">
        <w:tc>
          <w:tcPr>
            <w:tcW w:w="4754" w:type="dxa"/>
          </w:tcPr>
          <w:p w:rsidR="003B08D5" w:rsidRPr="0059761E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97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Знания о физической культуре 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(История физической культуры.</w:t>
            </w:r>
            <w:proofErr w:type="gram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Физическая культура и спорт в современном обществе. Базовые понятия физической культуры. </w:t>
            </w:r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человека.)</w:t>
            </w:r>
            <w:proofErr w:type="gramEnd"/>
          </w:p>
        </w:tc>
        <w:tc>
          <w:tcPr>
            <w:tcW w:w="5928" w:type="dxa"/>
            <w:gridSpan w:val="4"/>
          </w:tcPr>
          <w:p w:rsidR="003B08D5" w:rsidRPr="0059761E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08D5" w:rsidRPr="0059761E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урока</w:t>
            </w:r>
          </w:p>
          <w:p w:rsidR="003B08D5" w:rsidRPr="0059761E" w:rsidRDefault="003B08D5" w:rsidP="00C248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08D5" w:rsidRPr="0059761E" w:rsidRDefault="003B08D5" w:rsidP="00C248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861" w:rsidRPr="0059761E" w:rsidTr="00EA631E">
        <w:tc>
          <w:tcPr>
            <w:tcW w:w="4754" w:type="dxa"/>
          </w:tcPr>
          <w:p w:rsidR="003B08D5" w:rsidRPr="0059761E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занятий физической культурой</w:t>
            </w:r>
          </w:p>
        </w:tc>
        <w:tc>
          <w:tcPr>
            <w:tcW w:w="5928" w:type="dxa"/>
            <w:gridSpan w:val="4"/>
            <w:vMerge w:val="restart"/>
          </w:tcPr>
          <w:p w:rsidR="003B08D5" w:rsidRPr="0059761E" w:rsidRDefault="003B08D5" w:rsidP="00C24861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урока</w:t>
            </w:r>
          </w:p>
        </w:tc>
      </w:tr>
      <w:tr w:rsidR="00C24861" w:rsidRPr="0059761E" w:rsidTr="00EA631E">
        <w:trPr>
          <w:trHeight w:val="435"/>
        </w:trPr>
        <w:tc>
          <w:tcPr>
            <w:tcW w:w="4754" w:type="dxa"/>
          </w:tcPr>
          <w:p w:rsidR="003B08D5" w:rsidRPr="0059761E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эффективности занятий физической культурой</w:t>
            </w:r>
          </w:p>
        </w:tc>
        <w:tc>
          <w:tcPr>
            <w:tcW w:w="5928" w:type="dxa"/>
            <w:gridSpan w:val="4"/>
            <w:vMerge/>
          </w:tcPr>
          <w:p w:rsidR="003B08D5" w:rsidRPr="0059761E" w:rsidRDefault="003B08D5" w:rsidP="00C24861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861" w:rsidRPr="0059761E" w:rsidTr="00EA631E">
        <w:trPr>
          <w:trHeight w:val="465"/>
        </w:trPr>
        <w:tc>
          <w:tcPr>
            <w:tcW w:w="4754" w:type="dxa"/>
          </w:tcPr>
          <w:p w:rsidR="003B08D5" w:rsidRPr="0059761E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450" w:type="dxa"/>
          </w:tcPr>
          <w:p w:rsidR="003B08D5" w:rsidRPr="0059761E" w:rsidRDefault="00471F3B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13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</w:tcPr>
          <w:p w:rsidR="003B08D5" w:rsidRPr="0059761E" w:rsidRDefault="0027727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</w:tcPr>
          <w:p w:rsidR="003B08D5" w:rsidRPr="0059761E" w:rsidRDefault="0014106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43" w:type="dxa"/>
          </w:tcPr>
          <w:p w:rsidR="003B08D5" w:rsidRPr="0059761E" w:rsidRDefault="002A64F6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24861" w:rsidRPr="0059761E" w:rsidTr="00EA631E">
        <w:trPr>
          <w:trHeight w:val="375"/>
        </w:trPr>
        <w:tc>
          <w:tcPr>
            <w:tcW w:w="4754" w:type="dxa"/>
          </w:tcPr>
          <w:p w:rsidR="003B08D5" w:rsidRPr="0059761E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основами акробатики</w:t>
            </w:r>
          </w:p>
        </w:tc>
        <w:tc>
          <w:tcPr>
            <w:tcW w:w="1450" w:type="dxa"/>
          </w:tcPr>
          <w:p w:rsidR="003B08D5" w:rsidRPr="0059761E" w:rsidRDefault="0071316A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B08D5"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3B08D5" w:rsidRPr="0059761E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8" w:type="dxa"/>
          </w:tcPr>
          <w:p w:rsidR="003B08D5" w:rsidRPr="0059761E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43" w:type="dxa"/>
          </w:tcPr>
          <w:p w:rsidR="003B08D5" w:rsidRPr="0059761E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C24861" w:rsidRPr="0059761E" w:rsidTr="00EA631E">
        <w:trPr>
          <w:trHeight w:val="375"/>
        </w:trPr>
        <w:tc>
          <w:tcPr>
            <w:tcW w:w="4754" w:type="dxa"/>
          </w:tcPr>
          <w:p w:rsidR="003B08D5" w:rsidRPr="0059761E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1450" w:type="dxa"/>
          </w:tcPr>
          <w:p w:rsidR="003B08D5" w:rsidRPr="0059761E" w:rsidRDefault="0071316A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3B08D5" w:rsidRPr="0059761E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8" w:type="dxa"/>
          </w:tcPr>
          <w:p w:rsidR="003B08D5" w:rsidRPr="0059761E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43" w:type="dxa"/>
          </w:tcPr>
          <w:p w:rsidR="003B08D5" w:rsidRPr="0059761E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C24861" w:rsidRPr="0059761E" w:rsidTr="00EA631E">
        <w:trPr>
          <w:trHeight w:val="481"/>
        </w:trPr>
        <w:tc>
          <w:tcPr>
            <w:tcW w:w="4754" w:type="dxa"/>
          </w:tcPr>
          <w:p w:rsidR="003B08D5" w:rsidRPr="0059761E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1450" w:type="dxa"/>
          </w:tcPr>
          <w:p w:rsidR="003B08D5" w:rsidRPr="0059761E" w:rsidRDefault="00473C57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</w:tcPr>
          <w:p w:rsidR="003B08D5" w:rsidRPr="0059761E" w:rsidRDefault="0027727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</w:tcPr>
          <w:p w:rsidR="003B08D5" w:rsidRPr="0059761E" w:rsidRDefault="0014106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43" w:type="dxa"/>
          </w:tcPr>
          <w:p w:rsidR="003B08D5" w:rsidRPr="0059761E" w:rsidRDefault="002A64F6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C24861" w:rsidRPr="0059761E" w:rsidTr="00EA631E">
        <w:trPr>
          <w:trHeight w:val="409"/>
        </w:trPr>
        <w:tc>
          <w:tcPr>
            <w:tcW w:w="4754" w:type="dxa"/>
          </w:tcPr>
          <w:p w:rsidR="003B08D5" w:rsidRPr="0059761E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7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450" w:type="dxa"/>
          </w:tcPr>
          <w:p w:rsidR="003B08D5" w:rsidRPr="0059761E" w:rsidRDefault="00471F3B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417" w:type="dxa"/>
          </w:tcPr>
          <w:p w:rsidR="003B08D5" w:rsidRPr="0059761E" w:rsidRDefault="00C322F3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18" w:type="dxa"/>
          </w:tcPr>
          <w:p w:rsidR="003B08D5" w:rsidRPr="0059761E" w:rsidRDefault="00C322F3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643" w:type="dxa"/>
          </w:tcPr>
          <w:p w:rsidR="003B08D5" w:rsidRPr="0059761E" w:rsidRDefault="002A64F6" w:rsidP="00C248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</w:tbl>
    <w:p w:rsidR="006A2CF9" w:rsidRPr="0059761E" w:rsidRDefault="006A2CF9" w:rsidP="00C0012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A2CF9" w:rsidRPr="0059761E" w:rsidSect="00C2486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A2CF9" w:rsidRPr="000E5310" w:rsidRDefault="006A2CF9" w:rsidP="000E5310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 по физической культуре 2  класс</w:t>
      </w:r>
    </w:p>
    <w:p w:rsidR="006A2CF9" w:rsidRPr="0059761E" w:rsidRDefault="006A2CF9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F9" w:rsidRPr="0059761E" w:rsidRDefault="006A2CF9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5134" w:type="dxa"/>
        <w:tblLayout w:type="fixed"/>
        <w:tblLook w:val="01E0" w:firstRow="1" w:lastRow="1" w:firstColumn="1" w:lastColumn="1" w:noHBand="0" w:noVBand="0"/>
      </w:tblPr>
      <w:tblGrid>
        <w:gridCol w:w="576"/>
        <w:gridCol w:w="950"/>
        <w:gridCol w:w="1642"/>
        <w:gridCol w:w="1236"/>
        <w:gridCol w:w="99"/>
        <w:gridCol w:w="2185"/>
        <w:gridCol w:w="2492"/>
        <w:gridCol w:w="2835"/>
        <w:gridCol w:w="3119"/>
      </w:tblGrid>
      <w:tr w:rsidR="006A2CF9" w:rsidRPr="0059761E" w:rsidTr="000E5310">
        <w:tc>
          <w:tcPr>
            <w:tcW w:w="576" w:type="dxa"/>
            <w:vMerge w:val="restart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50" w:type="dxa"/>
            <w:vMerge w:val="restart"/>
          </w:tcPr>
          <w:p w:rsidR="006A2CF9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:rsidR="000E5310" w:rsidRPr="0059761E" w:rsidRDefault="000E5310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План/факт.</w:t>
            </w:r>
          </w:p>
        </w:tc>
        <w:tc>
          <w:tcPr>
            <w:tcW w:w="1642" w:type="dxa"/>
            <w:vMerge w:val="restart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Тема, содержание  урока</w:t>
            </w:r>
          </w:p>
        </w:tc>
        <w:tc>
          <w:tcPr>
            <w:tcW w:w="1236" w:type="dxa"/>
            <w:vMerge w:val="restart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2284" w:type="dxa"/>
            <w:gridSpan w:val="2"/>
            <w:vMerge w:val="restart"/>
          </w:tcPr>
          <w:p w:rsidR="006A2CF9" w:rsidRPr="0059761E" w:rsidRDefault="00B428E3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уровню подготовки учащихся</w:t>
            </w:r>
          </w:p>
        </w:tc>
        <w:tc>
          <w:tcPr>
            <w:tcW w:w="8446" w:type="dxa"/>
            <w:gridSpan w:val="3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6A2CF9" w:rsidRPr="0059761E" w:rsidTr="000E5310">
        <w:tc>
          <w:tcPr>
            <w:tcW w:w="57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gridSpan w:val="2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283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3119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</w:tr>
      <w:tr w:rsidR="006A2CF9" w:rsidRPr="0059761E" w:rsidTr="006A2CF9">
        <w:tc>
          <w:tcPr>
            <w:tcW w:w="15134" w:type="dxa"/>
            <w:gridSpan w:val="9"/>
            <w:shd w:val="clear" w:color="auto" w:fill="A6A6A6" w:themeFill="background1" w:themeFillShade="A6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15134" w:type="dxa"/>
            <w:gridSpan w:val="9"/>
            <w:shd w:val="clear" w:color="auto" w:fill="EEECE1" w:themeFill="background2"/>
          </w:tcPr>
          <w:p w:rsidR="006A2CF9" w:rsidRPr="0059761E" w:rsidRDefault="006A2CF9" w:rsidP="00790D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Легкая атлетика </w:t>
            </w: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Т.Б. на уроках по легкой атлетике. Строевые упражнения. Медленный бег.  О.Р.У. Высокий старт. Бег 30 м.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 с техникой безопасности на уроках по легкой атлетике. Совершенствование техники бега на 30 метров с высокого старта.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Знать: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на уроке по легкой атлетике.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бегать 30 метров.</w:t>
            </w:r>
          </w:p>
        </w:tc>
        <w:tc>
          <w:tcPr>
            <w:tcW w:w="2835" w:type="dxa"/>
            <w:vMerge w:val="restart"/>
          </w:tcPr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этических чувств, доброжелательности и эмоционально-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нравственной отзывчивости, понимания и сопереживания чувствам других людей.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эстетических потребностей, ценностей и чувств.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и проявление положительных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качеств личности, дисциплинированности, трудолюбия и упорства в достижении поставленной цели.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Познавательные: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Осмысление, объяснение своего двигательного опыта.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важности освоения универсальных умений связанных с выполнением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Осмысление техники выполнения разучиваемых заданий и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Коммуникативные: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 способов позитивного взаимодействия со сверстниками в парах и группах при разучивании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объяснять ошибки при выполнении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с достаточной полнотой и точностью выражать свои мысли в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соответствии с задачами  урока, владение специальной терминологией.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Регулятивные: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технике выполнения упражнений на основе освоенных знаний и имеющегося опыта.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видеть красоту движений, выделять и обосновывать эстетические признаки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движениях и передвижениях человека.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 О.Р.У. Высокий старт. Бег 30 м.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Развитие выносливости, совершенствование техники бега на 30 метров.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бегать 30 метров.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упражнения. Медленный бег.  О.Р.У.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Бег до 4 мин. Прыжок в длину с места.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выносливости, совершенствование техники прыжков в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длину с места.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прыжков в длину с места.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упражнения. Медленный бег.  О.Р.У. Метание мяча на дальность. </w:t>
            </w:r>
            <w:proofErr w:type="spell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ноги на ногу.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Обучение технике метание мяча на дальность, развитие выносливости.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Научиться: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технике метание мяча на дальность.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 О.Р.У. Бег до 4 мин. Метание мяча на дальность.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Развитие выносливости, совершенствование техники метания мяча на дальность.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метание мяча на дальность.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упражнения. Медленный бег.  О.Р.У. </w:t>
            </w:r>
            <w:proofErr w:type="spell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ноги на ногу. Прыжок в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длину с разбега.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Развитие выносливости, совершенствование техники прыжков в длину с разбега.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прыгать в длину с разбега.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 О.Р.У. Бег до 4 мин. Бег 30 м.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Учёт техники бега с высокого старта на 30 метров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бегать с высокого старта 30 метров.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 О.Р.У. Прыжок в длину с места.  Метание мяча на дальность.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Учет техники прыжков в длину с места, совершенствование техники метания мяча на дальность.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прыжков в длину с места выполнять метание мяча на дальность.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упражнения. Медленный бег.  О.Р.У. </w:t>
            </w:r>
            <w:proofErr w:type="spell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ноги на ногу. Прыжок в длину с разбега.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Развитие выносливости, совершенствование техники прыжков в длину с разбега.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выполнять прыжков в длину с разбега.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упражнения.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Медленный бег.  О.Р.У. Наклон вперед из положения сед на полу; сгибание и разгибание рук в упоре лежа. Бег на 500 м.</w:t>
            </w:r>
          </w:p>
        </w:tc>
        <w:tc>
          <w:tcPr>
            <w:tcW w:w="1236" w:type="dxa"/>
          </w:tcPr>
          <w:p w:rsidR="00B1022D" w:rsidRDefault="00B1022D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</w:t>
            </w:r>
            <w:r w:rsidR="006A2CF9"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рован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скоростно-силовых качеств,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учет бега на выносливость.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Научиться: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выполнять силовые упражнения.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 О.Р.У. Бег до 4 мин. Прыжок в длину с разбега.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Развитие выносливости, учет техники прыжков в длину с разбега.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прыжков в длину с разбега.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 О.Р.У. Прыжок в длину с места.  Метание мяча на дальность.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прыжков в длину с места, учет техники метания мяча на дальность.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прыжков в длину с места; 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метания мяча на дальность.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я. Медленный бег.  О.Р.У. Бег 30 м. </w:t>
            </w:r>
            <w:proofErr w:type="spell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ноги на ногу.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Комбини-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Учет техники бега на 30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метров, развитие выносливости.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бегать 30 метров.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 О.Р.У. Наклон вперед из положения сед на полу; сгибание и разгибание рук в упоре лежа. Подвижная игра с элементами легкой атлетики.</w:t>
            </w:r>
          </w:p>
          <w:p w:rsidR="00790D21" w:rsidRDefault="00790D21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D21" w:rsidRPr="0059761E" w:rsidRDefault="00790D21" w:rsidP="00EB4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Развитие скоростно-силовых качеств, способствовать развитию физических качеств в игре.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выполнять силовые упражнения.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rPr>
          <w:trHeight w:val="700"/>
        </w:trPr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 О.Р.У. Бег 1500 м.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Учет бега на выносливость.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 Бегать на средние дистанции.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15134" w:type="dxa"/>
            <w:gridSpan w:val="9"/>
            <w:shd w:val="clear" w:color="auto" w:fill="EEECE1" w:themeFill="background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Подвижные игры с элементами спортивных игр</w:t>
            </w:r>
          </w:p>
        </w:tc>
      </w:tr>
      <w:tr w:rsidR="006A2CF9" w:rsidRPr="0059761E" w:rsidTr="00790D21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790D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Т.</w:t>
            </w:r>
            <w:r w:rsidR="00790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 на уроке по подвижным играм.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 О.Р.У. Эстафета</w:t>
            </w:r>
          </w:p>
        </w:tc>
        <w:tc>
          <w:tcPr>
            <w:tcW w:w="1335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218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 с техникой безопасности на уроках по подвижным играм. Способствовать развитию физических качеств в эстафете.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Знать: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на уроке по подвижным играм.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ОРУ. Знать:  правила игры;</w:t>
            </w:r>
          </w:p>
        </w:tc>
        <w:tc>
          <w:tcPr>
            <w:tcW w:w="2835" w:type="dxa"/>
            <w:vMerge w:val="restart"/>
          </w:tcPr>
          <w:p w:rsidR="006A2CF9" w:rsidRPr="0059761E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самостоятельности и личной ответственности за свои поступки на основе представлений о нравственных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нормах.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эстетических потребностей, ценностей и чувств.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6A2CF9" w:rsidRPr="0059761E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Познавательные: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Осмысление, объяснение своего двигательного опыта.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важности освоения универсальных умений связанных с выполнением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Осмысление техники выполнения разучиваемых заданий и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Коммуникативные: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объяснять ошибки при выполнении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управлять эмоциями при общении со сверстниками и взрослыми, сохранять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хладнокровие, сдержанность, рассудительность.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Регулятивные: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790D21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Default="00790D21" w:rsidP="00790D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A2CF9"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6A2CF9"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едленный</w:t>
            </w:r>
            <w:proofErr w:type="spellEnd"/>
            <w:r w:rsidR="006A2CF9"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бег.  О.Р.У. Удары мяча о пол и ловля его одной рукой. Ловля и передача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мяча в движении. Подвижная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proofErr w:type="gramStart"/>
            <w:r w:rsidR="006A2CF9"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="006A2CF9"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A2CF9"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="006A2CF9"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мяч».</w:t>
            </w:r>
          </w:p>
          <w:p w:rsidR="00790D21" w:rsidRDefault="00790D21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D21" w:rsidRPr="0059761E" w:rsidRDefault="00790D21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</w:t>
            </w:r>
          </w:p>
        </w:tc>
        <w:tc>
          <w:tcPr>
            <w:tcW w:w="218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передачи и ловли мяча. Способствовать развитию физических качеств в игре.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 выполнять передачи и ловли мяча. Знать:  правила игры;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790D21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упражнения. Медленный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бег.  О.Р.У. Ловля мяча отскочившего от пола. Ловля и передача мяча в движении. Эстафета.</w:t>
            </w:r>
          </w:p>
        </w:tc>
        <w:tc>
          <w:tcPr>
            <w:tcW w:w="1335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Игровой</w:t>
            </w:r>
          </w:p>
        </w:tc>
        <w:tc>
          <w:tcPr>
            <w:tcW w:w="218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техники передачи и ловли мяча.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Способствовать развитию физических качеств в эстафете.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 выполнять передачи и ловли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мяча. Знать:  правила игры;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790D21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 О.Р.У. Удары мяча о пол и ловля его одной рукой. Передача  и ловля мяча на месте в парах. Подвижная игра «Попади в мяч».</w:t>
            </w:r>
          </w:p>
          <w:p w:rsidR="00790D21" w:rsidRDefault="00790D21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D21" w:rsidRDefault="00790D21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D21" w:rsidRDefault="00790D21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D21" w:rsidRPr="0059761E" w:rsidRDefault="00790D21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</w:t>
            </w:r>
          </w:p>
        </w:tc>
        <w:tc>
          <w:tcPr>
            <w:tcW w:w="218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передачи и ловли мяча. Способствовать развитию физических качеств в игре.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 выполнять передачи и ловли мяча. Знать:  правила игры;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790D21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упражнения. Медленный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бег.  О.Р.У. Подбрасывание и ловля мяча двумя руками. Эстафета. Подвижная игра «Попади в мяч».</w:t>
            </w:r>
          </w:p>
        </w:tc>
        <w:tc>
          <w:tcPr>
            <w:tcW w:w="1335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Игровой</w:t>
            </w:r>
          </w:p>
        </w:tc>
        <w:tc>
          <w:tcPr>
            <w:tcW w:w="2185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ловли мяча. Способствовать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развитию физических качеств в игре и эстафете.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 выполнять ловлю мяча. Знать: 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правила игры;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790D21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D21B7F" w:rsidRDefault="006A2CF9" w:rsidP="00EB4E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 О.Р.У. Ловля мяча отскочившего от пола. Удары мяча о пол и ловля его одной рукой. Эстафета</w:t>
            </w:r>
          </w:p>
          <w:p w:rsidR="00D21B7F" w:rsidRPr="0059761E" w:rsidRDefault="00D21B7F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</w:t>
            </w:r>
          </w:p>
        </w:tc>
        <w:tc>
          <w:tcPr>
            <w:tcW w:w="2185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ловли мяча. Способствовать развитию физических качеств в эстафете.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 выполнять ловлю мяча. Знать:  правила игры;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790D21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упражнения. Медленный бег.  О.Р.У. Передача  и ловля мяча на месте в парах.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Забрасывание мяча в корзину. Подвижная игра «Метко в цель».</w:t>
            </w:r>
          </w:p>
        </w:tc>
        <w:tc>
          <w:tcPr>
            <w:tcW w:w="1335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Игровой</w:t>
            </w:r>
          </w:p>
        </w:tc>
        <w:tc>
          <w:tcPr>
            <w:tcW w:w="2185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передачи и ловли мяча. Обучение технике бросков  мяча в корзину. Способствовать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развитию физических качеств в игре.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 выполнять передачи и ловлю мяча. Научиться: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технике бросков  мяча в корзину.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Знать:  правила игры;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790D21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D21B7F" w:rsidRPr="0059761E" w:rsidRDefault="006A2CF9" w:rsidP="00EB4E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 О.Р.У. Подбрасывание и ловля мяча двумя руками. Эстафета</w:t>
            </w:r>
            <w:r w:rsidR="00EB4E17">
              <w:rPr>
                <w:rFonts w:ascii="Times New Roman" w:eastAsia="Times New Roman" w:hAnsi="Times New Roman" w:cs="Times New Roman"/>
                <w:sz w:val="28"/>
                <w:szCs w:val="28"/>
              </w:rPr>
              <w:t>. Подвижная игра «Метко в цель</w:t>
            </w:r>
          </w:p>
        </w:tc>
        <w:tc>
          <w:tcPr>
            <w:tcW w:w="1335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</w:t>
            </w:r>
          </w:p>
        </w:tc>
        <w:tc>
          <w:tcPr>
            <w:tcW w:w="218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ловли мяча. Способствовать развитию физических качеств в игре и эстафете.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</w:t>
            </w:r>
            <w:proofErr w:type="gram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 ОРУ;  выполнять ловлю мяча. Знать:  правила игры;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790D21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 О.Р.У. Ловля мяча отскочившего от пола. Передача  и ловля мяча на месте в парах. Эстафета</w:t>
            </w:r>
          </w:p>
        </w:tc>
        <w:tc>
          <w:tcPr>
            <w:tcW w:w="1335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</w:t>
            </w:r>
          </w:p>
        </w:tc>
        <w:tc>
          <w:tcPr>
            <w:tcW w:w="218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передачи и ловли мяча. Способствовать развитию физических качеств в эстафете.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 выполнять передачи и ловлю мяча.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  правила игры;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15134" w:type="dxa"/>
            <w:gridSpan w:val="9"/>
            <w:shd w:val="clear" w:color="auto" w:fill="A6A6A6" w:themeFill="background1" w:themeFillShade="A6"/>
          </w:tcPr>
          <w:p w:rsidR="006A2CF9" w:rsidRPr="00D21B7F" w:rsidRDefault="00D21B7F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</w:tr>
      <w:tr w:rsidR="006A2CF9" w:rsidRPr="0059761E" w:rsidTr="006A2CF9">
        <w:tc>
          <w:tcPr>
            <w:tcW w:w="15134" w:type="dxa"/>
            <w:gridSpan w:val="9"/>
            <w:shd w:val="clear" w:color="auto" w:fill="DDD9C3" w:themeFill="background2" w:themeFillShade="E6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ТБ на уроке  по гимнастике. Строевые упражнения. Медленный бег. О.Р.У. Акробатические упражнения. Прыжки через  скакалку.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 с техникой безопасности на уроках по гимнастике. Обучение технике выполнения акробатических упражнений. Развитие скоростно-силовых качеств.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Знать: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на уроке по гимнастике.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Научиться: технике выполнения акробатических упражнений.</w:t>
            </w:r>
          </w:p>
          <w:p w:rsidR="006A2CF9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выполнять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через  скакалку.</w:t>
            </w:r>
          </w:p>
          <w:p w:rsidR="00D21B7F" w:rsidRDefault="00D21B7F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1B7F" w:rsidRDefault="00D21B7F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1B7F" w:rsidRDefault="00D21B7F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1B7F" w:rsidRDefault="00D21B7F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1B7F" w:rsidRPr="0059761E" w:rsidRDefault="00D21B7F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6A2CF9" w:rsidRPr="0059761E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2CF9" w:rsidRPr="0059761E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2CF9" w:rsidRPr="0059761E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59761E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2CF9" w:rsidRPr="0059761E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2CF9" w:rsidRPr="0059761E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2CF9" w:rsidRPr="0059761E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2CF9" w:rsidRPr="0059761E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2CF9" w:rsidRPr="0059761E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2CF9" w:rsidRPr="0059761E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Развитие этических чувств, доброжелательности и эмоционально-нравственной отзывчивости,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понимания и сопереживания чувствам других людей.</w:t>
            </w:r>
          </w:p>
          <w:p w:rsidR="006A2CF9" w:rsidRPr="0059761E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2CF9" w:rsidRPr="0059761E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2CF9" w:rsidRPr="0059761E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2CF9" w:rsidRPr="0059761E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2CF9" w:rsidRPr="0059761E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2CF9" w:rsidRPr="0059761E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2CF9" w:rsidRPr="0059761E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2CF9" w:rsidRPr="0059761E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2CF9" w:rsidRPr="0059761E" w:rsidRDefault="006A2CF9" w:rsidP="006A2CF9">
            <w:pPr>
              <w:spacing w:line="72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Формирование эстетических потребностей, ценностей и чувств.</w:t>
            </w:r>
          </w:p>
          <w:p w:rsidR="006A2CF9" w:rsidRPr="0059761E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2CF9" w:rsidRPr="0059761E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2CF9" w:rsidRPr="0059761E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2CF9" w:rsidRPr="0059761E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Формирование и проявление положительных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качеств личности, дисциплинированности, трудолюбия и упорства в достижении поставленной цели.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6A2CF9" w:rsidRPr="0059761E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Познавательные: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Осознание важности освоения универсальных умений связанных с выполнением организующих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Осмысление техники выполнения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разучиваемых акробатических комбинаций и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Осмысление правил безопасности (что можно делать и что опасно делать) при выполнении акробатических, гимнастических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упражнений, комбинаций.</w:t>
            </w:r>
          </w:p>
          <w:p w:rsidR="006A2CF9" w:rsidRPr="0059761E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Коммуникативные: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6A2CF9" w:rsidRPr="0059761E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Акробатических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объяснять ошибки при выполнении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1B7F" w:rsidRDefault="00D21B7F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Регулятивные: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умения выполнять задание в соответствии с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поставленной целью.</w:t>
            </w:r>
          </w:p>
          <w:p w:rsidR="006A2CF9" w:rsidRPr="0059761E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организации рабочего места.</w:t>
            </w:r>
          </w:p>
          <w:p w:rsidR="006A2CF9" w:rsidRPr="0059761E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умения понимать причины успеха /неуспеха учебной деятельности и способности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конструктивно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действовать даже в ситуациях неуспеха.</w:t>
            </w:r>
          </w:p>
          <w:p w:rsidR="006A2CF9" w:rsidRPr="0059761E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результата.</w:t>
            </w:r>
          </w:p>
          <w:p w:rsidR="006A2CF9" w:rsidRPr="0059761E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построения рассуждений, отнесения к известным понятиям.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упражнения. Медленный бег. О.Р.У. Ползание по гимнастической скамейке. Ходьба по гимнастической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скамейке.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Развитие ловкости.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Ходить по гимнастической скамейке; Ползать по гимнастической скамейке.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Упражнения на гимнастической лестнице. Лазанье по гимнастической лестнице вверх, вниз, влево, вправо.</w:t>
            </w:r>
          </w:p>
          <w:p w:rsidR="00D21B7F" w:rsidRDefault="00D21B7F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1B7F" w:rsidRDefault="00D21B7F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1B7F" w:rsidRDefault="00D21B7F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1B7F" w:rsidRPr="0059761E" w:rsidRDefault="00D21B7F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Обучение технике лазания по гимнастической лестнице.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Научиться: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технике лазания по гимнастической лестнице.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Ползание по гимнастической скамейке. Лазанье по канату произвольн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ым способом.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Развитие ловкости. Совершенствование техники лазания по канату произвольным способом.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выполнять лазанье по канату произвольным способом.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Упражнения на гимнастической лестнице. Ходьба по гимнастической скамейке.</w:t>
            </w:r>
          </w:p>
          <w:p w:rsidR="00D21B7F" w:rsidRDefault="00D21B7F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1B7F" w:rsidRDefault="00D21B7F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1B7F" w:rsidRDefault="00D21B7F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1B7F" w:rsidRDefault="00D21B7F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1B7F" w:rsidRDefault="00D21B7F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1B7F" w:rsidRPr="0059761E" w:rsidRDefault="00D21B7F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Выполнить: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Упражнения на гимнастической лестнице.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Упражнения в равновесии.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Упражнения на гимнастической лестнице.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Упражнения в равновесии.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Прыжки через  скакалку. Подтягивание в висе на перекладине (м); Подтягиван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ие в висе лежа (д).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Развитие скоростно-силовых качеств. Развитие силовых качеств.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выполнять силовые упражнения.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Ползание по гимнастической скамейке. Лазанье по канату произвольным способом.</w:t>
            </w:r>
          </w:p>
          <w:p w:rsidR="00D21B7F" w:rsidRDefault="00D21B7F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1B7F" w:rsidRDefault="00D21B7F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1B7F" w:rsidRDefault="00D21B7F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1B7F" w:rsidRDefault="00D21B7F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1B7F" w:rsidRPr="0059761E" w:rsidRDefault="00D21B7F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Развитие ловкости. Совершенствование техники лазания по канату произвольным способом.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лазания по канату произвольным способом.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упражнения. Медленный бег. О.Р.У. Акробатические упражнения. Лазанье по гимнастической лестнице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вверх, вниз, влево, вправо.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выполнения акробатических упражнений. Совершенствование техники лазания по гимнастической лестнице.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 акробатические упражнения;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лазания по канату произвольным способом.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Упражнения на гимнастической лестнице. Ходьба по гимнастической скамейке.</w:t>
            </w:r>
          </w:p>
          <w:p w:rsidR="00D21B7F" w:rsidRDefault="00D21B7F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1B7F" w:rsidRDefault="00D21B7F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1B7F" w:rsidRDefault="00D21B7F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1B7F" w:rsidRDefault="00D21B7F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1B7F" w:rsidRPr="0059761E" w:rsidRDefault="00D21B7F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Выполнить:</w:t>
            </w:r>
          </w:p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Упражнения на гимнастической лестнице.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Упражнения в равновесии.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упражнения на гимнастической лестнице.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Упражнения в равновесии.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Ходьба по гимнастической скамейке. Прыжки через  скакалку.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 в равновесии. Развитие скоростно-силовых качеств.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Выполнить упражнения в равновесии; выполнять силовые упражнения.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D21B7F" w:rsidRPr="0059761E" w:rsidRDefault="006A2CF9" w:rsidP="00D21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упражнения. Медленный бег. О.Р.У. Ползание по гимнастической скамейке. Лазанье по гимнастической лестнице вверх, вниз, влево, вправо.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ловкости. Совершенствование техники лазания по гимнастической лестнице.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лазание по гимнастической лестнице.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Упражнения на гимнастической лестнице. Лазанье по наклонной скамейке с опорой на руки.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Упражнения на гимнастической лестнице. Обучение технике лазания по наклонной скамье с опорой на руки.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лазание по гимнастической лестнице. 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Научиться: технике лазанья по наклонной скамейке с опорой на руки.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упражнения. Медленный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бег. О.Р.У. Акробатические упражнения. Прыжки через  скакалку.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техники выполнения акробатических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упражнений. Развитие скоростно-силовых качеств.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технике лазания по наклонной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скамье с опорой на руки.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Лазанье по наклонной скамейке с опорой на руки. Лазанье по канату произвольным способом.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лазания по наклонной скамье с опорой на руки. Совершенствование техники лазания по канату произвольным способом.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лазание по наклонной скамье с опорой на руки;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лазания по канату произвольным способом.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Лазанье по гимнастической лестнице вверх, вниз, влево, вправо. Упражнени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 на равновесие.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лазания по гимнастической лестнице. Упражнения в равновесии.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лазание по гимнастической лестнице. Упражнения в равновесии.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Ползание по гимнастической скамейке. Лазанье по наклонной скамейке с опорой на руки.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Развитие ловкости. Совершенствование техники лазания по наклонной скамье с опорой на руки.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лазание по наклонной скамье с опорой на руки.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Упражнения на гимнастической лестнице. Подтягивание, лежа на наклонной скамье.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Выполнить: Упражнения на гимнастической лестнице. Развитие силы.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лазание по гимнастической лестнице.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упражнения. Медленный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бег. О.Р.У. Прыжки через  скакалку. Упражнения на равновесие.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скоростно-силовых качеств. Выполнить: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в равновесии.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 выполнять прыжки через 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скакалку.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равновесие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Акробатические упражнения. Ходьба по гимнастической скамейке.</w:t>
            </w:r>
          </w:p>
          <w:p w:rsidR="00D21B7F" w:rsidRDefault="00D21B7F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1B7F" w:rsidRPr="0059761E" w:rsidRDefault="00D21B7F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Учет освоения техники выполнения акробатических упражнений. Упражнения в равновесии.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акробатические упражнения. Упражнения в равновесии.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Упражнения на равновесие. Подтягивание, лежа на наклонной скамье.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Выполнить: Упражнения в равновесии. Развитие силовых качеств.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Упражнения в равновесии.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упражнения. Медленный бег. О.Р.У. Лазанье по гимнастической лестнице вверх, вниз, влево, вправо. </w:t>
            </w:r>
            <w:proofErr w:type="spell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стопку матов.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Учет освоения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техники лазания по гимнастической лестнице. Развитие ловкости.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комплекс ОРУ;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лазание по гимнастической лестнице;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</w:t>
            </w:r>
            <w:proofErr w:type="spell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стопку матов.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упражнения. Медленный бег. О.Р.У. Упражнения на гимнастической лестнице. </w:t>
            </w:r>
            <w:proofErr w:type="spell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стопку матов. Подтягивание в висе на перекладине (м); Подтягивание в висе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лежа (д).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Выполнить: Упражнения на гимнастической лестнице. Развитие ловкости, силы.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лазание по гимнастической лестнице;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</w:t>
            </w:r>
            <w:proofErr w:type="spell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стопку матов;  выполнять Подтягивание в висе.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Упражнения на равновесие. Подтягивание, лежа на наклонной скамье.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Выполнить: Упражнения в равновесии. Развитие силовых качеств.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упражнения в равновесии;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выполнять подтягивание.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D21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упражнения. Медленный бег. О.Р.У. </w:t>
            </w:r>
            <w:proofErr w:type="spell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стопку матов. 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Развитие ловкости. Учет освоения техники лазания по канату произвольным способом.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proofErr w:type="spell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стопку матов; выполнять Лазанье по канату произвольным способом.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15134" w:type="dxa"/>
            <w:gridSpan w:val="9"/>
            <w:shd w:val="clear" w:color="auto" w:fill="A6A6A6" w:themeFill="background1" w:themeFillShade="A6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15134" w:type="dxa"/>
            <w:gridSpan w:val="9"/>
            <w:shd w:val="clear" w:color="auto" w:fill="EEECE1" w:themeFill="background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ТБ на уроке  по лыжной подготовке. Повороты  на месте. Передвижение скользящим </w:t>
            </w:r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шагом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(б</w:t>
            </w:r>
            <w:proofErr w:type="gram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/п)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Вводный</w:t>
            </w:r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с Техникой безопасности на уроках по лыжной подготовке. Обучение технике поворотов на месте.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техники передвижения скользящим шагом (без палок).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Знать: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на уроке по лыжной подготовке.</w:t>
            </w:r>
          </w:p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Научиться: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технике поворотов на месте.</w:t>
            </w:r>
          </w:p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передвигаться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скользящим  шагом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(без палок).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vMerge w:val="restart"/>
          </w:tcPr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Формирование навыка систематического наблюдения за своим физическим состоянием,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величиной физических нагрузок.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этических чувств, доброжелательности и эмоционально-нравственной отзывчивости, понимания и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сопереживания чувствам других людей.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эстетических потребностей, ценностей и чувств.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Познавательные</w:t>
            </w:r>
            <w:proofErr w:type="gram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смысление</w:t>
            </w:r>
            <w:proofErr w:type="spell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, объяснение своего двигательного опыта.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Осознание важности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освоения универсальных умений связанных с выполнением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Осмысление техники выполнения разучиваемых заданий и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Коммуникативные: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объяснять ошибки при выполнении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Регулятивные: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организации мест занятий.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Умение планировать собственную деятельность, распределять нагрузку и отдых в процессе ее выполнения.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Повороты  на месте. Передвижение скользящим шагом  (без палок). Передвижение  скользящим шагом 30 м.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поворотов на месте. Совершенствование техники передвижения скользящим шагом (без палок). Обучение техники передвижения скользящим шагом (с палками) на короткие дистанции на время.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на месте; </w:t>
            </w: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передвигаться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скользящим  шагом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(без палок).</w:t>
            </w:r>
          </w:p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Научиться: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техники передвижения скользящим шагом (с палками) на короткие дистанции на время.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Передвижение  скользящим шагом 30 м. Ступающий шаг.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Учет техники передвижения скользящим 30 метров, совершенствование техники передвижения ступающим шагом.</w:t>
            </w:r>
          </w:p>
          <w:p w:rsidR="00EB4E17" w:rsidRPr="0059761E" w:rsidRDefault="00EB4E17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передвигаться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скользящим  шагом;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Передвигаться ступающим шагом.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Подъем ступающим  шагом. Спуски в низкой стойке.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подъема ступающим шагом.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спусков в низкой стойке.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подниматься в гору ступающим шагом; спускаться с горы в низкой стойке.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Подъем ступающим  шагом. Спуски в высокой стойке.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подъема ступающим шагом.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спусков в низкой стойке.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подниматься в гору ступающим шагом; спускаться с горы в низкой стойке.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Подъем ступающим  шагом. Спуски в высокой стойке.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подъема ступающим шагом. Совершенствование техники спусков  высокой стойке.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подниматься в гору ступающим шагом; спускаться с горы в низкой стойке.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Спуски в низкой стойке. Эстафеты.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техники спусков в низкой стойке. Способствовать развитию физических качеств в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эстафете.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спускаться с горы в низкой стойке.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  правила эстафеты.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Ступающий шаг. Эстафеты.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передвижения ступающим шагом. Способствовать развитию физических качеств в эстафете.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Уметь: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Передвигаться ступающим шагом.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  правила эстафеты.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Попеременный </w:t>
            </w:r>
            <w:proofErr w:type="spell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 (без палок). Эстафеты.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Обучение технике попеременно двушажного хода (без палок). Способствовать развитию физических качеств в эстафете.</w:t>
            </w:r>
          </w:p>
          <w:p w:rsidR="00D21B7F" w:rsidRDefault="00D21B7F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B7F" w:rsidRDefault="00D21B7F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B7F" w:rsidRPr="0059761E" w:rsidRDefault="00D21B7F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Научиться: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технике попеременно двушажного хода (без палок).  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  правила эстафеты.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Попеременный </w:t>
            </w:r>
            <w:proofErr w:type="spell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 (без палок). Эстафеты.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попеременно двушажного хода (без палок). Способствовать развитию физических качеств в эстафете.</w:t>
            </w:r>
          </w:p>
          <w:p w:rsidR="00EB4E17" w:rsidRPr="0059761E" w:rsidRDefault="00EB4E17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передвигаться</w:t>
            </w:r>
          </w:p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Попеременным двушажным ходом (без палок).</w:t>
            </w:r>
          </w:p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  правила эстафеты.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Ступающий шаг. Попеременный </w:t>
            </w:r>
            <w:proofErr w:type="spell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 (с палками).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передвижения ступающим шагом. Обучение технике попеременно двушажного хода (с палками).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Уметь:</w:t>
            </w:r>
          </w:p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Передвигаться ступающим шагом.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Научиться: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технике попеременно двушажного хода (с палками).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Попеременный </w:t>
            </w:r>
            <w:proofErr w:type="spell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 (с/п). Эстафеты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попеременно двушажного хода (с палками). Способствовать развитию физических качеств в эстафете.</w:t>
            </w:r>
          </w:p>
          <w:p w:rsidR="00D21B7F" w:rsidRDefault="00D21B7F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B7F" w:rsidRDefault="00D21B7F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B7F" w:rsidRPr="0059761E" w:rsidRDefault="00D21B7F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Уметь: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Передвигаться попеременным двушажным ходом (с палками).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  правила эстафеты.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Попеременный </w:t>
            </w:r>
            <w:proofErr w:type="spell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 (с палками). Эстафеты.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попеременно двушажного хода (с палками). Способствовать развитию физических качеств в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эстафете.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Уметь: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Передвигаться попеременным двушажным ходом (с палками).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  правила эстафеты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Передвижение  скользящим шагом 30 м. Передвижение на лыжах до 1  км.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Учет освоения техники передвижения скользящим шагом 30 метров. Развитие выносливости.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передвигаться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скользящим  шагом;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Повороты  на месте. Эстафеты.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поворотов на месте. Способствовать развитию физических качеств в игре.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выполнять повороты на месте.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  правила эстафеты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Передвижение на лыжах до 1,5  км.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Развитие выносливости.</w:t>
            </w:r>
          </w:p>
        </w:tc>
        <w:tc>
          <w:tcPr>
            <w:tcW w:w="2492" w:type="dxa"/>
          </w:tcPr>
          <w:p w:rsidR="006A2CF9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Передвигаться попеременным двушажным ходом (с палками) на результат.</w:t>
            </w:r>
          </w:p>
          <w:p w:rsidR="00EB4E17" w:rsidRDefault="00EB4E17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E17" w:rsidRDefault="00EB4E17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E17" w:rsidRDefault="00EB4E17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E17" w:rsidRDefault="00EB4E17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E17" w:rsidRDefault="00EB4E17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E17" w:rsidRDefault="00EB4E17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E17" w:rsidRDefault="00EB4E17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E17" w:rsidRDefault="00EB4E17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E17" w:rsidRDefault="00EB4E17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E17" w:rsidRDefault="00EB4E17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B7F" w:rsidRPr="0059761E" w:rsidRDefault="00D21B7F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15134" w:type="dxa"/>
            <w:gridSpan w:val="9"/>
            <w:shd w:val="clear" w:color="auto" w:fill="EEECE1" w:themeFill="background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Подвижные игры с элементами спортивных игр</w:t>
            </w: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Т.Б. на уроке по подвижным играм. Строевые упражнения. Медленный бег. О.Р.У. Ловля мяча отскочившего от пола. Подбрасывание и ловля мяча двумя руками. Подвижная игра «Передача мячей в колоннах».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</w:t>
            </w:r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технику безопасности на уроках по подвижным играм. Совершенствование техники передачи и ловли мяча. Способствовать развитию физических качеств в игре.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 технику безопасности на уроках по подвижным играм;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игры. </w:t>
            </w: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Уметь: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выполнять комплекс ОРУ;</w:t>
            </w:r>
          </w:p>
        </w:tc>
        <w:tc>
          <w:tcPr>
            <w:tcW w:w="2835" w:type="dxa"/>
            <w:vMerge w:val="restart"/>
          </w:tcPr>
          <w:p w:rsidR="006A2CF9" w:rsidRPr="0059761E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эстетических потребностей, ценностей и чувств.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Познавательные: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Осмысление, объяснение своего двигательного опыта.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важности освоения универсальных умений связанных с выполнением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Осмысление техники выполнения разучиваемых заданий и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Коммуникативные: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 способов позитивного взаимодействия со сверстниками в парах и группах при разучивании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объяснять ошибки при выполнении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управлять эмоциями при общении со сверстниками и вз</w:t>
            </w:r>
            <w:r w:rsidR="00D21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рослыми, сохранять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рассудительность.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Регулятивные: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технически правильно выполнять двигательные действия из базовых видов спорта, использовать их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игровой и соревновательной деятельности.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упражнения. Медленный бег. О.Р.У. Удары мяча о пол и ловля его одной рукой. Передача  и ловля мяча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месте в парах. Эстафета.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Игровой</w:t>
            </w:r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передачи и ловли мяча. Способствовать развитию физических качеств в эстафете.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Уметь: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выполнять комплекс ОРУ; выполнять передачи и ловли мяча. Знать: правила игры.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Ловля мяча отскочившего от пола. Передача  и ловля мяча на месте в парах. Подвижная игра «Передача мячей в колоннах».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</w:t>
            </w:r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передачи и ловли мяча. Способствовать развитию физических качеств в игре.</w:t>
            </w: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Уметь: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выполнять комплекс ОРУ; выполнять передачи и ловли мяча.  Знать: правила игры.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0E5310">
        <w:tc>
          <w:tcPr>
            <w:tcW w:w="57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упражнения. Медленный бег. О.Р.У. Подбрасывание и ловля мяча двумя руками. Удары мяча о пол и ловля его одной рукой.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Эстафета.</w:t>
            </w:r>
          </w:p>
        </w:tc>
        <w:tc>
          <w:tcPr>
            <w:tcW w:w="123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Игровой</w:t>
            </w:r>
          </w:p>
        </w:tc>
        <w:tc>
          <w:tcPr>
            <w:tcW w:w="2284" w:type="dxa"/>
            <w:gridSpan w:val="2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ловли мяча. Способствовать развитию физических качеств в эстафете.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Уметь: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ловлю мяча.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 правила игры.</w:t>
            </w:r>
          </w:p>
        </w:tc>
        <w:tc>
          <w:tcPr>
            <w:tcW w:w="283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2CF9" w:rsidRPr="0059761E" w:rsidRDefault="006A2CF9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F9" w:rsidRPr="0059761E" w:rsidRDefault="006A2CF9" w:rsidP="006A2CF9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6A2CF9" w:rsidRPr="00277275" w:rsidRDefault="006A2CF9" w:rsidP="00B64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по физической культуре 3  класс</w:t>
      </w:r>
    </w:p>
    <w:p w:rsidR="006A2CF9" w:rsidRPr="0059761E" w:rsidRDefault="006A2CF9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F9" w:rsidRPr="0059761E" w:rsidRDefault="006A2CF9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4985" w:type="dxa"/>
        <w:tblLayout w:type="fixed"/>
        <w:tblLook w:val="01E0" w:firstRow="1" w:lastRow="1" w:firstColumn="1" w:lastColumn="1" w:noHBand="0" w:noVBand="0"/>
      </w:tblPr>
      <w:tblGrid>
        <w:gridCol w:w="590"/>
        <w:gridCol w:w="917"/>
        <w:gridCol w:w="2145"/>
        <w:gridCol w:w="1802"/>
        <w:gridCol w:w="2284"/>
        <w:gridCol w:w="2053"/>
        <w:gridCol w:w="2366"/>
        <w:gridCol w:w="2828"/>
      </w:tblGrid>
      <w:tr w:rsidR="006A2CF9" w:rsidRPr="0059761E" w:rsidTr="006A2CF9">
        <w:tc>
          <w:tcPr>
            <w:tcW w:w="590" w:type="dxa"/>
            <w:vMerge w:val="restart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17" w:type="dxa"/>
            <w:vMerge w:val="restart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r w:rsidR="00277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план/факт.</w:t>
            </w:r>
          </w:p>
        </w:tc>
        <w:tc>
          <w:tcPr>
            <w:tcW w:w="2145" w:type="dxa"/>
            <w:vMerge w:val="restart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Тема, содержание урока</w:t>
            </w:r>
          </w:p>
        </w:tc>
        <w:tc>
          <w:tcPr>
            <w:tcW w:w="1802" w:type="dxa"/>
            <w:vMerge w:val="restart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2284" w:type="dxa"/>
            <w:vMerge w:val="restart"/>
          </w:tcPr>
          <w:p w:rsidR="006A2CF9" w:rsidRPr="0059761E" w:rsidRDefault="00EB4E17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Требования к уровню подготовки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учпщихся</w:t>
            </w:r>
            <w:proofErr w:type="spellEnd"/>
          </w:p>
        </w:tc>
        <w:tc>
          <w:tcPr>
            <w:tcW w:w="7247" w:type="dxa"/>
            <w:gridSpan w:val="3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6A2CF9" w:rsidRPr="0059761E" w:rsidTr="006A2CF9">
        <w:tc>
          <w:tcPr>
            <w:tcW w:w="59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2366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282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</w:tr>
      <w:tr w:rsidR="006A2CF9" w:rsidRPr="0059761E" w:rsidTr="006A2CF9">
        <w:tc>
          <w:tcPr>
            <w:tcW w:w="14985" w:type="dxa"/>
            <w:gridSpan w:val="8"/>
            <w:shd w:val="clear" w:color="auto" w:fill="A6A6A6" w:themeFill="background1" w:themeFillShade="A6"/>
          </w:tcPr>
          <w:p w:rsidR="006A2CF9" w:rsidRPr="00277275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14985" w:type="dxa"/>
            <w:gridSpan w:val="8"/>
            <w:shd w:val="clear" w:color="auto" w:fill="EEECE1" w:themeFill="background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Легкая</w:t>
            </w:r>
            <w:r w:rsidR="00277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атлетика </w:t>
            </w: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59761E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Т.Б. на уроках по легкой атлетике. Строевые упражнения. Медленный бег. О.Р.У. Высокий старт. Бег 30 м. Поднимание и опускание туловища за 30 секунд.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 с техникой безопасности на уроках по легкой атлетике. Совершенствование техники бега на 30 метров с высокого старта. Развитие скоростно-силовых качеств.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Знать: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на уроке по легкой атлетике.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бегать с высокого старта 30 метров. Выполнять  скоростно-силовые упражнения.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 w:val="restart"/>
          </w:tcPr>
          <w:p w:rsidR="006A2CF9" w:rsidRPr="0059761E" w:rsidRDefault="006A2CF9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навыка систематического наблюдения за своим физическим состоянием, величиной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физических нагрузок.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эстетических потребностей, ценностей и чувств.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и проявление положительных качеств личности, дисциплинированности, трудолюбия и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упорства в достижении поставленной цели.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 w:val="restart"/>
          </w:tcPr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Познавательные: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Осмысление, объяснение своего двигательного опыта.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важности освоения универсальных умений связанных с выполнением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Осмысление техники выполнения разучиваемых заданий и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Коммуникативные: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способов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позитивного взаимодействия со сверстниками в парах и группах при разучивании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объяснять ошибки при выполнении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с достаточной полнотой и точностью выражать свои мысли в соответствии с задачами  урока, владение специальной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терминологией.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Регулятивные: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технически правильно выполнять двигательные действия из базовых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видов спорта, использовать их в игровой и соревновательной деятельности.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упражнения. Медленный бег. О.Р.У. Бег 30 м. Прыжок в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длину с места.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Учет техники бега на 30 метров. Совершенствование техники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прыжков в длину с места.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 бегать с высокого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старта 30 метров;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прыжков в длину с места.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Бег 60 м. Метание  мяча.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Обучение технике бега на 60 метров. Совершенствование техники метения мяча.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бегать с высокого старта 60 метров;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выполнять метание мяча на дальность.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Бег 60 м. Прыжок в длину с места.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бега 60 метров. Совершенствование техники прыжков в длину с места.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бегать с высокого старта 60 метров;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прыжков в длину с места.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Метание  мяча. Поднимание и опускание туловища за 30 секунд.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метания мяча. Развитие скоростно-силовых качеств.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метание мяча на дальность.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 скоростно-силовые упражнения.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Наклон вперед из положения сед на полу; сгибание и разгибание рук в упоре лежа. Бег на 500 м.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Развитие скоростно-силовых качеств. Развитие выносливости.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Выполнять  скоростно-силовые упражнения. Бегать на средние дистанции.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Прыжок в длину с места.  Метание  мяча.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Учет техники прыжков в длину с места. Совершенствование техники метания мяча.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прыжков в длину с места; выполнять метание мяча на дальность.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Прыжок в длину с разбега. Поднимание и опускание туловища за 30 секунд.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прыжков в длину с разбега. Развитие скоростно-силовых качеств.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разбега.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 скоростно-силовые упражнения.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упражнения. Медленный бег. О.Р.У.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Метание  мяча. Наклон вперед из положения сед на полу; сгибание и разгибание рук в упоре лежа.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Учет техники метания мяча. Развитие скоростно-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силовых качеств.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метание мяча на дальность;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 скоростно-силовые упражнения.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Прыжок в длину с разбега. Бег на 500 м.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прыжков в длину с разбега. Развитие выносливости.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разбега.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Бегать на средние дистанции.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Поднимание и опускание туловища за 30 секунд. Наклон вперед из положения сед на полу; сгибание и разгибание рук в упоре лежа.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Развитие скоростно-силовых качеств.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Выполнять  скоростно-силовые упражнения.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упражнения. Медленный бег. О.Р.У. Прыжок в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длину с разбега. Подвижные игры с элементами легкой атлетики.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прыжков в длину с разбега. Способствовать 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развитию физических качеств в игре.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прыжок в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длину с разбега. Знать правила игры.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Бег на 500 м. Подвижные игры с элементами легкой атлетики.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Развитие выносливости.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Бегать на средние дистанции;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Прыжок в длину с разбега. Подвижные игры с элементами легкой атлетики.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408">
              <w:rPr>
                <w:rFonts w:ascii="Times New Roman" w:hAnsi="Times New Roman" w:cs="Times New Roman"/>
                <w:sz w:val="28"/>
                <w:szCs w:val="28"/>
              </w:rPr>
              <w:t>Учет техники прыжков в длину с разбега. Способствовать развитию физических качеств в игре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разбега. Знать правила игры.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Бег на 1500 м.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Учет бега на выносливость.</w:t>
            </w:r>
          </w:p>
        </w:tc>
        <w:tc>
          <w:tcPr>
            <w:tcW w:w="2053" w:type="dxa"/>
          </w:tcPr>
          <w:p w:rsidR="006A2CF9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Бегать на средние дистанции.</w:t>
            </w:r>
          </w:p>
          <w:p w:rsidR="00825BE3" w:rsidRDefault="00825BE3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5BE3" w:rsidRDefault="00825BE3" w:rsidP="00A33F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5BE3" w:rsidRPr="0059761E" w:rsidRDefault="00825BE3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14985" w:type="dxa"/>
            <w:gridSpan w:val="8"/>
            <w:shd w:val="clear" w:color="auto" w:fill="EEECE1" w:themeFill="background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Подвижные игры с элементами спортивных игр</w:t>
            </w: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Т.Б. на уроке по подвижным играм. Строевые упражнения. Медленный бег. О.Р.У. Ведение мяча на месте и в движении. Ловля и передача мяча на месте и в движении. Эстафеты.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2284" w:type="dxa"/>
          </w:tcPr>
          <w:p w:rsidR="006A2CF9" w:rsidRPr="005F4408" w:rsidRDefault="006A2CF9" w:rsidP="005F4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408">
              <w:rPr>
                <w:rFonts w:ascii="Times New Roman" w:hAnsi="Times New Roman" w:cs="Times New Roman"/>
                <w:sz w:val="28"/>
                <w:szCs w:val="28"/>
              </w:rPr>
              <w:t>Ознакомить с техникой безопасности на уроках по подвижным играм. Совершенствование техники ведения мяча. Совершенствование техники передачи и ловли мяча. Способствовать развитию физических качеств в эстафете.</w:t>
            </w:r>
          </w:p>
          <w:p w:rsidR="006A2CF9" w:rsidRPr="005F4408" w:rsidRDefault="006A2CF9" w:rsidP="005F4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Знать:</w:t>
            </w:r>
          </w:p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поведения на уроке по подвижным играм. </w:t>
            </w: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мяча;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передачи и ловли мяча.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Знать правила игры.</w:t>
            </w:r>
          </w:p>
        </w:tc>
        <w:tc>
          <w:tcPr>
            <w:tcW w:w="2366" w:type="dxa"/>
            <w:vMerge w:val="restart"/>
          </w:tcPr>
          <w:p w:rsidR="006A2CF9" w:rsidRPr="0059761E" w:rsidRDefault="006A2CF9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самостоятельности и личной ответственности за свои поступки на основе представлений о нравственных нормах.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этических чувств, доброжелательности и эмоционально-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нравственной отзывчивости, понимания и сопереживания чувствам других людей.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эстетических потребностей, ценностей и чувств.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и проявление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положительных качеств личности, дисциплинированности, трудолюбия и упорства в достижении поставленной цели.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 w:val="restart"/>
          </w:tcPr>
          <w:p w:rsidR="006A2CF9" w:rsidRPr="0059761E" w:rsidRDefault="006A2CF9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Познавательные: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Осмысление, объяснение своего двигательного опыта.</w:t>
            </w:r>
          </w:p>
          <w:p w:rsidR="006A2CF9" w:rsidRPr="0059761E" w:rsidRDefault="006A2CF9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важности освоения универсальных умений связанных с выполнением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Осмысление техники выполнения разучиваемых заданий и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Коммуникативные: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6A2CF9" w:rsidRPr="0059761E" w:rsidRDefault="006A2CF9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объяснять ошибки при выполнении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управлять эмоциями при общении со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сверстниками и взрослыми, сохранять хладнокровие, сдержанность, рассудительность.</w:t>
            </w:r>
          </w:p>
          <w:p w:rsidR="006A2CF9" w:rsidRPr="0059761E" w:rsidRDefault="006A2CF9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6A2CF9" w:rsidRPr="0059761E" w:rsidRDefault="006A2CF9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Регулятивные: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6A2CF9" w:rsidRPr="0059761E" w:rsidRDefault="006A2CF9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технике выполнения упражнений на основе освоенных знаний и имеющегося опыта.</w:t>
            </w:r>
          </w:p>
          <w:p w:rsidR="006A2CF9" w:rsidRPr="0059761E" w:rsidRDefault="006A2CF9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6A2CF9" w:rsidRPr="0059761E" w:rsidRDefault="006A2CF9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6A2CF9" w:rsidRPr="0059761E" w:rsidRDefault="006A2CF9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упражнения. Медленный бег. О.Р.У. Ведение мяча на месте и в движении. Ведение мяча с изменением направления. Подвижная игра «Передача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мячей в колоннах».</w:t>
            </w:r>
          </w:p>
          <w:p w:rsidR="005F4408" w:rsidRPr="0059761E" w:rsidRDefault="005F4408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Игровой</w:t>
            </w:r>
          </w:p>
        </w:tc>
        <w:tc>
          <w:tcPr>
            <w:tcW w:w="2284" w:type="dxa"/>
          </w:tcPr>
          <w:p w:rsidR="006A2CF9" w:rsidRPr="005F4408" w:rsidRDefault="006A2CF9" w:rsidP="005F44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408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ведения мяча.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 выполнять 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ведение мяча; Знать правила игры.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Ведение мяча с изменением направления. Ловля и передача мяча на месте и в движении. Эстафеты.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ведения мяча. Совершенствование техники передачи и ловли мяча.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ведение мяча;  Знать правила игры.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Ведение мяча на месте и в движении. Ловля и передача мяча на месте и в движении. Подвижная игра «Передача мячей в колоннах».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ведения мяча. Совершенствование техники передачи и ловли мяча.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мяча;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передачи и ловли мяча.  Знать правила игры.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упражнения. Медленный бег. О.Р.У. Ведение мяча с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изменением направления. Броски в кольцо двумя руками снизу. Эстафеты.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Игровой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ведения мяча. Обучение технике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бросков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мяча в кольцо двумя руками снизу.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ведение мяча;</w:t>
            </w:r>
          </w:p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Научиться: технике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бросков мяча в кольцо двумя руками снизу.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Броски в кольцо двумя руками снизу. Броски в кольцо одной рукой от плеча. Подвижная игра «Охотники и утки».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</w:t>
            </w:r>
          </w:p>
        </w:tc>
        <w:tc>
          <w:tcPr>
            <w:tcW w:w="2284" w:type="dxa"/>
          </w:tcPr>
          <w:p w:rsidR="006A2CF9" w:rsidRPr="005F4408" w:rsidRDefault="006A2CF9" w:rsidP="005F4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40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бросков мяча </w:t>
            </w:r>
            <w:r w:rsidRPr="005F4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кольцо двумя руками снизу. Обучение технике бросков мяча одной рукой от мяча. </w:t>
            </w:r>
            <w:r w:rsidRPr="005F4408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физических качеств в игре.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 выполнять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бросков мяча в кольцо двумя руками снизу.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Научиться: техники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бросков мяча одной рукой.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Броски в кольцо одной рукой от плеча. Ведение на месте правой и левой рукой в движении шагом и бегом. Эстафеты.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</w:t>
            </w:r>
          </w:p>
        </w:tc>
        <w:tc>
          <w:tcPr>
            <w:tcW w:w="2284" w:type="dxa"/>
          </w:tcPr>
          <w:p w:rsidR="006A2CF9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бросков мяча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кольцо двумя руками снизу.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бросков мяча одной рукой.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физических качеств в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эстафете.</w:t>
            </w:r>
          </w:p>
          <w:p w:rsidR="005F4408" w:rsidRDefault="005F4408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408" w:rsidRPr="0059761E" w:rsidRDefault="005F4408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выполнять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бросков мяча в кольцо двумя руками снизу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; выполнять</w:t>
            </w:r>
          </w:p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Броски мяча одной рукой.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Ловля и передача мяча на месте и в движении. Ведение на месте правой и левой рукой в движении шагом и бегом. Подвижная игра «Охотники и утки».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передачи и ловли мяча. Совершенствование техники ведения мяча.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передачи и ловли мяча.  Знать правила игры.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Броски в кольцо двумя руками снизу. Броски в кольцо одной рукой от плеча. Эстафеты.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</w:t>
            </w:r>
          </w:p>
        </w:tc>
        <w:tc>
          <w:tcPr>
            <w:tcW w:w="2284" w:type="dxa"/>
          </w:tcPr>
          <w:p w:rsidR="00825BE3" w:rsidRDefault="006A2CF9" w:rsidP="005F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бросков мяча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кольцо двумя руками снизу.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бросков мяча одной рукой.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физических качеств в эстафете.</w:t>
            </w:r>
          </w:p>
          <w:p w:rsidR="00825BE3" w:rsidRDefault="00825BE3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BE3" w:rsidRDefault="00825BE3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BE3" w:rsidRDefault="00825BE3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BE3" w:rsidRPr="0059761E" w:rsidRDefault="00825BE3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выполнять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бросков мяча в кольцо двумя руками снизу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бросков мяча в кольцо одной рукой.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Знать правила игры.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14985" w:type="dxa"/>
            <w:gridSpan w:val="8"/>
            <w:shd w:val="clear" w:color="auto" w:fill="A6A6A6" w:themeFill="background1" w:themeFillShade="A6"/>
          </w:tcPr>
          <w:p w:rsidR="006A2CF9" w:rsidRPr="00825BE3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14985" w:type="dxa"/>
            <w:gridSpan w:val="8"/>
            <w:shd w:val="clear" w:color="auto" w:fill="DDD9C3" w:themeFill="background2" w:themeFillShade="E6"/>
          </w:tcPr>
          <w:p w:rsidR="006A2CF9" w:rsidRPr="0059761E" w:rsidRDefault="006A2CF9" w:rsidP="005F44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25BE3" w:rsidRPr="00825BE3" w:rsidRDefault="00825BE3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ТБ на уроке  по гимнастике. Строевые упражнения Медленный бег. О.Р.У. Акробатические упражнения.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2284" w:type="dxa"/>
          </w:tcPr>
          <w:p w:rsidR="006A2CF9" w:rsidRPr="005F4408" w:rsidRDefault="006A2CF9" w:rsidP="005F4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408">
              <w:rPr>
                <w:rFonts w:ascii="Times New Roman" w:hAnsi="Times New Roman" w:cs="Times New Roman"/>
                <w:sz w:val="28"/>
                <w:szCs w:val="28"/>
              </w:rPr>
              <w:t>Ознакомить с техникой безопасности на уроках по гимнастике. Совершенствование техники выполнения акробатических упражнений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Знать: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на уроке по гимнастике.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 выполнять акробатические упражнения.</w:t>
            </w:r>
          </w:p>
        </w:tc>
        <w:tc>
          <w:tcPr>
            <w:tcW w:w="2366" w:type="dxa"/>
            <w:vMerge w:val="restart"/>
          </w:tcPr>
          <w:p w:rsidR="006A2CF9" w:rsidRPr="0059761E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2CF9" w:rsidRPr="0059761E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Формирование навыка систематического наблюдения за своим физическим состоянием, величиной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физических нагрузок.</w:t>
            </w:r>
          </w:p>
          <w:p w:rsidR="006A2CF9" w:rsidRPr="0059761E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2CF9" w:rsidRPr="0059761E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Развитие этических чувств, доброжелательности и эмоционально-нравственной отзывчивости, понимания и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сопереживания чувствам других людей.</w:t>
            </w:r>
          </w:p>
          <w:p w:rsidR="006A2CF9" w:rsidRPr="0059761E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2CF9" w:rsidRPr="0059761E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Формирование эстетических потребностей, ценностей и чувств.</w:t>
            </w:r>
          </w:p>
          <w:p w:rsidR="006A2CF9" w:rsidRPr="0059761E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2CF9" w:rsidRPr="0059761E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Формирование и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 w:val="restart"/>
          </w:tcPr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Познавательные: Осознание важности освоения универсальных умений связанных с выполнением организующих упражнений.</w:t>
            </w: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Осмысление техники выполнения разучиваемых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акробатических комбинаций и упражнений.</w:t>
            </w: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Осмысление правил безопасности (что можно делать и что опасно делать) при выполнении акробатических, гимнастических упражнений, комбинаций.</w:t>
            </w: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Коммуникативные: Формирование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способов позитивного взаимодействия со сверстниками в парах и группах при разучивании</w:t>
            </w: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Акробатических упражнений.</w:t>
            </w: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объяснять ошибки при выполнении упражнений.</w:t>
            </w: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Регулятивные: Формирование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умения выполнять задание в соответствии с поставленной целью.</w:t>
            </w: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организации рабочего места.</w:t>
            </w: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умения понимать причины успеха /неуспеха учебной деятельности и способности конструктивно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действовать даже в ситуациях неуспеха.</w:t>
            </w: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результата.</w:t>
            </w: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отнесения к известным понятиям.</w:t>
            </w: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Строевые упражнения Медленный бег. О.Р.У. Лазанье по канату. Упражнения в висе стоя и лежа.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F4408" w:rsidRDefault="006A2CF9" w:rsidP="005F4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408">
              <w:rPr>
                <w:rFonts w:ascii="Times New Roman" w:hAnsi="Times New Roman" w:cs="Times New Roman"/>
                <w:sz w:val="28"/>
                <w:szCs w:val="28"/>
              </w:rPr>
              <w:t>Обучение технике лазания по канату. Выполнить: Упражнения в висе.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Научиться: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технике лазания по канату; выполнять упражнения в висе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Строевые упражнения Медленный бег. О.Р.У. Лазанье по наклонной скамье. Подтягив</w:t>
            </w:r>
            <w:r w:rsidR="005F4408">
              <w:rPr>
                <w:rFonts w:ascii="Times New Roman" w:hAnsi="Times New Roman" w:cs="Times New Roman"/>
                <w:sz w:val="28"/>
                <w:szCs w:val="28"/>
              </w:rPr>
              <w:t xml:space="preserve">ание в </w:t>
            </w:r>
            <w:r w:rsidR="005F4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висе на перекладине (м)</w:t>
            </w:r>
            <w:proofErr w:type="gramStart"/>
            <w:r w:rsidR="005F4408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="005F4408">
              <w:rPr>
                <w:rFonts w:ascii="Times New Roman" w:hAnsi="Times New Roman" w:cs="Times New Roman"/>
                <w:sz w:val="28"/>
                <w:szCs w:val="28"/>
              </w:rPr>
              <w:t>одтягивание в висе лежа.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Комбиниро</w:t>
            </w:r>
            <w:proofErr w:type="spellEnd"/>
            <w:r w:rsidR="005F440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ванный</w:t>
            </w:r>
            <w:proofErr w:type="gramEnd"/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лазания по наклонной скамье. Развитие силы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лазание по наклонной скамье;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Подтягивание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Строевые упражнения Медленный бег. О.Р.У. Акробатические упражнения. Упражнения в висе стоя и лежа.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выполнения акробатических упражнений.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Выполнить: Упражнения в висе.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 выполнять акробатические упражнения;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выполнить упражнения в висе.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Строевые упражнения Медленный бег. О.Р.У. Лазанье по наклонной скамье. Прыжки через скакалку.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лазания по наклонной скамье. Развитие скоростно-силовых качеств.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лазание по наклонной скамье; прыгать через скакалку.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Строевые упражнения Медленный бег. О.Р.У. Лазанье по канату. Упражнения в висе стоя и лежа.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лазания по канату. Выполнить: Упражнения в висе.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лазание по канату; Выполнить: Упражнения в висе.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 xml:space="preserve">Строевые упражнения Медленный бег. О.Р.У. </w:t>
            </w:r>
            <w:r w:rsidRPr="00825B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Акробатические упражнения. Прыжки через скакалку.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техники выполнения акробатических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упражнений.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скоростно-силовых качеств.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акробатические упражнения;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прыгать через скакалку.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Строевые упражнения Медленный бег. О.Р.У. Лазанье по наклонной скамье. Упражнения в висе стоя и лежа.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лазания по наклонной скамье. Упражнения в висе.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лазание по наклонной скамье; Выполнить упражнения в висе.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Строевые упражнения Медленный бег. О.Р.У. Лазанье по канату. Поднимание и опускание туловища за 30 секунд.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лазания по канату. Развитие скоростно-силовых качеств.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лазание по канату;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силовые упражнения.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Строевые упражнения Медленный бег. О.Р.У. Акробатические упражнения. Упражнения на равновесие (на бревне).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техники выполнения акробатических упражнений.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в равновесии (на бревне).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выполнять акробатические упражнения; выполнять упражнения на равновесие.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 xml:space="preserve">Строевые упражнения </w:t>
            </w:r>
            <w:r w:rsidRPr="00825B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Медленный бег. О.Р.У. Лазанье по наклонной скамье. Прыжки через скакалку.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лазания по наклонной скамье. Развитие скоростно-силовых качеств.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лазание по наклонной скамье; прыгать через скакалку.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Строевые упражнения Медленный бег. О.Р.У. Лазанье по канату. Упражнения на равновесие (на бревне).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лазания по канату. Выполнить: Упражнения в равновесии (на бревне).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лазание по канату; Выполнить упражнения в равновесии.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Строевые упражнения Медленный бег. О.Р.У. Упражнения на гимнастической стенке. Подтягивание в висе на перекладине (м); Подтягивание в висе лежа (д).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Выполнить: Упражнения на гимнастической стенке. Развитие силы.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 выполнять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гимнастической стенке;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силовые упражнения.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 xml:space="preserve">Строевые упражнения Медленный бег. О.Р.У. Лазанье по наклонной </w:t>
            </w:r>
            <w:r w:rsidRPr="00825B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скамье. Упражнения на равновесие (на бревне).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лазания по наклонной скамье. Выполнить: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в равновесии (на бревне).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лазание по наклонной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скамье; Выполнить упражнения в равновесии.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Строевые упражнения Медленный бег. О.Р.У. Упражнения на гимнастической стенке. Поднимание и опускание туловища за 30 секунд.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Выполнить: Упражнения на гимнастической стенке. Развитие скоростно-силовых качеств.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упражнения на гимнастической стенке.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Строевые упражнения Медленный бег. О.Р.У. Упражнения на равновесие (на бревне). Челночный бег 3х10.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в равновесии (на бревне). Развитие скоростно-силовых качеств.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Выполнить упражнения в равновесии.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 xml:space="preserve">Строевые упражнения Медленный бег. О.Р.У. Подтягивание в висе на перекладине (м); Подтягивание в висе лежа (д). Поднимание и </w:t>
            </w:r>
            <w:r w:rsidRPr="00825B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опускание туловища за 30 секунд.</w:t>
            </w:r>
          </w:p>
          <w:p w:rsidR="005F4408" w:rsidRPr="00825BE3" w:rsidRDefault="005F4408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Развитие: силы, скоростно-силовых качеств.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силовые упражнения.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Строевые упражнения Медленный бег. О.Р.У. Упражнения на гимнастической стенке. Прыжки через скакалку.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Выполнить: Упражнения на гимнастической стенке. Развитие скоростно-силовых качеств.</w:t>
            </w:r>
          </w:p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выполнять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гимнастической стенке;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силовые упражнения.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Строевые упражнения Медленный бег. О.Р.У. Подтягивание в висе на перекладине (м); Подтягивание в висе лежа (д). Поднимание и опускание туловища за 30 секунд.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Развитие: силы, скоростно-силовых качеств.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силовые упражнения.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 xml:space="preserve">Строевые упражнения Медленный бег. О.Р.У. Акробатические упражнения. Лазанье по </w:t>
            </w:r>
            <w:r w:rsidRPr="00825B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канату.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 выполнения акробатических упражнений.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техники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лазания по канату.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6A2CF9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акробатические упражнения;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лазание по канату.</w:t>
            </w:r>
          </w:p>
          <w:p w:rsidR="005F4408" w:rsidRDefault="005F4408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408" w:rsidRPr="0059761E" w:rsidRDefault="005F4408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Строевые упражнения Медленный бег. О.Р.У. Упражнения на гимнастической стенке. Подтягивание в висе на перекладине (м); Подтягивание в висе лежа (д).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Выполнить: Упражнения на гимнастической стенке. Развитие силы.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выполнять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гимнастической стенке;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силовые упражнения.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Строевые упражнения Медленный бег. О.Р.У. Лазанье по канату.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лазания по канату.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скоростно-силовых качеств.</w:t>
            </w:r>
          </w:p>
          <w:p w:rsidR="006A2CF9" w:rsidRPr="0059761E" w:rsidRDefault="006A2CF9" w:rsidP="006A2CF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лазание по канату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Строевые упражнения Медленный бег. О.Р.У. Акробатические упражнения. Лазанье по канату.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 выполнения акробатических упражнений.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техники лазания по канату.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акробатические упражнения;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лазание по канату.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5F4408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 xml:space="preserve">Строевые упражнения Медленный </w:t>
            </w:r>
            <w:r w:rsidRPr="00825B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бег. О.Р.У. </w:t>
            </w:r>
          </w:p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Поднимание и опускание туловища за 30 секунд. Челночный бег 3х10.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Развитие скоростно-силовых качеств.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выполнять скоростно-силовые упражнения.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14985" w:type="dxa"/>
            <w:gridSpan w:val="8"/>
            <w:shd w:val="clear" w:color="auto" w:fill="A6A6A6" w:themeFill="background1" w:themeFillShade="A6"/>
          </w:tcPr>
          <w:p w:rsidR="006A2CF9" w:rsidRPr="005F4408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14985" w:type="dxa"/>
            <w:gridSpan w:val="8"/>
            <w:shd w:val="clear" w:color="auto" w:fill="EEECE1" w:themeFill="background2"/>
          </w:tcPr>
          <w:p w:rsidR="006A2CF9" w:rsidRPr="00825BE3" w:rsidRDefault="006A2CF9" w:rsidP="005F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ТБ на уроке  по лыжной подготовке. Скользящий шаг (без палок). Повороты переступанием.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Вводный 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Ознакомить с техникой безопасности на уроках по лыжной подготовке. Совершенствование техники передвижения скользящим шагом (без палок). Совершенствование техники поворотов переступанием.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Знать: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на уроке по лыжной подготовке.</w:t>
            </w:r>
          </w:p>
          <w:p w:rsidR="006A2CF9" w:rsidRPr="0059761E" w:rsidRDefault="006A2CF9" w:rsidP="006A2CF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передвигаться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скользящим  шагом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(без палок);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повороты переступанием.</w:t>
            </w:r>
          </w:p>
        </w:tc>
        <w:tc>
          <w:tcPr>
            <w:tcW w:w="2366" w:type="dxa"/>
            <w:vMerge w:val="restart"/>
          </w:tcPr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самостоятельности и личной ответственности за свои поступки на основе представлений о нравственных нормах.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этических чувств, доброжелательности и эмоционально-нравственной отзывчивости,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понимания и сопереживания чувствам других людей.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эстетических потребностей, ценностей и чувств.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проявление положительных качеств личности, дисциплинирован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ности, трудолюбия и упорства в достижении поставленной цели.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 w:val="restart"/>
          </w:tcPr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Познавательные</w:t>
            </w:r>
            <w:proofErr w:type="gram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осмысление, объяснение своего двигательного опыта.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важности освоения универсальных умений связанных с выполнением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Осмысление техники выполнения разучиваемых заданий и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Коммуникативные: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способов позитивного взаимодействия со сверстниками в парах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группах при разучивании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объяснять ошибки при выполнении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Регулятивные: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организовать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технически правильно выполнять двигательные действия из базовых видов спорта, использовать их в игровой и соревновательной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Скользящий шаг (без палок). Передвижение  скользящим шагом (с палками).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передвижения скользящим шагом (без палок). Совершенствование техники передвижения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скользящим шагом (с палками).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передвигаться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скользящим  шагом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(без палок);</w:t>
            </w:r>
          </w:p>
          <w:p w:rsidR="006A2CF9" w:rsidRPr="0059761E" w:rsidRDefault="006A2CF9" w:rsidP="006A2CF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Передвигаться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скользящим  шагом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(с палками);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Передвижение  скользящим шагом (с палками). Повороты переступанием.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передвижения скользящим шагом (с палками). Совершенствование техники поворотов переступанием.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передвигаться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скользящим  шагом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(с палками);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повороты переступанием.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Чередование ступающего и скользящего шага. Эстафеты.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Обучение технике чередования ступающего и скользящего шага.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Научиться: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технике чередования ступающего и скользящего шага. Знать правила эстафеты.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Чередование ступающего и скользящего шага. Повороты переступанием.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A33FB0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чередования ступающего и скользящего шага. Совершенствование техники поворотов переступанием</w:t>
            </w:r>
          </w:p>
          <w:p w:rsidR="00A33FB0" w:rsidRDefault="00A33FB0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CF9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  <w:p w:rsidR="005F4408" w:rsidRDefault="005F4408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408" w:rsidRPr="0059761E" w:rsidRDefault="005F4408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чередование ступающего и скользящего шага. Знать правила эстафеты.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Подъем скользящим шагом. Спуски в высокой стойке.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Обучение технике подъема скользящим шагом.  Совершенствование техники спусков в высокой стойке.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Научиться: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технике подъема скользящим шагом.</w:t>
            </w:r>
          </w:p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спуски в высокой стойке.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Подъем скользящим шагом. Спуски в низ. Стойке.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подъема скользящим шагом. Совершенствование техники спусков в низкой  стойке.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подъем скользящим шагом; </w:t>
            </w: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спуски в низкой  стойке.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Спуски в низкой стойке. Подъем «лесенкой».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EE32E9" w:rsidRDefault="006A2CF9" w:rsidP="00EE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2E9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спусков в низкой  стойке. Обучение технике подъема «лесенкой».</w:t>
            </w:r>
          </w:p>
        </w:tc>
        <w:tc>
          <w:tcPr>
            <w:tcW w:w="2053" w:type="dxa"/>
          </w:tcPr>
          <w:p w:rsidR="006A2CF9" w:rsidRPr="00EE32E9" w:rsidRDefault="006A2CF9" w:rsidP="00EE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2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Уметь:</w:t>
            </w:r>
            <w:r w:rsidRPr="00EE3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2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выполнять </w:t>
            </w:r>
            <w:r w:rsidRPr="00EE32E9">
              <w:rPr>
                <w:rFonts w:ascii="Times New Roman" w:hAnsi="Times New Roman" w:cs="Times New Roman"/>
                <w:sz w:val="28"/>
                <w:szCs w:val="28"/>
              </w:rPr>
              <w:t>спуски в низкой  стойке.</w:t>
            </w:r>
          </w:p>
          <w:p w:rsidR="006A2CF9" w:rsidRPr="00EE32E9" w:rsidRDefault="006A2CF9" w:rsidP="00EE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Научиться: </w:t>
            </w:r>
            <w:r w:rsidRPr="00EE32E9">
              <w:rPr>
                <w:rFonts w:ascii="Times New Roman" w:hAnsi="Times New Roman" w:cs="Times New Roman"/>
                <w:sz w:val="28"/>
                <w:szCs w:val="28"/>
              </w:rPr>
              <w:t>технике подъема «лесенкой».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Спуски в высокой стойке. Подъем «лесенкой».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EE32E9" w:rsidRDefault="006A2CF9" w:rsidP="00EE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2E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спусков в высокой  стойке. </w:t>
            </w:r>
            <w:r w:rsidRPr="00EE3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техники подъема «лесенкой».</w:t>
            </w:r>
          </w:p>
          <w:p w:rsidR="006A2CF9" w:rsidRPr="00EE32E9" w:rsidRDefault="006A2CF9" w:rsidP="00EE3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6A2CF9" w:rsidRPr="00EE32E9" w:rsidRDefault="006A2CF9" w:rsidP="00EE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2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выполнять </w:t>
            </w:r>
            <w:r w:rsidRPr="00EE32E9">
              <w:rPr>
                <w:rFonts w:ascii="Times New Roman" w:hAnsi="Times New Roman" w:cs="Times New Roman"/>
                <w:sz w:val="28"/>
                <w:szCs w:val="28"/>
              </w:rPr>
              <w:t xml:space="preserve">спуски в высокой </w:t>
            </w:r>
            <w:r w:rsidRPr="00EE3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стойке; </w:t>
            </w:r>
            <w:r w:rsidRPr="00EE32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выполнять</w:t>
            </w:r>
            <w:r w:rsidRPr="00EE32E9">
              <w:rPr>
                <w:rFonts w:ascii="Times New Roman" w:hAnsi="Times New Roman" w:cs="Times New Roman"/>
                <w:sz w:val="28"/>
                <w:szCs w:val="28"/>
              </w:rPr>
              <w:t xml:space="preserve"> подъем  «лесенкой».</w:t>
            </w:r>
          </w:p>
          <w:p w:rsidR="005F4408" w:rsidRPr="00EE32E9" w:rsidRDefault="005F4408" w:rsidP="00EE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408" w:rsidRPr="00EE32E9" w:rsidRDefault="005F4408" w:rsidP="00EE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CF9" w:rsidRPr="00EE32E9" w:rsidRDefault="006A2CF9" w:rsidP="00EE3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 xml:space="preserve">Попеременный </w:t>
            </w:r>
            <w:proofErr w:type="spellStart"/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825BE3">
              <w:rPr>
                <w:rFonts w:ascii="Times New Roman" w:hAnsi="Times New Roman" w:cs="Times New Roman"/>
                <w:sz w:val="28"/>
                <w:szCs w:val="28"/>
              </w:rPr>
              <w:t xml:space="preserve"> ход (без палок). Эстафеты.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Обучение технике попеременно двушажного хода.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Научиться: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технике попеременно двушажного хода (без палок). Знать правили эстафеты.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 xml:space="preserve">Попеременный </w:t>
            </w:r>
            <w:proofErr w:type="spellStart"/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825BE3">
              <w:rPr>
                <w:rFonts w:ascii="Times New Roman" w:hAnsi="Times New Roman" w:cs="Times New Roman"/>
                <w:sz w:val="28"/>
                <w:szCs w:val="28"/>
              </w:rPr>
              <w:t xml:space="preserve"> ход (без палок). Попеременный </w:t>
            </w:r>
            <w:proofErr w:type="spellStart"/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825BE3">
              <w:rPr>
                <w:rFonts w:ascii="Times New Roman" w:hAnsi="Times New Roman" w:cs="Times New Roman"/>
                <w:sz w:val="28"/>
                <w:szCs w:val="28"/>
              </w:rPr>
              <w:t xml:space="preserve"> ход (с палками).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попеременно двушажного хода.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передвигаться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попеременным двушажным ходом.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 xml:space="preserve">Попеременный </w:t>
            </w:r>
            <w:proofErr w:type="spellStart"/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825BE3">
              <w:rPr>
                <w:rFonts w:ascii="Times New Roman" w:hAnsi="Times New Roman" w:cs="Times New Roman"/>
                <w:sz w:val="28"/>
                <w:szCs w:val="28"/>
              </w:rPr>
              <w:t xml:space="preserve"> ход (с палками). Прохождение дистанции 1500 м.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Обучение  технике попеременно двушажного хода. Развитие выносливости.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Научиться: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технике попеременно двушажного хода (с палками).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ступающего и скользящего шага. </w:t>
            </w:r>
            <w:r w:rsidRPr="00825B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Эстафеты.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чередования ступающего и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скользящего шага.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ступающего и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скользящего шага. Знать правила эстафеты.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 xml:space="preserve">Попеременный </w:t>
            </w:r>
            <w:proofErr w:type="spellStart"/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825BE3">
              <w:rPr>
                <w:rFonts w:ascii="Times New Roman" w:hAnsi="Times New Roman" w:cs="Times New Roman"/>
                <w:sz w:val="28"/>
                <w:szCs w:val="28"/>
              </w:rPr>
              <w:t xml:space="preserve"> ход (с палками). Прохождение дистанции 1500 м.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попеременно двушажного хода. Развитие выносливости.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передвигаться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попеременным двушажным ходом.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Чередование ступающего и скользящего шага. Эстафеты.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чередования ступающего и скользящего шага.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чередование ступающего и скользящего шага. Знать правила эстафеты.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1500 м.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Учет прохождения дистанции 1500 метров.</w:t>
            </w:r>
          </w:p>
        </w:tc>
        <w:tc>
          <w:tcPr>
            <w:tcW w:w="2053" w:type="dxa"/>
          </w:tcPr>
          <w:p w:rsidR="006A2CF9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передвигаться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попеременным двушажным ходом.</w:t>
            </w:r>
          </w:p>
          <w:p w:rsidR="00EE32E9" w:rsidRDefault="00EE32E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E9" w:rsidRDefault="00EE32E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E9" w:rsidRDefault="00EE32E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E9" w:rsidRDefault="00EE32E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E9" w:rsidRDefault="00EE32E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E9" w:rsidRDefault="00EE32E9" w:rsidP="00EE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E9" w:rsidRDefault="00EE32E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E9" w:rsidRPr="0059761E" w:rsidRDefault="00EE32E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14985" w:type="dxa"/>
            <w:gridSpan w:val="8"/>
            <w:shd w:val="clear" w:color="auto" w:fill="EEECE1" w:themeFill="background2"/>
          </w:tcPr>
          <w:p w:rsidR="006A2CF9" w:rsidRPr="00825BE3" w:rsidRDefault="006A2CF9" w:rsidP="00EE3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Подвижные игры с элементами спортивных игр</w:t>
            </w: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Т.Б. на уроке по подвижным играм. Строевые упражнения. Медленный бег. О.Р.У. Ведение мяча на месте и в движении. Ловля и передача мяча на месте и в движении. Эстафеты.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</w:t>
            </w:r>
          </w:p>
        </w:tc>
        <w:tc>
          <w:tcPr>
            <w:tcW w:w="2284" w:type="dxa"/>
          </w:tcPr>
          <w:p w:rsidR="006A2CF9" w:rsidRPr="00EE32E9" w:rsidRDefault="006A2CF9" w:rsidP="00EE32E9">
            <w:pPr>
              <w:rPr>
                <w:sz w:val="28"/>
                <w:szCs w:val="28"/>
              </w:rPr>
            </w:pPr>
            <w:r w:rsidRPr="00EE32E9">
              <w:rPr>
                <w:sz w:val="28"/>
                <w:szCs w:val="28"/>
              </w:rPr>
              <w:t>Повторить технику безопасности на уроках по подвижным играм. Совершенствование техники ведения мяча. Совершенствование техники передачи и ловли мяча. Способствовать развитию физических качеств в эстафете.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 технику безопасности на уроках по подвижным играм;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игры.  </w:t>
            </w: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 выполнять передачи и ловли мяча. Знать правила игры.</w:t>
            </w:r>
          </w:p>
        </w:tc>
        <w:tc>
          <w:tcPr>
            <w:tcW w:w="2366" w:type="dxa"/>
            <w:vMerge w:val="restart"/>
          </w:tcPr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FF1258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самостоятельности и личной ответственности за свои поступки на основе предс</w:t>
            </w:r>
            <w:r w:rsidR="00EE3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тавлений о нравственных </w:t>
            </w:r>
            <w:proofErr w:type="spellStart"/>
            <w:r w:rsidR="00EE32E9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нормах</w:t>
            </w:r>
            <w:proofErr w:type="gramStart"/>
            <w:r w:rsidR="00EE32E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этических чувств, доброжелательности и эмоционально-нравственной отзывчивости, понимания и сопереживания</w:t>
            </w:r>
            <w:r w:rsidR="00FF1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717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чувствам других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людей.</w:t>
            </w:r>
            <w:r w:rsidR="00FF1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эстетических</w:t>
            </w:r>
            <w:r w:rsidR="003C2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потребностей, ценностей</w:t>
            </w:r>
            <w:proofErr w:type="gramStart"/>
            <w:r w:rsidR="003C2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3C2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 w:val="restart"/>
          </w:tcPr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Познавательные: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Осмысление, объяснение своего двигательного опыта.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важности освоения универсальных умений связанных с выполнением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Осмысление техники выполнения разучиваемых заданий и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Коммуникативные: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объяснять ошибки при выполнении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5717CC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Регулятивные: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организовать самостоятельную деятельность</w:t>
            </w:r>
            <w:r w:rsidR="005717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A2CF9" w:rsidRPr="0059761E" w:rsidRDefault="006A2CF9" w:rsidP="003C2F14">
            <w:pPr>
              <w:shd w:val="clear" w:color="auto" w:fill="FFFFFF"/>
              <w:spacing w:before="180" w:after="18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с учетом требований ее безоп</w:t>
            </w:r>
            <w:r w:rsidR="00EE32E9">
              <w:rPr>
                <w:rFonts w:ascii="Times New Roman" w:eastAsia="Times New Roman" w:hAnsi="Times New Roman" w:cs="Times New Roman"/>
                <w:sz w:val="28"/>
                <w:szCs w:val="28"/>
              </w:rPr>
              <w:t>асности, сохранности инвентаря</w:t>
            </w:r>
            <w:proofErr w:type="gramStart"/>
            <w:r w:rsidR="00EE32E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борудования, организации мест занятий.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Умение планировать собственную деятельность, распределять нагрузку и отдых в процессе ее выполнения.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 xml:space="preserve">Строевые упражнения. Медленный бег. О.Р.У. Ведение мяча на месте и в движении. Ведение мяча с изменением направления. </w:t>
            </w:r>
            <w:r w:rsidRPr="00825B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Подвижная игра «Передача мячей в колоннах».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Игровой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ведения мяча.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 выполнять ведение мяча; Знать правила игры.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Pr="00825BE3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Строевые упражнения. Медленный бег. О.Р.У. Ведение мяча с изменением направления. Ловля и передача мяча на месте и в движении. Эстафеты.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</w:t>
            </w:r>
          </w:p>
        </w:tc>
        <w:tc>
          <w:tcPr>
            <w:tcW w:w="228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ведения мяча. Совершенствование техники передачи и ловли мяча.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выполнять передачи и ловли мяча. Знать правила игры.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9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17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A2CF9" w:rsidRDefault="006A2CF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8"/>
                <w:szCs w:val="28"/>
              </w:rPr>
              <w:t>Строевые упражнения. Медленный бег. О.Р.У. Ведение мяча на месте и в движении. Ловля и передача мяча на месте и в движении. Подвижная игра «Передача мячей в колоннах».</w:t>
            </w:r>
          </w:p>
          <w:p w:rsidR="00EE32E9" w:rsidRDefault="00EE32E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E9" w:rsidRDefault="00EE32E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E9" w:rsidRDefault="00EE32E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E9" w:rsidRDefault="00EE32E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E9" w:rsidRDefault="00EE32E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E9" w:rsidRDefault="00EE32E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E9" w:rsidRDefault="00EE32E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E9" w:rsidRDefault="00EE32E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E9" w:rsidRDefault="00EE32E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E9" w:rsidRDefault="00EE32E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E9" w:rsidRDefault="00EE32E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E9" w:rsidRDefault="00EE32E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E9" w:rsidRPr="00825BE3" w:rsidRDefault="00EE32E9" w:rsidP="00825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Игровой</w:t>
            </w:r>
          </w:p>
        </w:tc>
        <w:tc>
          <w:tcPr>
            <w:tcW w:w="2284" w:type="dxa"/>
          </w:tcPr>
          <w:p w:rsidR="006A2CF9" w:rsidRPr="00EE32E9" w:rsidRDefault="006A2CF9" w:rsidP="00EE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2E9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ведения мяча. Совершенствование техники передачи и ловли мяча.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выполнять ведение мяча; выполнять передачи и ловли мяча. Знать правила игры.</w:t>
            </w:r>
          </w:p>
        </w:tc>
        <w:tc>
          <w:tcPr>
            <w:tcW w:w="2366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2CF9" w:rsidRPr="00EE32E9" w:rsidRDefault="006A2CF9" w:rsidP="006A2CF9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3C2F14" w:rsidRDefault="003C2F14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F14" w:rsidRDefault="003C2F14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F14" w:rsidRDefault="003C2F14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F14" w:rsidRDefault="003C2F14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F14" w:rsidRDefault="003C2F14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F14" w:rsidRDefault="003C2F14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F14" w:rsidRDefault="003C2F14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F14" w:rsidRDefault="003C2F14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F14" w:rsidRDefault="003C2F14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F14" w:rsidRDefault="003C2F14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F14" w:rsidRDefault="003C2F14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F14" w:rsidRDefault="003C2F14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F14" w:rsidRDefault="003C2F14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F14" w:rsidRDefault="003C2F14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CF9" w:rsidRPr="00EE32E9" w:rsidRDefault="006A2CF9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 по физической культуре 4  класс</w:t>
      </w:r>
    </w:p>
    <w:p w:rsidR="006A2CF9" w:rsidRPr="0059761E" w:rsidRDefault="006A2CF9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F9" w:rsidRPr="0059761E" w:rsidRDefault="006A2CF9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4985" w:type="dxa"/>
        <w:tblLayout w:type="fixed"/>
        <w:tblLook w:val="01E0" w:firstRow="1" w:lastRow="1" w:firstColumn="1" w:lastColumn="1" w:noHBand="0" w:noVBand="0"/>
      </w:tblPr>
      <w:tblGrid>
        <w:gridCol w:w="582"/>
        <w:gridCol w:w="868"/>
        <w:gridCol w:w="2050"/>
        <w:gridCol w:w="1802"/>
        <w:gridCol w:w="2514"/>
        <w:gridCol w:w="1975"/>
        <w:gridCol w:w="2224"/>
        <w:gridCol w:w="2970"/>
      </w:tblGrid>
      <w:tr w:rsidR="006A2CF9" w:rsidRPr="0059761E" w:rsidTr="006A2CF9">
        <w:tc>
          <w:tcPr>
            <w:tcW w:w="582" w:type="dxa"/>
            <w:vMerge w:val="restart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68" w:type="dxa"/>
            <w:vMerge w:val="restart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r w:rsidR="00EE32E9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="00EE32E9">
              <w:rPr>
                <w:rFonts w:ascii="Times New Roman" w:eastAsia="Times New Roman" w:hAnsi="Times New Roman" w:cs="Times New Roman"/>
                <w:sz w:val="28"/>
                <w:szCs w:val="28"/>
              </w:rPr>
              <w:t>/факт.</w:t>
            </w:r>
          </w:p>
        </w:tc>
        <w:tc>
          <w:tcPr>
            <w:tcW w:w="2050" w:type="dxa"/>
            <w:vMerge w:val="restart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Тема, содержание урока</w:t>
            </w:r>
          </w:p>
        </w:tc>
        <w:tc>
          <w:tcPr>
            <w:tcW w:w="1802" w:type="dxa"/>
            <w:vMerge w:val="restart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2514" w:type="dxa"/>
            <w:vMerge w:val="restart"/>
          </w:tcPr>
          <w:p w:rsidR="006A2CF9" w:rsidRPr="00087FCE" w:rsidRDefault="00087FCE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FC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уровню подготовленности учащихся</w:t>
            </w:r>
          </w:p>
        </w:tc>
        <w:tc>
          <w:tcPr>
            <w:tcW w:w="7169" w:type="dxa"/>
            <w:gridSpan w:val="3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6A2CF9" w:rsidRPr="0059761E" w:rsidTr="006A2CF9">
        <w:tc>
          <w:tcPr>
            <w:tcW w:w="582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222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297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</w:tr>
      <w:tr w:rsidR="006A2CF9" w:rsidRPr="0059761E" w:rsidTr="006A2CF9">
        <w:tc>
          <w:tcPr>
            <w:tcW w:w="14985" w:type="dxa"/>
            <w:gridSpan w:val="8"/>
            <w:shd w:val="clear" w:color="auto" w:fill="A6A6A6" w:themeFill="background1" w:themeFillShade="A6"/>
          </w:tcPr>
          <w:p w:rsidR="006A2CF9" w:rsidRPr="00EE32E9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14985" w:type="dxa"/>
            <w:gridSpan w:val="8"/>
            <w:shd w:val="clear" w:color="auto" w:fill="EEECE1" w:themeFill="background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Легкая</w:t>
            </w:r>
            <w:r w:rsidR="00EE3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атлетика </w:t>
            </w: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Т.Б. на уроках по легкой атлетике. Строевые упражнения. Медленный бег. О.Р.У. Высокий старт. Стартовый разгон. Бег 30 м.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 с техникой безопасности на уроках по легкой атлетике. Обучение технике стартового разгона. Совершенствование техники бега на 30 метров с высокого старта.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Знать: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на уроке по легкой атлетике.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Научиться: технике стартового разгона.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 бегать   30 метров с высокого старта.</w:t>
            </w: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</w:t>
            </w:r>
          </w:p>
        </w:tc>
        <w:tc>
          <w:tcPr>
            <w:tcW w:w="2224" w:type="dxa"/>
            <w:vMerge w:val="restart"/>
          </w:tcPr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самостоятельности и личной ответственности за свои поступки на основе представлений о нравственных нормах.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этических чувств, доброжелательности и эмоционально-нравственной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отзывчивости, понимания и сопереживания чувствам других людей.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эстетических потребностей, ценностей и чувств.</w:t>
            </w:r>
          </w:p>
          <w:p w:rsidR="006A2CF9" w:rsidRPr="0059761E" w:rsidRDefault="006A2CF9" w:rsidP="006A2C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и проявление положительных качеств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личности, дисциплинированности, трудолюбия и упорства в достижении поставленной цели.</w:t>
            </w:r>
          </w:p>
        </w:tc>
        <w:tc>
          <w:tcPr>
            <w:tcW w:w="2970" w:type="dxa"/>
            <w:vMerge w:val="restart"/>
          </w:tcPr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Познавательные: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Осмысление, объяснение своего двигательного опыта.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важности освоения универсальных умений связанных с выполнением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Осмысление техники выполнения разучиваемых заданий и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Коммуникативные: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способов позитивного взаимодействия со сверстниками в парах и группах при разучивании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объяснять ошибки при выполнении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с достаточной полнотой и точностью выражать свои мысли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соответствии с задачами  урока, владение специальной терминологией.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Регулятивные: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объективную оценку технике выполнения упражнений на основе освоенных знаний и имеющегося опыта.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видеть красоту движений,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выделять и обосновывать эстетические признаки в движениях и передвижениях человека.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Равномерный бег 5-6  мин. Стартовый разгон. Бег 60 м.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Развитие выносливости. Совершенствование техники стартового разгона. Совершенствование техники бега на 60 метров.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 правильно выполнять стартовый разгон; бегать   60 метров с высокого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старта.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Равномерный бег 5-6  мин. Высокий старт. Бег  30 м.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выносливости. Учет техники бега 30 метров с высокого старта.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бегать   30 метров с высокого старта.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Стартовый разгон. Бег 60м.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стартового  разгона. Учет техники бега 60 метров.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правильно выполнять стартовый разгон; бегать   60 метров с высокого старта.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Прыжок в длину (способом согнув ноги). Эстафеты.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прыжков в длину. Способствовать развитию физических качеств в эстафете.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прыжков в длину с места.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Знать правила эстафеты.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упражнения. Медленный бег. О.Р.У. Прыжок в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длину (способом согнув ноги). Тройной прыжок с места.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прыжков в длину. Обучение технике тройного прыжка с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прыжков в длину с места;</w:t>
            </w:r>
          </w:p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Научиться: технике тройного прыжка с места.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Равномерный бег 5-6  мин. Тройной прыжок с места.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выносливости. Совершенствование техники тройного прыжка с места.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выполнять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тройной прыжок с места.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Прыжок в длину (способом согнув ноги). Подвижная игра с элементом легкой атлетики.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прыжка в длину. Способствовать развитию физических качеств в игре.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прыжков в длину с места. Знать правила игры.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упражнения. Медленный бег. О.Р.У. Равномерный бег 5-6  мин.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Тройной прыжок с места.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выносливости. Учет техники тройного прыжка с места.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выполнять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тройной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прыжок с места.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Прыжок в длину (способом согнув ноги). Эстафеты.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Учет техники прыжков в длину. Способствовать развитию физических качеств в эстафете.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прыжков в длину с места. Знать правила эстафеты.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Бросок мяча на дальность. Подвижная игра с элементом легкой атлетики.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метания мяча на дальность. Способствовать развитию физических качеств в игре.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метание мяча на дальность.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Знать правила игры.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Равномерный бег 5-6  мин. Бросок мяча на дальность. Бросок мяча на точность.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выносливости. Совершенствование техники метания мяча на дальность. Обучение технике метания мяча на точность.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метание мяча на дальность;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технике метания мяча на точность.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упражнения. Медленный бег. О.Р.У. Бег 1500 м. Подвижная игра с элементом легкой атлетики.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Комбиниров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выносливости. Способствовать развитию физических качеств в игре.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выполнять комплекс ОРУ;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Знать правила игры.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Бросок мяча на дальность. Бросок мяча на точность.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Учет техники метания мяча на дальность. Совершенствование техники метания мяча на точность.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метание мяча на дальность;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метание мяча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на точность.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Бег 1500 м. Эстафеты.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Контроль бега на выносливость. Способствовать развитию физических качеств в эстафете.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Бегать на средние дистанции.</w:t>
            </w:r>
          </w:p>
          <w:p w:rsidR="006A2CF9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Знать правила эстафеты.</w:t>
            </w:r>
          </w:p>
          <w:p w:rsidR="00EE32E9" w:rsidRDefault="00EE32E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E9" w:rsidRDefault="00EE32E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E9" w:rsidRDefault="00EE32E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E9" w:rsidRPr="0059761E" w:rsidRDefault="00EE32E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14985" w:type="dxa"/>
            <w:gridSpan w:val="8"/>
            <w:shd w:val="clear" w:color="auto" w:fill="EEECE1" w:themeFill="background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с элементами спортивных игр</w:t>
            </w: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Т.Б. на уроке по подвижным играм.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Строевые упражнения. Медленный бег. О.Р.У. Ведение мяча на месте и в движении. Ведение на месте правой и левой рукой в движении шагом и бегом. Эстафета.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Вводный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Ознакомить с техникой безопасности на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уроках по подвижным играм. Совершенствование техники ведения мяча. Способствовать развитию физических качеств в эстафете.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Знать: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поведения на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уроке по подвижным играм. </w:t>
            </w: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ведение мяча; Знать правила игры.</w:t>
            </w:r>
          </w:p>
        </w:tc>
        <w:tc>
          <w:tcPr>
            <w:tcW w:w="2224" w:type="dxa"/>
            <w:vMerge w:val="restart"/>
          </w:tcPr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навыка систематического наблюдения за своим физическим состоянием, величиной физических нагрузок.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самостоятельности и личной ответственности за свои поступки на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основе представлений о нравственных нормах.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этических чувств, доброжелательности и эмоционально-нравственной отзывчивости, понимания и сопереживания чувствам других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людей.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эстетических потребностей, ценностей и чувств.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и проявление положительных качеств личности, дисциплинированности, трудолюбия и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упорства в достижении поставленной цели.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</w:tcPr>
          <w:p w:rsidR="006A2CF9" w:rsidRPr="0059761E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Познавательные: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Осмысление,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объяснение своего двигательного опыта.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важности освоения универсальных умений связанных с выполнением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Осмысление техники выполнения разучиваемых заданий и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Коммуникативные: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объяснять ошибки при выполнении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управлять эмоциями при общении со сверстниками и взрослыми, сохранять хладнокровие, сдержанность,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рассудительность.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Регулятивные: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технически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Ведение мяча с изменением направления. Ловля и передача мяча на месте  и в движении. Подвижная игра «Пасовка волейболистов».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ведения мяча. Совершенствование техники передачи и ловли мяча.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мяча;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передачи и ловли мяча.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Знать правила игры.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упражнения. Медленный бег. О.Р.У. Ведение мяча на месте и в движении.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Ловля и передача мяча на месте  и в движении. Эстафета.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Игровой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техники ведения мяча. Совершенствование техники передачи и ловли мяча.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Способствовать развитию физических качеств в эстафете.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мяча;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передачи и ловли мяча.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Знать правила игры.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Ведение мяча с изменением направления. Ведение на месте правой и левой рукой в движении шагом и бегом. Подвижная игра «Пасовка волейболистов».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ведения мяча. Способствовать развитию физических качеств в игре.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ведение мяча;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Знать правила игры.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упражнения. Медленный бег. О.Р.У. Ведение мяча на месте и в движении. Броски в кольцо двумя руками снизу. Броски в кольцо одной рукой от плеча.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Эстафета.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Игровой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ведения мяча.  Совершенствование техники бросков мяча кольцо двумя руками снизу. Совершенствование техники бросков мяча одной рукой от плеча. Способствовать развитию физических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 в эстафете.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мяча;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бросков мяча в кольцо двумя руками снизу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Знать правила игры.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Ведение мяча с изменением направления. Броски в кольцо двумя руками снизу. Подвижная игра «Охотники и утки».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ведения мяча.  Совершенствование техники бросков мяча кольцо двумя руками снизу. Способствовать развитию физических качеств в игре.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мяча;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бросков мяча в кольцо двумя руками снизу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Знать правила игры.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Ведение мяча на месте и в движении. Ведение на месте правой и левой рукой в движении шагом и бегом. Эстафета.</w:t>
            </w:r>
          </w:p>
          <w:p w:rsidR="00EE32E9" w:rsidRDefault="00EE32E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E9" w:rsidRPr="0059761E" w:rsidRDefault="00EE32E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ведения мяча. Способствовать развитию физических качеств в эстафете.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ведение мяча;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Знать правила игры.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упражнения. Медленный бег. О.Р.У.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Ведение мяча с изменением направления. Ловля и передача мяча на месте и в движении. Подвижная игра «Охотники и утки».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Игровой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ведения мяча. Совершенствовани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 техники передачи и ловли мяча. Способствовать развитию физических качеств в игре.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выполнять 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мяча;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передачи и ловли мяча.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Знать правила игры.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Ведение на месте правой и левой рукой в движении шагом и бегом. Ловля и передача мяча на месте  и в движении. Эстафета.</w:t>
            </w:r>
          </w:p>
          <w:p w:rsidR="00EE32E9" w:rsidRDefault="00EE32E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E9" w:rsidRDefault="00EE32E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E9" w:rsidRDefault="00EE32E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E9" w:rsidRDefault="00EE32E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E9" w:rsidRDefault="00EE32E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E9" w:rsidRPr="0059761E" w:rsidRDefault="00EE32E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ведения мяча. Совершенствование техники передачи и ловли мяча. Способствовать развитию физических качеств эстафете.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мяча;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передачи и ловли мяча.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Знать правила игры.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14985" w:type="dxa"/>
            <w:gridSpan w:val="8"/>
            <w:shd w:val="clear" w:color="auto" w:fill="A6A6A6" w:themeFill="background1" w:themeFillShade="A6"/>
          </w:tcPr>
          <w:p w:rsidR="006A2CF9" w:rsidRPr="00EE32E9" w:rsidRDefault="00EE32E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A2CF9" w:rsidRPr="0059761E" w:rsidTr="006A2CF9">
        <w:tc>
          <w:tcPr>
            <w:tcW w:w="14985" w:type="dxa"/>
            <w:gridSpan w:val="8"/>
            <w:shd w:val="clear" w:color="auto" w:fill="DDD9C3" w:themeFill="background2" w:themeFillShade="E6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ТБ на уроке  по гимнастике.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Строевые упражнения. Медленный бег. О.Р.У. Акробатические упражнения. Висы и упоры.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Вводный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с техникой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на уроках по гимнастике. Обучение технике выполнения акробатических упражнений. Выполнить: Висы и упоры.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Знать: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технику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 на уроках по гимнастике. </w:t>
            </w: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</w:t>
            </w:r>
          </w:p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Научиться: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технике выполнения акробатических упражнений;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Выполнять упражнения в висе и упоре.</w:t>
            </w:r>
          </w:p>
        </w:tc>
        <w:tc>
          <w:tcPr>
            <w:tcW w:w="2224" w:type="dxa"/>
            <w:vMerge w:val="restart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Развитие этических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чувств, </w:t>
            </w: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доброжелательности и эмоционально-нравственной отзывчивости, понимания и сопереживания чувствам других людей.</w:t>
            </w: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Формирование эстетических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потребностей, ценностей и чувств.</w:t>
            </w: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Формирование и проявление положительных качеств личности, дисциплинированности, трудолюбия и упорства в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достижении поставленной цели.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</w:tcPr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Познавательные: Осознание важности освоения универсальных умений связанных с выполнением организующих упражнений.</w:t>
            </w: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Осмысление техники выполнения разучиваемых акробатических комбинаций и упражнений.</w:t>
            </w: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Осмысление правил безопасности (что можно делать и что опасно делать) при выполнении акробатических, гимнастических упражнений, комбинаций.</w:t>
            </w: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Коммуникативные: Формирование способов позитивного взаимодействия со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сверстниками в парах и группах при разучивании</w:t>
            </w: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Акробатических упражнений.</w:t>
            </w: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объяснять ошибки при выполнении упражнений.</w:t>
            </w: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Регулятивные: Формирование умения выполнять задание в соответствии с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поставленной целью.</w:t>
            </w: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организации рабочего места.</w:t>
            </w: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умения понимать причины успеха /неуспеха учебной деятельности и способности конструктивно действовать даже в ситуациях неуспеха.</w:t>
            </w: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умения планировать, контролировать и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6A2CF9" w:rsidRPr="0059761E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Овладение логическими действиями сравнения, анализа,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Лазанье по канату в три приема.  Упражнение на равновесие (на бревне).</w:t>
            </w:r>
          </w:p>
          <w:p w:rsidR="00EE32E9" w:rsidRDefault="00EE32E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E9" w:rsidRDefault="00EE32E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E9" w:rsidRDefault="00EE32E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E9" w:rsidRDefault="00EE32E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E9" w:rsidRPr="0059761E" w:rsidRDefault="00EE32E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технике лазания по канату.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в равновесии.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выполнять упражнения в равновесии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Научиться: технике лазания по канату.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упражнения. Медленный бег. О.Р.У.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Преодоление полосы препятствий. Висы и упоры.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Развитие ловкости. Выполнить: Висы и упоры.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упражнения в висе и упоре.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rPr>
          <w:trHeight w:val="2152"/>
        </w:trPr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Акробатические упражнения. Упражнение на равновесие (на бревне).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выполнения акробатических упражнений. Выполнить: Упражнения в равновесии.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выполнить акробатические упражнения; выполнить упражнения в равновесии.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Преодоление полосы препятствий. Висы и упоры.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Развитие ловкости. Выполнить: Висы и упоры.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Выполнить упражнения в висе и упоре.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Лазанье по канату в три приема.  Опорный прыжок.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лазания по канату. Обучение технике опорного прыжка.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лазание по канату;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Научиться технике выполнения опорного прыжка.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Преодоление полосы препятствий. Опорный прыжок.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ловкости. Совершенствование техники опорного прыжка.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 Выполнить опорный прыжок.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Акробатические упражнения. Висы и упоры.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выполнения акробатических упражнений. Выполнить:  Висы и упоры.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выполнить акробатические упражнения;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Выполнять упражнения в висе и упоре.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Упражнение на равновесие (на бревне). Опорный прыжок.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Выполнить:   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в равновесии. Совершенствование техники опорного прыжка.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выполнить упражнения в равновесии;</w:t>
            </w:r>
          </w:p>
          <w:p w:rsidR="006A2CF9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опорный прыжок.</w:t>
            </w:r>
          </w:p>
          <w:p w:rsidR="00EE32E9" w:rsidRDefault="00EE32E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E9" w:rsidRPr="0059761E" w:rsidRDefault="00EE32E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упражнения. Медленный бег. О.Р.У.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Лазанье по канату в три приема.  Прыжки через скакалку.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лазания по канату. Развитие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скоростно-силовых качеств.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лазание по канату; выполнить прыжки через скакалку.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Преодоление полосы препятствий. Упражнение на равновесие (на бревне).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ловкости.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в равновесии.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выполнить упражнения в равновесии.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Акробатические упражнения. Опорный прыжок.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выполнения акробатических упражнений. Совершенствование техники опорного прыжка.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акробатические упражнения;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опорный прыжок.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Упражнения на брусьях. Подтягивание (м)</w:t>
            </w:r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наклон туловища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вперёд (д).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брусьях. Учет физических качеств.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Научиться технике выполнения упражнений на брусьях.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Лазанье по канату в три приема.  Упражнения на брусьях.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техники лазания по канату.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брусьях.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лазание по канату;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брусьях.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Висы и упоры. Прыжки через скакалку.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Выполнить: Висы и упоры. Развитие скоростно-силовых качеств.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Выполнять упражнения в висе и упоре; выполнить прыжки через скакалку.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Упражнения на брусьях. Подтягивание (м)</w:t>
            </w:r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наклон туловища вперёд (д).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брусьях. Развитие: силы, гибкости.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 выполнять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брусьях.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упражнения. Медленный бег. О.Р.У.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Акробатические упражнения. Лазанье по канату в три приема.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техники выполнения акробатических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упражнений. Учет освоения техники лазания по канату.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акробатические упражнения;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лазание по канату.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Упражнения на брусьях. Прыжки через скакалку.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Выполнить: Упражнения на брусьях. Развитие скоростно-силовых качеств.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выполнять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брусьях; выполнить прыжки через скакалку.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Преодоление полосы препятствий. Опорный прыжок.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ловкости. Учет освоения техники опорного прыжка.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Выполнить опорный прыжок.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Упражнения на брусьях. Челночный бег 3х10.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Выполнить:  Упражнения на брусьях. Развитие скоростно-силовых качеств.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выполнять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брусьях.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упражнения.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Медленный бег. О.Р.У. Акробатические упражнения. Лазанье по канату в три приема.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Учет освоения техники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выполнения акробатических упражнений. Совершенствование техники лазания по канату.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комплекс ОРУ;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акробатические упражнения;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лазание по канату.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Упражнение на равновесие (на бревне). Челночный бег 3х10.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Выполнить: 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в равновесии. Развитие скоростно-силовых качеств.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выполнить упражнения в равновесии.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Упражнение на равновесие (на бревне). Подтягивание (м)</w:t>
            </w:r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наклон туловища вперёд (д).</w:t>
            </w:r>
          </w:p>
          <w:p w:rsidR="00EE32E9" w:rsidRDefault="00EE32E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2E9" w:rsidRPr="0059761E" w:rsidRDefault="00EE32E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в равновесии. Развитие силы, гибкости.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выполнить упражнения в равновесии.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упражнения. Медленный бег. О.Р.У.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Подтягивание (м)</w:t>
            </w:r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наклон туловища вперёд (д). Челночный бег 3х10.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Учет физических качеств.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выполнять силовые упражнения.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14985" w:type="dxa"/>
            <w:gridSpan w:val="8"/>
            <w:shd w:val="clear" w:color="auto" w:fill="A6A6A6" w:themeFill="background1" w:themeFillShade="A6"/>
          </w:tcPr>
          <w:p w:rsidR="006A2CF9" w:rsidRPr="00EE32E9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14985" w:type="dxa"/>
            <w:gridSpan w:val="8"/>
            <w:shd w:val="clear" w:color="auto" w:fill="EEECE1" w:themeFill="background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keepNext/>
              <w:keepLines/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ТБ на уроке  по лыжной подготовке. Повороты переступанием. Подъем «лесенкой».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 с техникой безопасности на уроках по лыжной подготовке. Совершенствование техники поворотов переступанием. Совершенствование техники подъёмов лесенкой.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Знать: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на уроке по лыжной подготовке.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повороты переступанием.</w:t>
            </w: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Выполнять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подъем  «лесенкой».</w:t>
            </w:r>
          </w:p>
        </w:tc>
        <w:tc>
          <w:tcPr>
            <w:tcW w:w="2224" w:type="dxa"/>
            <w:vMerge w:val="restart"/>
          </w:tcPr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этических чувств, доброжелательности и эмоционально-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нравственной отзывчивости, понимания и сопереживания чувствам других людей.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эстетических потребностей, ценностей и чувств.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и проявление положительных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качеств личности, дисциплинированности, трудолюбия и упорства в достижении поставленной цели.</w:t>
            </w:r>
          </w:p>
          <w:p w:rsidR="006A2CF9" w:rsidRPr="0059761E" w:rsidRDefault="006A2CF9" w:rsidP="006A2C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</w:tcPr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Познавательные</w:t>
            </w:r>
            <w:proofErr w:type="gram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осмысление, объяснение своего двигательного опыта.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важности освоения универсальных умений связанных с выполнением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Осмысление техники выполнения разучиваемых заданий и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Коммуникативные: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 способов позитивного взаимодействия со сверстниками в парах и группах при разучивании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объяснять ошибки при выполнении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с достаточной полнотой и точностью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выражать свои мысли в соответствии с задачами  урока, владение специальной терминологией.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Регулятивные: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характеризовать, выполнять задание в соответствии с целью и анализировать технику выполнения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keepNext/>
              <w:keepLines/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Подъем «лесенкой». Спуски в низкой стойке.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подъемов «лесенкой». Совершенствование техники спусков в низкой стойке.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Уметь: выполнять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подъем  «лесенкой»;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спуски в низкой  стойке.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keepNext/>
              <w:keepLines/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Подъем «</w:t>
            </w:r>
            <w:proofErr w:type="spell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полуелочкой</w:t>
            </w:r>
            <w:proofErr w:type="spell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Спуски в высокой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стойке.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Обучение технике подъемов «</w:t>
            </w:r>
            <w:proofErr w:type="spellStart"/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полуелочкой</w:t>
            </w:r>
            <w:proofErr w:type="spellEnd"/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». Совершенствовани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техники спусков в высокой стойке.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Научиться: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технике подъемов «</w:t>
            </w:r>
            <w:proofErr w:type="spellStart"/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полуелочкой</w:t>
            </w:r>
            <w:proofErr w:type="spellEnd"/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».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спуски в высокой стойке.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keepNext/>
              <w:keepLines/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Подъем «</w:t>
            </w:r>
            <w:proofErr w:type="spell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полуелочкой</w:t>
            </w:r>
            <w:proofErr w:type="spell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». Спуски в низкой стойке.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подъемов «</w:t>
            </w:r>
            <w:proofErr w:type="spell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полуелочкой</w:t>
            </w:r>
            <w:proofErr w:type="spell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». Совершенствование техники спусков в низкой стойке.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выполнять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подъемы «</w:t>
            </w:r>
            <w:proofErr w:type="spell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полуелочкой</w:t>
            </w:r>
            <w:proofErr w:type="spell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спуски в низкой  стойке.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Подъем «лесенкой». Спуски в высокой стойке.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подъемов «лесенкой». Совершенствование техники спусков в высокой стойке.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Уметь: выполнять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подъем  «лесенкой»; </w:t>
            </w: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выполнять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спуски в высокой стойке.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Одновременный одношажный ход. Торможение «плугом».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технике одновременно одношажного хода. Обучение технике торможения «плугом».</w:t>
            </w:r>
          </w:p>
        </w:tc>
        <w:tc>
          <w:tcPr>
            <w:tcW w:w="1975" w:type="dxa"/>
          </w:tcPr>
          <w:p w:rsidR="006A2CF9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Научиться: технике одновременно одношажного хода; технике торможения «плугом».</w:t>
            </w:r>
          </w:p>
          <w:p w:rsidR="00EE32E9" w:rsidRPr="0059761E" w:rsidRDefault="00EE32E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Одновременный одношажный ход. Торможение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упором.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одновременно одношажного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хода. Обучение технике торможения упором.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передвигаться в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одновременно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одношажном ходе.</w:t>
            </w:r>
          </w:p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Научиться: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технике торможения упором.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Одновременный одношажный ход. Торможение «плугом».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одновременно одношажного хода. Совершенствование техники торможения «плугом».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передвигаться в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одновременном одношажном ходе; выполнять торможение «плугом».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Попеременный </w:t>
            </w:r>
            <w:proofErr w:type="spell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ход. Торможение упором.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техники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попеременно двушажного хода. 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торможения упором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передвигаться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попеременным двушажным ходом; выполнять торможение упором.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Попеременный </w:t>
            </w:r>
            <w:proofErr w:type="spell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ход. Торможение «плугом».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попеременно двушажного хода.  Совершенствование техники торможения плугом.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передвигаться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попеременным двушажным ходом; выполнять торможение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плугом.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Попеременный </w:t>
            </w:r>
            <w:proofErr w:type="spell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ход. Торможение упором.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техники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попеременно двушажного хода. 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 торможения упором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передвигаться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попеременным двушажным ходом; выполнять торможение упором.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Повороты переступанием. Эстафеты.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поворотов переступанием. Способствовать развитию физических качеств в эстафете.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повороты переступанием.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правила эстафеты.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Одновременный одношажный ход. Эстафеты.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одновременно одношажного хода.  Способствовать развитию физических качеств в эстафете.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передвигаться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одновременным одношажным ходом;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правила эстафеты.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дистанции до 2,5 км.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выносливости.</w:t>
            </w:r>
          </w:p>
        </w:tc>
        <w:tc>
          <w:tcPr>
            <w:tcW w:w="1975" w:type="dxa"/>
          </w:tcPr>
          <w:p w:rsidR="006A2CF9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передвигаться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попеременным двушажным ходом;</w:t>
            </w:r>
          </w:p>
          <w:p w:rsidR="00EE32E9" w:rsidRDefault="00EE32E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E9" w:rsidRPr="0059761E" w:rsidRDefault="00EE32E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Попеременный </w:t>
            </w:r>
            <w:proofErr w:type="spell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ход. Эстафеты.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техники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 xml:space="preserve">попеременно двушажного хода.  Способствовать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развитию физических качеств в эстафете.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Уметь: передвигаться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попеременным двушажным ходом.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Знать правила эстафеты.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дистанции до 2,5 км.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Учет прохождения дистанции 2500 метров.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передвигаться </w:t>
            </w: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одновременным одношажным ходом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14985" w:type="dxa"/>
            <w:gridSpan w:val="8"/>
            <w:shd w:val="clear" w:color="auto" w:fill="EEECE1" w:themeFill="background2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с элементами спортивных игр</w:t>
            </w: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Т.Б. на уроке по подвижным играм. Строевые упражнения. Медленный бег. О.Р.У. Ведение мяча на месте и в движении. Ведение на месте правой и левой рукой в движении шагом и бегом. Эстафета.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Повторение техники безопасности на уроках по подвижным играм. Совершенствование техники ведения мяча. Способствовать развитию физических качеств в эстафете.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 технику безопасности на уроках по подвижным играм;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выполнять ведение мяча; Знать правила игры</w:t>
            </w:r>
          </w:p>
        </w:tc>
        <w:tc>
          <w:tcPr>
            <w:tcW w:w="2224" w:type="dxa"/>
            <w:vMerge w:val="restart"/>
          </w:tcPr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этических чувств, доброжелательности и эмоционально-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нравственной отзывчивости, понимания и сопереживания чувствам других людей.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046F" w:rsidRDefault="006A2CF9" w:rsidP="00AE046F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эстетических потребностей, ценностей и чувств.</w:t>
            </w:r>
          </w:p>
          <w:p w:rsidR="006A2CF9" w:rsidRPr="0059761E" w:rsidRDefault="006A2CF9" w:rsidP="00AE046F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и проявление положительных качеств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личности, дисциплинированности, трудолюбия и упорства в достижении поставленной цели.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</w:tcPr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Познавательные: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Осмысление, объяснение своего двигательного опыта.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важности освоения универсальных умений связанных с выполнением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Осмысление техники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выполнения разучиваемых заданий и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Коммуникативные: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объяснять ошибки при выполнении упражнений.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управлять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эмоциями при общении со сверстниками и взрослыми, сохранять хладнокровие, сдержанность, рассудительность.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Регулятивные: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организовать самостоятельную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упражнений на основе освоенных знаний и имеющегося опыта.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планировать собственную деятельность, распределять нагрузку и отдых в процессе ее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выполнения.</w:t>
            </w:r>
          </w:p>
          <w:p w:rsidR="006A2CF9" w:rsidRPr="0059761E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упражнения. Медленный бег. О.Р.У. Ведение мяча с изменением направления. Ловля и передача мяча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месте  и в движении. Подвижная игра «Пасовка волейболистов».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Игровой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ведения мяча. Совершенствование техники передачи и ловли мяча.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выполнять ведение мяча; выполнять передачи и ловли мяча.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A2CF9" w:rsidRPr="0059761E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Ведение мяча на месте и в движении. Ловля и передача мяча на месте  и в движении. Эстафета.</w:t>
            </w: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</w:t>
            </w:r>
          </w:p>
        </w:tc>
        <w:tc>
          <w:tcPr>
            <w:tcW w:w="2514" w:type="dxa"/>
          </w:tcPr>
          <w:p w:rsidR="006A2CF9" w:rsidRPr="0059761E" w:rsidRDefault="006A2CF9" w:rsidP="006A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ведения мяча. Совершенствование техники передачи и ловли мяча. Способствовать развитию физических качеств в эстафете.</w:t>
            </w:r>
          </w:p>
        </w:tc>
        <w:tc>
          <w:tcPr>
            <w:tcW w:w="1975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 </w:t>
            </w: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комплекс ОРУ; выполнять ведение мяча; выполнять передачи и ловли мяча. Знать правила игры.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CF9" w:rsidRPr="0059761E" w:rsidTr="006A2CF9">
        <w:tc>
          <w:tcPr>
            <w:tcW w:w="58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68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887599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упражнения. Медленный бег. О.Р.У. Ведение мяча с изменением</w:t>
            </w:r>
          </w:p>
          <w:p w:rsidR="00887599" w:rsidRDefault="0088759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Default="006A2CF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направления. Ведение на месте правой и левой рукой в движении шагом и бегом. Игра «Пасовка волейболистов».</w:t>
            </w: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99" w:rsidRPr="0059761E" w:rsidRDefault="00887599" w:rsidP="0088759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Игровой</w:t>
            </w:r>
          </w:p>
        </w:tc>
        <w:tc>
          <w:tcPr>
            <w:tcW w:w="2514" w:type="dxa"/>
          </w:tcPr>
          <w:p w:rsidR="00887599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техники ведения мяча. Способствовать развитию </w:t>
            </w:r>
            <w:proofErr w:type="gramStart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физических</w:t>
            </w:r>
            <w:proofErr w:type="gramEnd"/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A2CF9" w:rsidRPr="0059761E" w:rsidRDefault="00CA3BB5" w:rsidP="00CA3B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6A2CF9"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 в игре.</w:t>
            </w:r>
          </w:p>
        </w:tc>
        <w:tc>
          <w:tcPr>
            <w:tcW w:w="1975" w:type="dxa"/>
          </w:tcPr>
          <w:p w:rsidR="00887599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Уметь: </w:t>
            </w: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комплекс ОРУ; выполнять ведение мяча; </w:t>
            </w:r>
          </w:p>
          <w:p w:rsidR="00887599" w:rsidRDefault="0088759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6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правила игры</w:t>
            </w:r>
          </w:p>
        </w:tc>
        <w:tc>
          <w:tcPr>
            <w:tcW w:w="2224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6A2CF9" w:rsidRPr="0059761E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2CF9" w:rsidRPr="0059761E" w:rsidRDefault="006A2CF9" w:rsidP="00C00129">
      <w:pPr>
        <w:shd w:val="clear" w:color="auto" w:fill="FFFFFF"/>
        <w:spacing w:before="180" w:after="180" w:line="240" w:lineRule="auto"/>
        <w:ind w:left="-5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A2CF9" w:rsidRPr="0059761E" w:rsidSect="006A2CF9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C00129" w:rsidRPr="0059761E" w:rsidRDefault="006A2CF9" w:rsidP="006A2CF9">
      <w:pPr>
        <w:shd w:val="clear" w:color="auto" w:fill="FFFFFF"/>
        <w:spacing w:before="180" w:after="180" w:line="240" w:lineRule="auto"/>
        <w:ind w:left="-5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 ОПИСАНИЕ М</w:t>
      </w:r>
      <w:r w:rsidR="00142907" w:rsidRPr="0059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9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ТЕРИАЛЬНО-ТЕХНИЧЕСКОГО ОБЕСПЕЧЕНИЯ УЧЕБНОГО КУРСА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ind w:left="-5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CF9" w:rsidRPr="0059761E" w:rsidRDefault="006A2CF9" w:rsidP="006A2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программа физиче</w:t>
      </w:r>
      <w:r w:rsidR="00965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воспитания учащихся 1 –9</w:t>
      </w: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</w:t>
      </w:r>
    </w:p>
    <w:p w:rsidR="006A2CF9" w:rsidRPr="0059761E" w:rsidRDefault="006A2CF9" w:rsidP="006A2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доктор педагогических наук В.И.Лях, кандидат педагогических наук </w:t>
      </w:r>
      <w:proofErr w:type="spellStart"/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А.А.Зданевич</w:t>
      </w:r>
      <w:proofErr w:type="spellEnd"/>
    </w:p>
    <w:p w:rsidR="006A2CF9" w:rsidRPr="0059761E" w:rsidRDefault="006A2CF9" w:rsidP="006A2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6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Москва «Просвещение» 2014г</w:t>
      </w: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CF9" w:rsidRPr="0059761E" w:rsidRDefault="006A2CF9" w:rsidP="006A2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Учебники:</w:t>
      </w:r>
    </w:p>
    <w:p w:rsidR="006A2CF9" w:rsidRPr="0059761E" w:rsidRDefault="006A2CF9" w:rsidP="006A2CF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Лях, В. И. Физическая культура:</w:t>
      </w:r>
      <w:r w:rsidR="0096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 </w:t>
      </w:r>
      <w:proofErr w:type="spellStart"/>
      <w:r w:rsidR="0096571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96571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2014</w:t>
      </w:r>
      <w:r w:rsidRPr="0059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A2CF9" w:rsidRPr="0059761E" w:rsidRDefault="006A2CF9" w:rsidP="006A2CF9">
      <w:pPr>
        <w:pStyle w:val="a4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59761E">
        <w:rPr>
          <w:sz w:val="28"/>
          <w:szCs w:val="28"/>
        </w:rPr>
        <w:t xml:space="preserve">2. Мой друг-физкультура. 1-4 классы, под ред. </w:t>
      </w:r>
      <w:r w:rsidR="00965712">
        <w:rPr>
          <w:sz w:val="28"/>
          <w:szCs w:val="28"/>
        </w:rPr>
        <w:t>В.И.Лях – М. «Просвещение», 2014</w:t>
      </w:r>
      <w:r w:rsidRPr="0059761E">
        <w:rPr>
          <w:sz w:val="28"/>
          <w:szCs w:val="28"/>
        </w:rPr>
        <w:t>.</w:t>
      </w:r>
    </w:p>
    <w:p w:rsidR="008735AC" w:rsidRDefault="006A2CF9" w:rsidP="008735AC">
      <w:pPr>
        <w:shd w:val="clear" w:color="auto" w:fill="FFFFFF"/>
        <w:spacing w:after="150"/>
        <w:jc w:val="center"/>
        <w:rPr>
          <w:sz w:val="28"/>
          <w:szCs w:val="28"/>
        </w:rPr>
      </w:pPr>
      <w:r w:rsidRPr="0059761E">
        <w:rPr>
          <w:sz w:val="28"/>
          <w:szCs w:val="28"/>
        </w:rPr>
        <w:t xml:space="preserve">3. Ура, физкультура! 2-4 классы, под ред. </w:t>
      </w:r>
      <w:proofErr w:type="spellStart"/>
      <w:r w:rsidRPr="0059761E">
        <w:rPr>
          <w:sz w:val="28"/>
          <w:szCs w:val="28"/>
        </w:rPr>
        <w:t>Е.Н.Литвинов</w:t>
      </w:r>
      <w:proofErr w:type="spellEnd"/>
      <w:r w:rsidRPr="0059761E">
        <w:rPr>
          <w:sz w:val="28"/>
          <w:szCs w:val="28"/>
        </w:rPr>
        <w:t xml:space="preserve">, </w:t>
      </w:r>
      <w:proofErr w:type="spellStart"/>
      <w:r w:rsidRPr="0059761E">
        <w:rPr>
          <w:sz w:val="28"/>
          <w:szCs w:val="28"/>
        </w:rPr>
        <w:t>Г.И.По</w:t>
      </w:r>
      <w:r w:rsidR="00C24861" w:rsidRPr="0059761E">
        <w:rPr>
          <w:sz w:val="28"/>
          <w:szCs w:val="28"/>
        </w:rPr>
        <w:t>гадаев</w:t>
      </w:r>
      <w:proofErr w:type="spellEnd"/>
      <w:r w:rsidR="00C24861" w:rsidRPr="0059761E">
        <w:rPr>
          <w:sz w:val="28"/>
          <w:szCs w:val="28"/>
        </w:rPr>
        <w:t xml:space="preserve"> - М.«Просвещение»,</w:t>
      </w:r>
      <w:r w:rsidR="00965712">
        <w:rPr>
          <w:sz w:val="28"/>
          <w:szCs w:val="28"/>
        </w:rPr>
        <w:t xml:space="preserve">2010г. </w:t>
      </w:r>
    </w:p>
    <w:p w:rsidR="008735AC" w:rsidRDefault="008735AC" w:rsidP="008735AC">
      <w:pPr>
        <w:shd w:val="clear" w:color="auto" w:fill="FFFFFF"/>
        <w:spacing w:after="150"/>
        <w:jc w:val="center"/>
        <w:rPr>
          <w:sz w:val="28"/>
          <w:szCs w:val="28"/>
        </w:rPr>
      </w:pPr>
    </w:p>
    <w:p w:rsidR="008735AC" w:rsidRDefault="008735AC" w:rsidP="008735AC">
      <w:pPr>
        <w:shd w:val="clear" w:color="auto" w:fill="FFFFFF"/>
        <w:spacing w:after="150"/>
        <w:jc w:val="center"/>
        <w:rPr>
          <w:sz w:val="28"/>
          <w:szCs w:val="28"/>
        </w:rPr>
      </w:pPr>
    </w:p>
    <w:p w:rsidR="008735AC" w:rsidRDefault="008735AC" w:rsidP="008735AC">
      <w:pPr>
        <w:shd w:val="clear" w:color="auto" w:fill="FFFFFF"/>
        <w:spacing w:after="150"/>
        <w:jc w:val="center"/>
        <w:rPr>
          <w:sz w:val="28"/>
          <w:szCs w:val="28"/>
        </w:rPr>
      </w:pPr>
    </w:p>
    <w:p w:rsidR="008735AC" w:rsidRDefault="008735AC" w:rsidP="008735AC">
      <w:pPr>
        <w:shd w:val="clear" w:color="auto" w:fill="FFFFFF"/>
        <w:spacing w:after="150"/>
        <w:jc w:val="center"/>
        <w:rPr>
          <w:sz w:val="28"/>
          <w:szCs w:val="28"/>
        </w:rPr>
      </w:pPr>
    </w:p>
    <w:p w:rsidR="008735AC" w:rsidRDefault="008735AC" w:rsidP="008735AC">
      <w:pPr>
        <w:shd w:val="clear" w:color="auto" w:fill="FFFFFF"/>
        <w:spacing w:after="150"/>
        <w:jc w:val="center"/>
        <w:rPr>
          <w:sz w:val="28"/>
          <w:szCs w:val="28"/>
        </w:rPr>
      </w:pPr>
    </w:p>
    <w:p w:rsidR="008735AC" w:rsidRDefault="008735AC" w:rsidP="008735AC">
      <w:pPr>
        <w:shd w:val="clear" w:color="auto" w:fill="FFFFFF"/>
        <w:spacing w:after="150"/>
        <w:jc w:val="center"/>
        <w:rPr>
          <w:sz w:val="28"/>
          <w:szCs w:val="28"/>
        </w:rPr>
      </w:pPr>
    </w:p>
    <w:p w:rsidR="008735AC" w:rsidRDefault="008735AC" w:rsidP="008735AC">
      <w:pPr>
        <w:shd w:val="clear" w:color="auto" w:fill="FFFFFF"/>
        <w:spacing w:after="150"/>
        <w:jc w:val="center"/>
        <w:rPr>
          <w:sz w:val="28"/>
          <w:szCs w:val="28"/>
        </w:rPr>
      </w:pPr>
    </w:p>
    <w:p w:rsidR="008735AC" w:rsidRDefault="008735AC" w:rsidP="008735AC">
      <w:pPr>
        <w:shd w:val="clear" w:color="auto" w:fill="FFFFFF"/>
        <w:spacing w:after="150"/>
        <w:jc w:val="center"/>
        <w:rPr>
          <w:sz w:val="28"/>
          <w:szCs w:val="28"/>
        </w:rPr>
      </w:pPr>
    </w:p>
    <w:p w:rsidR="008735AC" w:rsidRDefault="008735AC" w:rsidP="008735AC">
      <w:pPr>
        <w:shd w:val="clear" w:color="auto" w:fill="FFFFFF"/>
        <w:spacing w:after="150"/>
        <w:jc w:val="center"/>
        <w:rPr>
          <w:sz w:val="28"/>
          <w:szCs w:val="28"/>
        </w:rPr>
      </w:pPr>
    </w:p>
    <w:p w:rsidR="008735AC" w:rsidRDefault="008735AC" w:rsidP="008735AC">
      <w:pPr>
        <w:shd w:val="clear" w:color="auto" w:fill="FFFFFF"/>
        <w:spacing w:after="150"/>
        <w:jc w:val="center"/>
        <w:rPr>
          <w:sz w:val="28"/>
          <w:szCs w:val="28"/>
        </w:rPr>
      </w:pPr>
    </w:p>
    <w:p w:rsidR="008735AC" w:rsidRDefault="008735AC" w:rsidP="008735AC">
      <w:pPr>
        <w:shd w:val="clear" w:color="auto" w:fill="FFFFFF"/>
        <w:spacing w:after="150"/>
        <w:jc w:val="center"/>
        <w:rPr>
          <w:sz w:val="28"/>
          <w:szCs w:val="28"/>
        </w:rPr>
      </w:pPr>
    </w:p>
    <w:p w:rsidR="008735AC" w:rsidRDefault="008735AC" w:rsidP="008735AC">
      <w:pPr>
        <w:shd w:val="clear" w:color="auto" w:fill="FFFFFF"/>
        <w:spacing w:after="150"/>
        <w:jc w:val="center"/>
        <w:rPr>
          <w:sz w:val="28"/>
          <w:szCs w:val="28"/>
        </w:rPr>
      </w:pPr>
    </w:p>
    <w:p w:rsidR="008735AC" w:rsidRDefault="008735AC" w:rsidP="008735AC">
      <w:pPr>
        <w:shd w:val="clear" w:color="auto" w:fill="FFFFFF"/>
        <w:spacing w:after="150"/>
        <w:jc w:val="center"/>
        <w:rPr>
          <w:sz w:val="28"/>
          <w:szCs w:val="28"/>
        </w:rPr>
      </w:pPr>
    </w:p>
    <w:p w:rsidR="008735AC" w:rsidRDefault="008735AC" w:rsidP="008735AC">
      <w:pPr>
        <w:shd w:val="clear" w:color="auto" w:fill="FFFFFF"/>
        <w:spacing w:after="150"/>
        <w:jc w:val="center"/>
        <w:rPr>
          <w:sz w:val="28"/>
          <w:szCs w:val="28"/>
        </w:rPr>
      </w:pPr>
    </w:p>
    <w:p w:rsidR="008735AC" w:rsidRDefault="008735AC" w:rsidP="008735AC">
      <w:pPr>
        <w:shd w:val="clear" w:color="auto" w:fill="FFFFFF"/>
        <w:spacing w:after="150"/>
        <w:jc w:val="center"/>
        <w:rPr>
          <w:sz w:val="28"/>
          <w:szCs w:val="28"/>
        </w:rPr>
      </w:pPr>
    </w:p>
    <w:p w:rsidR="008735AC" w:rsidRDefault="008735AC" w:rsidP="008735AC">
      <w:pPr>
        <w:shd w:val="clear" w:color="auto" w:fill="FFFFFF"/>
        <w:spacing w:after="150"/>
        <w:jc w:val="center"/>
        <w:rPr>
          <w:sz w:val="28"/>
          <w:szCs w:val="28"/>
        </w:rPr>
      </w:pPr>
    </w:p>
    <w:p w:rsidR="008735AC" w:rsidRDefault="008735AC" w:rsidP="008735AC">
      <w:pPr>
        <w:shd w:val="clear" w:color="auto" w:fill="FFFFFF"/>
        <w:spacing w:after="150"/>
        <w:jc w:val="center"/>
        <w:rPr>
          <w:sz w:val="28"/>
          <w:szCs w:val="28"/>
        </w:rPr>
      </w:pPr>
    </w:p>
    <w:p w:rsidR="008735AC" w:rsidRDefault="008735AC" w:rsidP="008735AC">
      <w:pPr>
        <w:shd w:val="clear" w:color="auto" w:fill="FFFFFF"/>
        <w:spacing w:after="150"/>
        <w:jc w:val="center"/>
        <w:rPr>
          <w:sz w:val="28"/>
          <w:szCs w:val="28"/>
        </w:rPr>
      </w:pPr>
    </w:p>
    <w:p w:rsidR="008735AC" w:rsidRDefault="008735AC" w:rsidP="008735AC">
      <w:pPr>
        <w:shd w:val="clear" w:color="auto" w:fill="FFFFFF"/>
        <w:spacing w:after="150"/>
        <w:jc w:val="center"/>
        <w:rPr>
          <w:sz w:val="28"/>
          <w:szCs w:val="28"/>
        </w:rPr>
      </w:pPr>
    </w:p>
    <w:p w:rsidR="00E0370D" w:rsidRPr="0059761E" w:rsidRDefault="00E0370D" w:rsidP="00E037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327766045235508045123579633876966067016845890529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Шинкоренко Татьяна Сергеевна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27.09.2023 по 26.09.2024</w:t>
            </w:r>
          </w:p>
        </w:tc>
      </w:tr>
    </w:tbl>
    <w:sectPr xmlns:w="http://schemas.openxmlformats.org/wordprocessingml/2006/main" w:rsidR="00E0370D" w:rsidRPr="0059761E" w:rsidSect="006A2CF9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433">
    <w:multiLevelType w:val="hybridMultilevel"/>
    <w:lvl w:ilvl="0" w:tplc="35610798">
      <w:start w:val="1"/>
      <w:numFmt w:val="decimal"/>
      <w:lvlText w:val="%1."/>
      <w:lvlJc w:val="left"/>
      <w:pPr>
        <w:ind w:left="720" w:hanging="360"/>
      </w:pPr>
    </w:lvl>
    <w:lvl w:ilvl="1" w:tplc="35610798" w:tentative="1">
      <w:start w:val="1"/>
      <w:numFmt w:val="lowerLetter"/>
      <w:lvlText w:val="%2."/>
      <w:lvlJc w:val="left"/>
      <w:pPr>
        <w:ind w:left="1440" w:hanging="360"/>
      </w:pPr>
    </w:lvl>
    <w:lvl w:ilvl="2" w:tplc="35610798" w:tentative="1">
      <w:start w:val="1"/>
      <w:numFmt w:val="lowerRoman"/>
      <w:lvlText w:val="%3."/>
      <w:lvlJc w:val="right"/>
      <w:pPr>
        <w:ind w:left="2160" w:hanging="180"/>
      </w:pPr>
    </w:lvl>
    <w:lvl w:ilvl="3" w:tplc="35610798" w:tentative="1">
      <w:start w:val="1"/>
      <w:numFmt w:val="decimal"/>
      <w:lvlText w:val="%4."/>
      <w:lvlJc w:val="left"/>
      <w:pPr>
        <w:ind w:left="2880" w:hanging="360"/>
      </w:pPr>
    </w:lvl>
    <w:lvl w:ilvl="4" w:tplc="35610798" w:tentative="1">
      <w:start w:val="1"/>
      <w:numFmt w:val="lowerLetter"/>
      <w:lvlText w:val="%5."/>
      <w:lvlJc w:val="left"/>
      <w:pPr>
        <w:ind w:left="3600" w:hanging="360"/>
      </w:pPr>
    </w:lvl>
    <w:lvl w:ilvl="5" w:tplc="35610798" w:tentative="1">
      <w:start w:val="1"/>
      <w:numFmt w:val="lowerRoman"/>
      <w:lvlText w:val="%6."/>
      <w:lvlJc w:val="right"/>
      <w:pPr>
        <w:ind w:left="4320" w:hanging="180"/>
      </w:pPr>
    </w:lvl>
    <w:lvl w:ilvl="6" w:tplc="35610798" w:tentative="1">
      <w:start w:val="1"/>
      <w:numFmt w:val="decimal"/>
      <w:lvlText w:val="%7."/>
      <w:lvlJc w:val="left"/>
      <w:pPr>
        <w:ind w:left="5040" w:hanging="360"/>
      </w:pPr>
    </w:lvl>
    <w:lvl w:ilvl="7" w:tplc="35610798" w:tentative="1">
      <w:start w:val="1"/>
      <w:numFmt w:val="lowerLetter"/>
      <w:lvlText w:val="%8."/>
      <w:lvlJc w:val="left"/>
      <w:pPr>
        <w:ind w:left="5760" w:hanging="360"/>
      </w:pPr>
    </w:lvl>
    <w:lvl w:ilvl="8" w:tplc="35610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32">
    <w:multiLevelType w:val="hybridMultilevel"/>
    <w:lvl w:ilvl="0" w:tplc="496230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77D86DF7"/>
    <w:multiLevelType w:val="hybridMultilevel"/>
    <w:tmpl w:val="F5E0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12432">
    <w:abstractNumId w:val="12432"/>
  </w:num>
  <w:num w:numId="12433">
    <w:abstractNumId w:val="1243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29"/>
    <w:rsid w:val="000048C6"/>
    <w:rsid w:val="00024462"/>
    <w:rsid w:val="0004447D"/>
    <w:rsid w:val="00050CC0"/>
    <w:rsid w:val="000530BD"/>
    <w:rsid w:val="00087FCE"/>
    <w:rsid w:val="00093B9E"/>
    <w:rsid w:val="000A322B"/>
    <w:rsid w:val="000A6AE4"/>
    <w:rsid w:val="000B3886"/>
    <w:rsid w:val="000B7C07"/>
    <w:rsid w:val="000E5310"/>
    <w:rsid w:val="000E6367"/>
    <w:rsid w:val="00135106"/>
    <w:rsid w:val="0014106C"/>
    <w:rsid w:val="00142907"/>
    <w:rsid w:val="00144D14"/>
    <w:rsid w:val="001735D4"/>
    <w:rsid w:val="00207DEA"/>
    <w:rsid w:val="00230627"/>
    <w:rsid w:val="002432E4"/>
    <w:rsid w:val="002676E9"/>
    <w:rsid w:val="00277275"/>
    <w:rsid w:val="00280329"/>
    <w:rsid w:val="002A64F6"/>
    <w:rsid w:val="002E1C90"/>
    <w:rsid w:val="002F667D"/>
    <w:rsid w:val="00307FCF"/>
    <w:rsid w:val="0032715B"/>
    <w:rsid w:val="00336CB3"/>
    <w:rsid w:val="00362818"/>
    <w:rsid w:val="003779D3"/>
    <w:rsid w:val="00394089"/>
    <w:rsid w:val="003B08D5"/>
    <w:rsid w:val="003C2F14"/>
    <w:rsid w:val="003D00DD"/>
    <w:rsid w:val="00430B17"/>
    <w:rsid w:val="00430FFF"/>
    <w:rsid w:val="00442E0B"/>
    <w:rsid w:val="0044387A"/>
    <w:rsid w:val="00453576"/>
    <w:rsid w:val="0046614C"/>
    <w:rsid w:val="00471F3B"/>
    <w:rsid w:val="00473C57"/>
    <w:rsid w:val="00475C0A"/>
    <w:rsid w:val="004A4477"/>
    <w:rsid w:val="004C7737"/>
    <w:rsid w:val="004E2FFC"/>
    <w:rsid w:val="00517AE7"/>
    <w:rsid w:val="00521A5C"/>
    <w:rsid w:val="0053462A"/>
    <w:rsid w:val="00553BAE"/>
    <w:rsid w:val="00557CFF"/>
    <w:rsid w:val="00570852"/>
    <w:rsid w:val="005717CC"/>
    <w:rsid w:val="0059761E"/>
    <w:rsid w:val="005A1422"/>
    <w:rsid w:val="005B1510"/>
    <w:rsid w:val="005E2C19"/>
    <w:rsid w:val="005F4408"/>
    <w:rsid w:val="006217F8"/>
    <w:rsid w:val="0063569E"/>
    <w:rsid w:val="0064100C"/>
    <w:rsid w:val="006464A1"/>
    <w:rsid w:val="00670EA2"/>
    <w:rsid w:val="00691F48"/>
    <w:rsid w:val="006A148F"/>
    <w:rsid w:val="006A2CF9"/>
    <w:rsid w:val="006B0622"/>
    <w:rsid w:val="006B433C"/>
    <w:rsid w:val="006B74F7"/>
    <w:rsid w:val="007112F7"/>
    <w:rsid w:val="0071316A"/>
    <w:rsid w:val="0072174C"/>
    <w:rsid w:val="00790D21"/>
    <w:rsid w:val="007E21DA"/>
    <w:rsid w:val="007F2CFF"/>
    <w:rsid w:val="00825BE3"/>
    <w:rsid w:val="00844119"/>
    <w:rsid w:val="00845917"/>
    <w:rsid w:val="00857EA2"/>
    <w:rsid w:val="008735AC"/>
    <w:rsid w:val="00877CC9"/>
    <w:rsid w:val="00885DB9"/>
    <w:rsid w:val="00887599"/>
    <w:rsid w:val="008B6143"/>
    <w:rsid w:val="008C0B8D"/>
    <w:rsid w:val="008D3B7C"/>
    <w:rsid w:val="00914F78"/>
    <w:rsid w:val="00915F48"/>
    <w:rsid w:val="009374E5"/>
    <w:rsid w:val="0095287B"/>
    <w:rsid w:val="00965712"/>
    <w:rsid w:val="009A7902"/>
    <w:rsid w:val="00A00798"/>
    <w:rsid w:val="00A20BB5"/>
    <w:rsid w:val="00A33FB0"/>
    <w:rsid w:val="00A4330B"/>
    <w:rsid w:val="00A75D41"/>
    <w:rsid w:val="00A9522B"/>
    <w:rsid w:val="00AA53D9"/>
    <w:rsid w:val="00AB4A5F"/>
    <w:rsid w:val="00AE046F"/>
    <w:rsid w:val="00B1022D"/>
    <w:rsid w:val="00B2736E"/>
    <w:rsid w:val="00B428E3"/>
    <w:rsid w:val="00B5664E"/>
    <w:rsid w:val="00B61D3D"/>
    <w:rsid w:val="00B64E5E"/>
    <w:rsid w:val="00BA570F"/>
    <w:rsid w:val="00C00129"/>
    <w:rsid w:val="00C11D24"/>
    <w:rsid w:val="00C24861"/>
    <w:rsid w:val="00C2601D"/>
    <w:rsid w:val="00C322F3"/>
    <w:rsid w:val="00C336CD"/>
    <w:rsid w:val="00C45700"/>
    <w:rsid w:val="00C90F06"/>
    <w:rsid w:val="00CA3BB5"/>
    <w:rsid w:val="00CB39DC"/>
    <w:rsid w:val="00CE3B64"/>
    <w:rsid w:val="00D21B7F"/>
    <w:rsid w:val="00D23451"/>
    <w:rsid w:val="00D5074E"/>
    <w:rsid w:val="00DA60A3"/>
    <w:rsid w:val="00DE55A6"/>
    <w:rsid w:val="00E0370D"/>
    <w:rsid w:val="00E1275B"/>
    <w:rsid w:val="00E65698"/>
    <w:rsid w:val="00E71B9D"/>
    <w:rsid w:val="00E95FAE"/>
    <w:rsid w:val="00EA2573"/>
    <w:rsid w:val="00EA631E"/>
    <w:rsid w:val="00EB4E17"/>
    <w:rsid w:val="00EB7449"/>
    <w:rsid w:val="00EC33F0"/>
    <w:rsid w:val="00EE32E9"/>
    <w:rsid w:val="00F13944"/>
    <w:rsid w:val="00F16DB9"/>
    <w:rsid w:val="00F22D94"/>
    <w:rsid w:val="00F67FAE"/>
    <w:rsid w:val="00F827CA"/>
    <w:rsid w:val="00FC06E2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29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C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C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C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1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A2C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A2C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2CF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rmal (Web)"/>
    <w:basedOn w:val="a"/>
    <w:uiPriority w:val="99"/>
    <w:unhideWhenUsed/>
    <w:rsid w:val="006A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A2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A2CF9"/>
  </w:style>
  <w:style w:type="numbering" w:customStyle="1" w:styleId="1">
    <w:name w:val="Нет списка1"/>
    <w:next w:val="a2"/>
    <w:uiPriority w:val="99"/>
    <w:semiHidden/>
    <w:unhideWhenUsed/>
    <w:rsid w:val="006A2CF9"/>
  </w:style>
  <w:style w:type="numbering" w:customStyle="1" w:styleId="11">
    <w:name w:val="Нет списка11"/>
    <w:next w:val="a2"/>
    <w:uiPriority w:val="99"/>
    <w:semiHidden/>
    <w:unhideWhenUsed/>
    <w:rsid w:val="006A2CF9"/>
  </w:style>
  <w:style w:type="numbering" w:customStyle="1" w:styleId="21">
    <w:name w:val="Нет списка2"/>
    <w:next w:val="a2"/>
    <w:uiPriority w:val="99"/>
    <w:semiHidden/>
    <w:unhideWhenUsed/>
    <w:rsid w:val="006A2CF9"/>
  </w:style>
  <w:style w:type="numbering" w:customStyle="1" w:styleId="3">
    <w:name w:val="Нет списка3"/>
    <w:next w:val="a2"/>
    <w:uiPriority w:val="99"/>
    <w:semiHidden/>
    <w:unhideWhenUsed/>
    <w:rsid w:val="006A2CF9"/>
  </w:style>
  <w:style w:type="paragraph" w:styleId="a6">
    <w:name w:val="Balloon Text"/>
    <w:basedOn w:val="a"/>
    <w:link w:val="a7"/>
    <w:uiPriority w:val="99"/>
    <w:semiHidden/>
    <w:unhideWhenUsed/>
    <w:rsid w:val="006A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CF9"/>
    <w:rPr>
      <w:rFonts w:ascii="Tahoma" w:eastAsia="Calibri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29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C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C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C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1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A2C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A2C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2CF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rmal (Web)"/>
    <w:basedOn w:val="a"/>
    <w:uiPriority w:val="99"/>
    <w:unhideWhenUsed/>
    <w:rsid w:val="006A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A2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A2CF9"/>
  </w:style>
  <w:style w:type="numbering" w:customStyle="1" w:styleId="1">
    <w:name w:val="Нет списка1"/>
    <w:next w:val="a2"/>
    <w:uiPriority w:val="99"/>
    <w:semiHidden/>
    <w:unhideWhenUsed/>
    <w:rsid w:val="006A2CF9"/>
  </w:style>
  <w:style w:type="numbering" w:customStyle="1" w:styleId="11">
    <w:name w:val="Нет списка11"/>
    <w:next w:val="a2"/>
    <w:uiPriority w:val="99"/>
    <w:semiHidden/>
    <w:unhideWhenUsed/>
    <w:rsid w:val="006A2CF9"/>
  </w:style>
  <w:style w:type="numbering" w:customStyle="1" w:styleId="21">
    <w:name w:val="Нет списка2"/>
    <w:next w:val="a2"/>
    <w:uiPriority w:val="99"/>
    <w:semiHidden/>
    <w:unhideWhenUsed/>
    <w:rsid w:val="006A2CF9"/>
  </w:style>
  <w:style w:type="numbering" w:customStyle="1" w:styleId="3">
    <w:name w:val="Нет списка3"/>
    <w:next w:val="a2"/>
    <w:uiPriority w:val="99"/>
    <w:semiHidden/>
    <w:unhideWhenUsed/>
    <w:rsid w:val="006A2CF9"/>
  </w:style>
  <w:style w:type="paragraph" w:styleId="a6">
    <w:name w:val="Balloon Text"/>
    <w:basedOn w:val="a"/>
    <w:link w:val="a7"/>
    <w:uiPriority w:val="99"/>
    <w:semiHidden/>
    <w:unhideWhenUsed/>
    <w:rsid w:val="006A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C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94382466" Type="http://schemas.openxmlformats.org/officeDocument/2006/relationships/footnotes" Target="footnotes.xml"/><Relationship Id="rId183150126" Type="http://schemas.openxmlformats.org/officeDocument/2006/relationships/endnotes" Target="endnotes.xml"/><Relationship Id="rId130997493" Type="http://schemas.openxmlformats.org/officeDocument/2006/relationships/comments" Target="comments.xml"/><Relationship Id="rId431920125" Type="http://schemas.microsoft.com/office/2011/relationships/commentsExtended" Target="commentsExtended.xml"/><Relationship Id="rId68495651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TsOMZBLinwdXGlTLxVK5tlCfbAg=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</SignatureValue>
  <KeyInfo>
    <X509Data>
      <X509Certificate>MIIFlzCCA38CFDlpiaxqDJ/AVowxwhSbasV3IhPhMA0GCSqGSIb3DQEBCwUAMIGQ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94382466"/>
            <mdssi:RelationshipReference SourceId="rId183150126"/>
            <mdssi:RelationshipReference SourceId="rId130997493"/>
            <mdssi:RelationshipReference SourceId="rId431920125"/>
            <mdssi:RelationshipReference SourceId="rId684956512"/>
          </Transform>
          <Transform Algorithm="http://www.w3.org/TR/2001/REC-xml-c14n-20010315"/>
        </Transforms>
        <DigestMethod Algorithm="http://www.w3.org/2000/09/xmldsig#sha1"/>
        <DigestValue>c5waKVt/QVH6e8l0ZXpm/07BZ2k=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fDqWkQZXW18KZvDt1o07XlYfsdQ=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pS2lwPM+4mFboZuZZg2M+dWud/o=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Hx/JRSiNaxJb/TIAnfFLy8HzVxc=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drYinlJhFef3tqy9TPG1hpax6J8=</DigestValue>
      </Reference>
      <Reference URI="/word/styles.xml?ContentType=application/vnd.openxmlformats-officedocument.wordprocessingml.styles+xml">
        <DigestMethod Algorithm="http://www.w3.org/2000/09/xmldsig#sha1"/>
        <DigestValue>I5K6snaUcZ3Z4exnJD1HtDF1PHw=</DigestValue>
      </Reference>
      <Reference URI="/word/stylesWithEffects.xml?ContentType=application/vnd.ms-word.stylesWithEffects+xml">
        <DigestMethod Algorithm="http://www.w3.org/2000/09/xmldsig#sha1"/>
        <DigestValue>QYlBJtLNN2JtVcgA+SSEvefrFaA=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gosHtvqzTEyQVtZGRC5eAl2cicA=</DigestValue>
      </Reference>
    </Manifest>
    <SignatureProperties>
      <SignatureProperty Id="idSignatureTime" Target="#idPackageSignature">
        <mdssi:SignatureTime>
          <mdssi:Format>YYYY-MM-DDThh:mm:ssTZD</mdssi:Format>
          <mdssi:Value>2023-09-29T01:48:58Z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19094-40A7-4B1A-847E-9529DCE8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103</Pages>
  <Words>19839</Words>
  <Characters>113086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Ник</cp:lastModifiedBy>
  <cp:revision>2</cp:revision>
  <cp:lastPrinted>2021-08-29T16:26:00Z</cp:lastPrinted>
  <dcterms:created xsi:type="dcterms:W3CDTF">2023-09-28T06:17:00Z</dcterms:created>
  <dcterms:modified xsi:type="dcterms:W3CDTF">2023-09-28T06:17:00Z</dcterms:modified>
</cp:coreProperties>
</file>