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31" w:rsidRDefault="00F76D31" w:rsidP="00F76D3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35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Филиал «</w:t>
      </w:r>
      <w:proofErr w:type="spellStart"/>
      <w:r w:rsidRPr="008735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Раздольненская</w:t>
      </w:r>
      <w:proofErr w:type="spellEnd"/>
      <w:r w:rsidRPr="008735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школа»</w:t>
      </w:r>
    </w:p>
    <w:p w:rsidR="00F76D31" w:rsidRDefault="00F76D31" w:rsidP="00F76D3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35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казенное общеобразовательное учреждение </w:t>
      </w:r>
    </w:p>
    <w:p w:rsidR="00F76D31" w:rsidRDefault="00F76D31" w:rsidP="00F76D3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35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8735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Таловская</w:t>
      </w:r>
      <w:proofErr w:type="spellEnd"/>
      <w:r w:rsidRPr="008735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средняя общеобразовательная школа»</w:t>
      </w:r>
    </w:p>
    <w:p w:rsidR="00F76D31" w:rsidRDefault="00F76D31" w:rsidP="00F76D3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6D31" w:rsidRPr="008735AC" w:rsidRDefault="00F76D31" w:rsidP="00F76D3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6D31" w:rsidRPr="008735AC" w:rsidRDefault="00F76D31" w:rsidP="00F76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758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4536"/>
        <w:gridCol w:w="4253"/>
      </w:tblGrid>
      <w:tr w:rsidR="00F76D31" w:rsidRPr="008735AC" w:rsidTr="00C213FC">
        <w:trPr>
          <w:trHeight w:val="2213"/>
          <w:jc w:val="center"/>
        </w:trPr>
        <w:tc>
          <w:tcPr>
            <w:tcW w:w="3969" w:type="dxa"/>
          </w:tcPr>
          <w:tbl>
            <w:tblPr>
              <w:tblpPr w:leftFromText="180" w:rightFromText="180" w:vertAnchor="text" w:horzAnchor="margin" w:tblpY="-63"/>
              <w:tblOverlap w:val="never"/>
              <w:tblW w:w="11907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3798"/>
              <w:gridCol w:w="4280"/>
            </w:tblGrid>
            <w:tr w:rsidR="00F76D31" w:rsidRPr="008735AC" w:rsidTr="00C213FC">
              <w:trPr>
                <w:trHeight w:val="2264"/>
              </w:trPr>
              <w:tc>
                <w:tcPr>
                  <w:tcW w:w="3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6D31" w:rsidRPr="008735AC" w:rsidRDefault="00F76D31" w:rsidP="00C21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35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Рассмотрено:</w:t>
                  </w:r>
                </w:p>
                <w:p w:rsidR="00F76D31" w:rsidRPr="008735AC" w:rsidRDefault="00F76D31" w:rsidP="00C21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35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 заседании МС</w:t>
                  </w:r>
                </w:p>
                <w:p w:rsidR="00F76D31" w:rsidRPr="008735AC" w:rsidRDefault="00F76D31" w:rsidP="00C21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    _______________</w:t>
                  </w:r>
                </w:p>
                <w:p w:rsidR="00F76D31" w:rsidRPr="008735AC" w:rsidRDefault="00F76D31" w:rsidP="00C213FC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35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подпись                     ФИО</w:t>
                  </w:r>
                </w:p>
                <w:p w:rsidR="00F76D31" w:rsidRPr="008735AC" w:rsidRDefault="00F76D31" w:rsidP="00C213FC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35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Протокол №________ </w:t>
                  </w:r>
                  <w:proofErr w:type="gramStart"/>
                  <w:r w:rsidRPr="008735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F76D31" w:rsidRPr="008735AC" w:rsidRDefault="00F76D31" w:rsidP="00705C8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«_____»_________________202</w:t>
                  </w:r>
                  <w:r w:rsidR="00705C8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8735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6D31" w:rsidRPr="008735AC" w:rsidRDefault="00F76D31" w:rsidP="00C213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76D31" w:rsidRPr="008735AC" w:rsidRDefault="00F76D31" w:rsidP="00C213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6D31" w:rsidRPr="008735AC" w:rsidRDefault="00F76D31" w:rsidP="00C213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76D31" w:rsidRPr="008735AC" w:rsidRDefault="00F76D31" w:rsidP="00C2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F76D31" w:rsidRPr="008735AC" w:rsidRDefault="00F76D31" w:rsidP="00C2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по УВР</w:t>
            </w:r>
          </w:p>
          <w:p w:rsidR="00F76D31" w:rsidRPr="008735AC" w:rsidRDefault="00F76D31" w:rsidP="00C2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    </w:t>
            </w: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F76D31" w:rsidRPr="008735AC" w:rsidRDefault="00F76D31" w:rsidP="00C21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подпись                     ФИО</w:t>
            </w:r>
          </w:p>
          <w:p w:rsidR="00F76D31" w:rsidRPr="008735AC" w:rsidRDefault="00F76D31" w:rsidP="00C21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6D31" w:rsidRPr="008735AC" w:rsidRDefault="00F76D31" w:rsidP="00705C8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«___»____________202</w:t>
            </w:r>
            <w:r w:rsidR="0070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3" w:type="dxa"/>
          </w:tcPr>
          <w:p w:rsidR="00F76D31" w:rsidRPr="008735AC" w:rsidRDefault="006243C3" w:rsidP="0062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76D31"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F76D31" w:rsidRPr="008735AC" w:rsidRDefault="006243C3" w:rsidP="00624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76D31"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F76D31" w:rsidRPr="008735AC" w:rsidRDefault="00F76D31" w:rsidP="00624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    </w:t>
            </w: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F76D31" w:rsidRPr="008735AC" w:rsidRDefault="00F76D31" w:rsidP="00C2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                     ФИО</w:t>
            </w:r>
          </w:p>
          <w:p w:rsidR="00F76D31" w:rsidRPr="008735AC" w:rsidRDefault="00F76D31" w:rsidP="00C21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6D31" w:rsidRPr="008735AC" w:rsidRDefault="00F76D31" w:rsidP="006243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«____»_____________ 202</w:t>
            </w:r>
            <w:r w:rsidR="00705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73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76D31" w:rsidRPr="008735AC" w:rsidRDefault="00F76D31" w:rsidP="00C213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6D31" w:rsidRPr="008735AC" w:rsidRDefault="00F76D31" w:rsidP="00F76D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735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6D31" w:rsidRDefault="00F76D31" w:rsidP="00397E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  <w:r w:rsidRPr="008735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397EF3" w:rsidRPr="00397EF3" w:rsidRDefault="00397EF3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97E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</w:t>
      </w:r>
    </w:p>
    <w:p w:rsidR="00397EF3" w:rsidRDefault="00397EF3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«Физическая культура»</w:t>
      </w:r>
    </w:p>
    <w:p w:rsidR="00F76D31" w:rsidRDefault="00F76D31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735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6-9</w:t>
      </w:r>
      <w:r w:rsidRPr="008735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классов </w:t>
      </w:r>
    </w:p>
    <w:p w:rsidR="00F76D31" w:rsidRPr="008735AC" w:rsidRDefault="00F76D31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 w:rsidR="00705C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705C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8735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F76D31" w:rsidRPr="008735AC" w:rsidRDefault="00F76D31" w:rsidP="00F76D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6D31" w:rsidRPr="008735AC" w:rsidRDefault="00F76D31" w:rsidP="00F76D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6D31" w:rsidRPr="008735AC" w:rsidRDefault="00F76D31" w:rsidP="00397E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F76D31" w:rsidRPr="008735AC" w:rsidRDefault="00F76D31" w:rsidP="00F76D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F76D31" w:rsidRPr="00E0370D" w:rsidRDefault="00F76D31" w:rsidP="00705C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Федосеенко </w:t>
      </w:r>
      <w:r w:rsidR="0070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Сергеевич</w:t>
      </w:r>
    </w:p>
    <w:p w:rsidR="00F76D31" w:rsidRPr="008735AC" w:rsidRDefault="00F76D31" w:rsidP="00F76D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6D31" w:rsidRDefault="00F76D31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D31" w:rsidRDefault="00F76D31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EF3" w:rsidRDefault="00397EF3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EF3" w:rsidRDefault="00397EF3" w:rsidP="00F76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EF3" w:rsidRDefault="00397EF3" w:rsidP="00397E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Раздольное </w:t>
      </w:r>
      <w:r w:rsidR="00F76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705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705C8A" w:rsidRDefault="00705C8A" w:rsidP="00397E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174D" w:rsidRPr="00F76D31" w:rsidRDefault="00E1174D" w:rsidP="00397E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1174D" w:rsidRPr="0002076A" w:rsidRDefault="00E1174D" w:rsidP="00E117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5939" w:rsidRPr="0059761E" w:rsidRDefault="00BB5939" w:rsidP="00BB593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BB5939" w:rsidRPr="0059761E" w:rsidRDefault="00BB5939" w:rsidP="00BB593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BB5939" w:rsidRPr="0059761E" w:rsidRDefault="00BB5939" w:rsidP="00BB593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Концепции модернизации Российского образования;</w:t>
      </w:r>
    </w:p>
    <w:p w:rsidR="00BB5939" w:rsidRPr="0059761E" w:rsidRDefault="00BB5939" w:rsidP="00BB593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Концепции содержания непрерывного образования;</w:t>
      </w:r>
    </w:p>
    <w:p w:rsidR="00E1174D" w:rsidRPr="0002076A" w:rsidRDefault="00E1174D" w:rsidP="00BB59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 </w:t>
      </w:r>
      <w:r w:rsidR="00545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физической культуре в 6</w:t>
      </w:r>
      <w:r w:rsidRPr="0002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-9 классах 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 Федерального компонента государственного образовательного стандарта </w:t>
      </w:r>
      <w:r w:rsidRPr="0002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основного общего образования по физической культуре, программы В.И. Лях, А.А. </w:t>
      </w:r>
      <w:proofErr w:type="spellStart"/>
      <w:r w:rsidR="0002076A" w:rsidRPr="0002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Зданевич</w:t>
      </w:r>
      <w:proofErr w:type="spellEnd"/>
      <w:r w:rsidR="0002076A" w:rsidRPr="0002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- М.: Просвещение 2014</w:t>
      </w:r>
      <w:r w:rsidRPr="0002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</w:t>
      </w:r>
    </w:p>
    <w:p w:rsidR="00E1174D" w:rsidRPr="0002076A" w:rsidRDefault="00E1174D" w:rsidP="00BB5939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 </w:t>
      </w:r>
      <w:r w:rsidR="00213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68 часов</w:t>
      </w:r>
      <w:r w:rsidR="00545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год, из расчета 2</w:t>
      </w:r>
      <w:r w:rsidRPr="00020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часа в неделю.</w:t>
      </w:r>
    </w:p>
    <w:p w:rsidR="00E1174D" w:rsidRPr="0002076A" w:rsidRDefault="00E1174D" w:rsidP="00E117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1174D" w:rsidRPr="0002076A" w:rsidRDefault="00E1174D" w:rsidP="00E1174D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Достижение цели физического воспитания обеспечивается решением следующих основных </w:t>
      </w:r>
      <w:r w:rsidRPr="000207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</w:t>
      </w:r>
      <w:r w:rsidRPr="0002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направленных </w:t>
      </w:r>
      <w:proofErr w:type="gramStart"/>
      <w:r w:rsidRPr="0002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020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1174D" w:rsidRPr="0002076A" w:rsidRDefault="00E1174D" w:rsidP="00E117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укрепление здоровья, содействие гармоническому физическому развитию;</w:t>
      </w:r>
    </w:p>
    <w:p w:rsidR="00E1174D" w:rsidRPr="0002076A" w:rsidRDefault="00E1174D" w:rsidP="00E1174D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обучение жизненно важным двигательным умениям и навыкам;</w:t>
      </w:r>
    </w:p>
    <w:p w:rsidR="00E1174D" w:rsidRPr="0002076A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(кондиционных и координационных</w:t>
      </w:r>
      <w:proofErr w:type="gramStart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пособностей;</w:t>
      </w:r>
    </w:p>
    <w:p w:rsidR="00E1174D" w:rsidRPr="0002076A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необходимых знаний в области физической культуры и спорта;</w:t>
      </w:r>
    </w:p>
    <w:p w:rsidR="00E1174D" w:rsidRPr="0002076A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E1174D" w:rsidRPr="0002076A" w:rsidRDefault="00E1174D" w:rsidP="00E117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E1174D" w:rsidRPr="0002076A" w:rsidRDefault="00E1174D" w:rsidP="00E1174D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самоопределения. В этой связи в основе принципов дальнейшего развития системы физического воспитания в школе должны лежать идеи личностного и </w:t>
      </w:r>
      <w:proofErr w:type="spellStart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подходов, оптимизации и интенсификации учебно-воспитательного процесса.</w:t>
      </w:r>
    </w:p>
    <w:p w:rsidR="00E1174D" w:rsidRPr="0002076A" w:rsidRDefault="00E1174D" w:rsidP="00E117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E1174D" w:rsidRPr="0002076A" w:rsidRDefault="00E1174D" w:rsidP="00E1174D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программного материала состоит из двух основных частей: </w:t>
      </w: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базовой 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вариативной 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Базовый 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E95FAE" w:rsidRPr="0002076A" w:rsidRDefault="00E1174D" w:rsidP="00E1174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Вариативная 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(дифференцированная) часть физической культуры включает в себя программный материал по отдельным видам: спортивных игр.</w:t>
      </w:r>
    </w:p>
    <w:p w:rsidR="00E1174D" w:rsidRPr="0002076A" w:rsidRDefault="00E1174D" w:rsidP="00E1174D">
      <w:pPr>
        <w:pStyle w:val="a3"/>
        <w:numPr>
          <w:ilvl w:val="0"/>
          <w:numId w:val="1"/>
        </w:num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2076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1174D" w:rsidRPr="0002076A" w:rsidRDefault="0054502C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Программа рассчитана на 68 ч. из расчета 2</w:t>
      </w:r>
      <w:r w:rsidR="00E1174D" w:rsidRPr="0002076A">
        <w:rPr>
          <w:rStyle w:val="c1"/>
          <w:color w:val="000000"/>
          <w:sz w:val="28"/>
          <w:szCs w:val="28"/>
        </w:rPr>
        <w:t xml:space="preserve"> ч. в неделю. 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color w:val="000000"/>
          <w:sz w:val="28"/>
          <w:szCs w:val="28"/>
        </w:rPr>
        <w:t xml:space="preserve">В соответствии со структурой двигательной (физкультурной) деятельности программа включает три основных учебных раздела: «Знания о физической культуре»– информационный компонент деятельности, «Способы двигательной (физкультурной) деятельности» – </w:t>
      </w:r>
      <w:proofErr w:type="spellStart"/>
      <w:r w:rsidRPr="0002076A">
        <w:rPr>
          <w:rStyle w:val="c1"/>
          <w:color w:val="000000"/>
          <w:sz w:val="28"/>
          <w:szCs w:val="28"/>
        </w:rPr>
        <w:t>операциональный</w:t>
      </w:r>
      <w:proofErr w:type="spellEnd"/>
      <w:r w:rsidRPr="0002076A">
        <w:rPr>
          <w:rStyle w:val="c1"/>
          <w:color w:val="000000"/>
          <w:sz w:val="28"/>
          <w:szCs w:val="28"/>
        </w:rPr>
        <w:t xml:space="preserve"> компонент деятельности, «Физическое совершенствование» – процессуально-мотивационный компонент деятельности.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color w:val="000000"/>
          <w:sz w:val="28"/>
          <w:szCs w:val="28"/>
        </w:rPr>
        <w:lastRenderedPageBreak/>
        <w:t>Раздел «Знания о физической культуре»</w:t>
      </w:r>
      <w:r w:rsidRPr="000207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076A">
        <w:rPr>
          <w:rStyle w:val="c1"/>
          <w:color w:val="000000"/>
          <w:sz w:val="28"/>
          <w:szCs w:val="28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История физической культуры.</w:t>
      </w:r>
      <w:r w:rsidRPr="0002076A">
        <w:rPr>
          <w:rStyle w:val="c1"/>
          <w:color w:val="000000"/>
          <w:sz w:val="28"/>
          <w:szCs w:val="28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Физическая культура (основные понятия).</w:t>
      </w:r>
      <w:r w:rsidRPr="0002076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076A">
        <w:rPr>
          <w:rStyle w:val="c1"/>
          <w:color w:val="000000"/>
          <w:sz w:val="28"/>
          <w:szCs w:val="28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Физическая культура человека.</w:t>
      </w:r>
      <w:r w:rsidRPr="0002076A">
        <w:rPr>
          <w:rStyle w:val="c1"/>
          <w:b/>
          <w:bCs/>
          <w:color w:val="000000"/>
          <w:sz w:val="28"/>
          <w:szCs w:val="28"/>
        </w:rPr>
        <w:t> </w:t>
      </w:r>
      <w:r w:rsidRPr="0002076A">
        <w:rPr>
          <w:rStyle w:val="c1"/>
          <w:color w:val="000000"/>
          <w:sz w:val="28"/>
          <w:szCs w:val="28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color w:val="000000"/>
          <w:sz w:val="28"/>
          <w:szCs w:val="28"/>
        </w:rPr>
        <w:t>Раздел «Способы двигательной (физкультурной) деятельности»</w:t>
      </w:r>
      <w:r w:rsidRPr="0002076A">
        <w:rPr>
          <w:rStyle w:val="c1"/>
          <w:color w:val="000000"/>
          <w:sz w:val="28"/>
          <w:szCs w:val="28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Организация и проведение самостоятельных занятий физической культурой.</w:t>
      </w:r>
      <w:r w:rsidRPr="0002076A">
        <w:rPr>
          <w:rStyle w:val="c1"/>
          <w:b/>
          <w:bCs/>
          <w:color w:val="000000"/>
          <w:sz w:val="28"/>
          <w:szCs w:val="28"/>
        </w:rPr>
        <w:t> </w:t>
      </w:r>
      <w:r w:rsidRPr="0002076A">
        <w:rPr>
          <w:rStyle w:val="c1"/>
          <w:color w:val="000000"/>
          <w:sz w:val="28"/>
          <w:szCs w:val="28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физкультминуток, </w:t>
      </w:r>
      <w:proofErr w:type="spellStart"/>
      <w:r w:rsidRPr="0002076A">
        <w:rPr>
          <w:rStyle w:val="c1"/>
          <w:color w:val="000000"/>
          <w:sz w:val="28"/>
          <w:szCs w:val="28"/>
        </w:rPr>
        <w:t>физкультпауз</w:t>
      </w:r>
      <w:proofErr w:type="spellEnd"/>
      <w:r w:rsidRPr="0002076A">
        <w:rPr>
          <w:rStyle w:val="c1"/>
          <w:color w:val="000000"/>
          <w:sz w:val="28"/>
          <w:szCs w:val="28"/>
        </w:rPr>
        <w:t xml:space="preserve">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Оценка эффективности занятий физической культурой.</w:t>
      </w:r>
      <w:r w:rsidRPr="0002076A">
        <w:rPr>
          <w:rStyle w:val="c1"/>
          <w:b/>
          <w:bCs/>
          <w:color w:val="000000"/>
          <w:sz w:val="28"/>
          <w:szCs w:val="28"/>
        </w:rPr>
        <w:t> </w:t>
      </w:r>
      <w:r w:rsidRPr="0002076A">
        <w:rPr>
          <w:rStyle w:val="c1"/>
          <w:color w:val="000000"/>
          <w:sz w:val="28"/>
          <w:szCs w:val="28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b/>
          <w:bCs/>
          <w:color w:val="000000"/>
          <w:sz w:val="28"/>
          <w:szCs w:val="28"/>
        </w:rPr>
        <w:t>Раздел «Физическое совершенствование»,</w:t>
      </w:r>
      <w:r w:rsidRPr="0002076A">
        <w:rPr>
          <w:rStyle w:val="c1"/>
          <w:color w:val="000000"/>
          <w:sz w:val="28"/>
          <w:szCs w:val="28"/>
        </w:rPr>
        <w:t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02076A">
        <w:rPr>
          <w:rStyle w:val="c1"/>
          <w:color w:val="000000"/>
          <w:sz w:val="28"/>
          <w:szCs w:val="28"/>
        </w:rPr>
        <w:t>Прикладно</w:t>
      </w:r>
      <w:proofErr w:type="spellEnd"/>
      <w:r w:rsidRPr="0002076A">
        <w:rPr>
          <w:rStyle w:val="c1"/>
          <w:color w:val="000000"/>
          <w:sz w:val="28"/>
          <w:szCs w:val="28"/>
        </w:rPr>
        <w:t>-ориентированные упражнения» и «Упражнения общеразвивающей направленности».</w:t>
      </w:r>
    </w:p>
    <w:p w:rsidR="00E1174D" w:rsidRPr="0002076A" w:rsidRDefault="00E1174D" w:rsidP="0007361D">
      <w:pPr>
        <w:pStyle w:val="c11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 xml:space="preserve">Тема </w:t>
      </w:r>
      <w:r w:rsidR="00BB5939">
        <w:rPr>
          <w:rStyle w:val="c1"/>
          <w:b/>
          <w:bCs/>
          <w:i/>
          <w:iCs/>
          <w:color w:val="000000"/>
          <w:sz w:val="28"/>
          <w:szCs w:val="28"/>
        </w:rPr>
        <w:t>«</w:t>
      </w: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Физкультурно-оздоровительная деятельность»</w:t>
      </w:r>
      <w:r w:rsidRPr="0002076A">
        <w:rPr>
          <w:rStyle w:val="c1"/>
          <w:color w:val="000000"/>
          <w:sz w:val="28"/>
          <w:szCs w:val="28"/>
        </w:rPr>
        <w:t xml:space="preserve"> ориентирована на решение задач по укреплению здоровья учащихся. </w:t>
      </w:r>
      <w:proofErr w:type="gramStart"/>
      <w:r w:rsidRPr="0002076A">
        <w:rPr>
          <w:rStyle w:val="c1"/>
          <w:color w:val="000000"/>
          <w:sz w:val="28"/>
          <w:szCs w:val="28"/>
        </w:rPr>
        <w:t>Здесь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адресуются, в первую очередь, школьникам, имеющим отклонения в состоянии здоровья, индивидуальные комплексы адаптивной (лечебной) и корригирующей физической культуры.</w:t>
      </w:r>
      <w:proofErr w:type="gramEnd"/>
    </w:p>
    <w:p w:rsidR="00E1174D" w:rsidRPr="0002076A" w:rsidRDefault="00BB5939" w:rsidP="00BB5939">
      <w:pPr>
        <w:pStyle w:val="c11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Тема« Спортивно-оздоровительная </w:t>
      </w:r>
      <w:r w:rsidR="00E1174D" w:rsidRPr="0002076A">
        <w:rPr>
          <w:rStyle w:val="c1"/>
          <w:b/>
          <w:bCs/>
          <w:i/>
          <w:iCs/>
          <w:color w:val="000000"/>
          <w:sz w:val="28"/>
          <w:szCs w:val="28"/>
        </w:rPr>
        <w:t>деятельность с общеразвивающей направленностью»</w:t>
      </w:r>
      <w:r w:rsidR="00E1174D" w:rsidRPr="0002076A">
        <w:rPr>
          <w:rStyle w:val="c1"/>
          <w:color w:val="000000"/>
          <w:sz w:val="28"/>
          <w:szCs w:val="28"/>
        </w:rPr>
        <w:t> ориентирована на физическое совершенствование учащихся и включает средства общей физической и технической подготовки. В качестве таких сре</w:t>
      </w:r>
      <w:proofErr w:type="gramStart"/>
      <w:r w:rsidR="00E1174D" w:rsidRPr="0002076A">
        <w:rPr>
          <w:rStyle w:val="c1"/>
          <w:color w:val="000000"/>
          <w:sz w:val="28"/>
          <w:szCs w:val="28"/>
        </w:rPr>
        <w:t>дств пр</w:t>
      </w:r>
      <w:proofErr w:type="gramEnd"/>
      <w:r w:rsidR="00E1174D" w:rsidRPr="0002076A">
        <w:rPr>
          <w:rStyle w:val="c1"/>
          <w:color w:val="000000"/>
          <w:sz w:val="28"/>
          <w:szCs w:val="28"/>
        </w:rPr>
        <w:t>едлагаются физические упражнения и двигательные действия из базовых видов спорта: гимнастики с основами акробатики, легкой атлетики, спортивных игр.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i/>
          <w:iCs/>
          <w:color w:val="000000"/>
          <w:sz w:val="28"/>
          <w:szCs w:val="28"/>
        </w:rPr>
        <w:t>Гимнастика с основами акробатики.</w:t>
      </w:r>
      <w:r w:rsidRPr="0002076A">
        <w:rPr>
          <w:rStyle w:val="c1"/>
          <w:color w:val="000000"/>
          <w:sz w:val="28"/>
          <w:szCs w:val="28"/>
        </w:rPr>
        <w:t> Организующие команды и приемы. Акробатические упражнения и комбинации. Ритмическая гимнастика (девочки). Опорные прыжки.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i/>
          <w:iCs/>
          <w:color w:val="000000"/>
          <w:sz w:val="28"/>
          <w:szCs w:val="28"/>
        </w:rPr>
        <w:lastRenderedPageBreak/>
        <w:t>Легкая атлетика.</w:t>
      </w:r>
      <w:r w:rsidRPr="0002076A">
        <w:rPr>
          <w:rStyle w:val="c1"/>
          <w:color w:val="000000"/>
          <w:sz w:val="28"/>
          <w:szCs w:val="28"/>
        </w:rPr>
        <w:t> Беговые упражнения. Прыжковые упражнения. Метание малого мяча.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i/>
          <w:iCs/>
          <w:color w:val="000000"/>
          <w:sz w:val="28"/>
          <w:szCs w:val="28"/>
        </w:rPr>
        <w:t>Спортивные игры (баскетбол)</w:t>
      </w:r>
      <w:r w:rsidRPr="0002076A">
        <w:rPr>
          <w:rStyle w:val="c1"/>
          <w:color w:val="000000"/>
          <w:sz w:val="28"/>
          <w:szCs w:val="28"/>
        </w:rPr>
        <w:t>.</w:t>
      </w:r>
    </w:p>
    <w:p w:rsidR="00E1174D" w:rsidRPr="0002076A" w:rsidRDefault="00E1174D" w:rsidP="00BB5939">
      <w:pPr>
        <w:pStyle w:val="c11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Тема «</w:t>
      </w:r>
      <w:proofErr w:type="spellStart"/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Прикладно</w:t>
      </w:r>
      <w:proofErr w:type="spellEnd"/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-ориентированные упражнения»</w:t>
      </w:r>
      <w:r w:rsidRPr="0002076A">
        <w:rPr>
          <w:rStyle w:val="c1"/>
          <w:color w:val="000000"/>
          <w:sz w:val="28"/>
          <w:szCs w:val="28"/>
        </w:rPr>
        <w:t xml:space="preserve"> поможет школьникам подготовиться </w:t>
      </w:r>
      <w:proofErr w:type="gramStart"/>
      <w:r w:rsidRPr="0002076A">
        <w:rPr>
          <w:rStyle w:val="c1"/>
          <w:color w:val="000000"/>
          <w:sz w:val="28"/>
          <w:szCs w:val="28"/>
        </w:rPr>
        <w:t>ко</w:t>
      </w:r>
      <w:proofErr w:type="gramEnd"/>
      <w:r w:rsidRPr="0002076A">
        <w:rPr>
          <w:rStyle w:val="c1"/>
          <w:color w:val="000000"/>
          <w:sz w:val="28"/>
          <w:szCs w:val="28"/>
        </w:rPr>
        <w:t xml:space="preserve"> взрослой жизни, освоить различные профессии путем усвоения жизненно важных навыков и умений разными способами в постоянно меняющихся условиях жизни.</w:t>
      </w:r>
    </w:p>
    <w:p w:rsidR="00E1174D" w:rsidRPr="0002076A" w:rsidRDefault="00E1174D" w:rsidP="00BB5939">
      <w:pPr>
        <w:pStyle w:val="c11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2076A">
        <w:rPr>
          <w:rStyle w:val="c1"/>
          <w:b/>
          <w:bCs/>
          <w:i/>
          <w:iCs/>
          <w:color w:val="000000"/>
          <w:sz w:val="28"/>
          <w:szCs w:val="28"/>
        </w:rPr>
        <w:t>Тема «Упражнения общеразвивающей направленности»</w:t>
      </w:r>
      <w:r w:rsidRPr="0002076A">
        <w:rPr>
          <w:rStyle w:val="c1"/>
          <w:color w:val="000000"/>
          <w:sz w:val="28"/>
          <w:szCs w:val="28"/>
        </w:rPr>
        <w:t xml:space="preserve"> 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</w:t>
      </w:r>
      <w:proofErr w:type="gramStart"/>
      <w:r w:rsidRPr="0002076A">
        <w:rPr>
          <w:rStyle w:val="c1"/>
          <w:color w:val="000000"/>
          <w:sz w:val="28"/>
          <w:szCs w:val="28"/>
        </w:rPr>
        <w:t>преемственность</w:t>
      </w:r>
      <w:proofErr w:type="gramEnd"/>
      <w:r w:rsidRPr="0002076A">
        <w:rPr>
          <w:rStyle w:val="c1"/>
          <w:color w:val="000000"/>
          <w:sz w:val="28"/>
          <w:szCs w:val="28"/>
        </w:rPr>
        <w:t xml:space="preserve">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i/>
          <w:iCs/>
          <w:color w:val="000000"/>
          <w:sz w:val="28"/>
          <w:szCs w:val="28"/>
        </w:rPr>
        <w:t>Упражнения общеразвивающей направленности.</w:t>
      </w:r>
      <w:r w:rsidRPr="0002076A">
        <w:rPr>
          <w:rStyle w:val="c1"/>
          <w:color w:val="000000"/>
          <w:sz w:val="28"/>
          <w:szCs w:val="28"/>
        </w:rPr>
        <w:t> Общефизическая подготовка.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i/>
          <w:iCs/>
          <w:color w:val="000000"/>
          <w:sz w:val="28"/>
          <w:szCs w:val="28"/>
        </w:rPr>
        <w:t>Гимнастика с основами акробатики.</w:t>
      </w:r>
      <w:r w:rsidRPr="0002076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2076A">
        <w:rPr>
          <w:rStyle w:val="c1"/>
          <w:color w:val="000000"/>
          <w:sz w:val="28"/>
          <w:szCs w:val="28"/>
        </w:rPr>
        <w:t>Упражнения для развития гибкости, координации движений, силы, выносливости.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i/>
          <w:iCs/>
          <w:color w:val="000000"/>
          <w:sz w:val="28"/>
          <w:szCs w:val="28"/>
        </w:rPr>
        <w:t>Легкая атлетика.</w:t>
      </w:r>
      <w:r w:rsidRPr="0002076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2076A">
        <w:rPr>
          <w:rStyle w:val="c1"/>
          <w:color w:val="000000"/>
          <w:sz w:val="28"/>
          <w:szCs w:val="28"/>
        </w:rPr>
        <w:t>Упражнения для развития выносливости, силы, быстроты, координации движений.</w:t>
      </w:r>
    </w:p>
    <w:p w:rsidR="00E1174D" w:rsidRPr="0002076A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2076A">
        <w:rPr>
          <w:rStyle w:val="c1"/>
          <w:i/>
          <w:iCs/>
          <w:color w:val="000000"/>
          <w:sz w:val="28"/>
          <w:szCs w:val="28"/>
        </w:rPr>
        <w:t>Спортивные игры.</w:t>
      </w:r>
      <w:r w:rsidRPr="0002076A">
        <w:rPr>
          <w:rStyle w:val="c1"/>
          <w:color w:val="000000"/>
          <w:sz w:val="28"/>
          <w:szCs w:val="28"/>
        </w:rPr>
        <w:t> Упражнения для развития быстроты, силы, выносливости, координации движений.</w:t>
      </w:r>
    </w:p>
    <w:p w:rsidR="00E1174D" w:rsidRPr="0002076A" w:rsidRDefault="00E1174D" w:rsidP="00E11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74D" w:rsidRPr="0002076A" w:rsidRDefault="00E1174D" w:rsidP="00E117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6A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ПРЕДМЕТА,</w:t>
      </w:r>
    </w:p>
    <w:p w:rsidR="00E1174D" w:rsidRPr="0002076A" w:rsidRDefault="00E1174D" w:rsidP="00E117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6A">
        <w:rPr>
          <w:rFonts w:ascii="Times New Roman" w:hAnsi="Times New Roman" w:cs="Times New Roman"/>
          <w:b/>
          <w:sz w:val="28"/>
          <w:szCs w:val="28"/>
        </w:rPr>
        <w:t>КУРСА В УЧЕБНОМ ПЛАНЕ</w:t>
      </w:r>
    </w:p>
    <w:p w:rsidR="00E1174D" w:rsidRPr="0002076A" w:rsidRDefault="00E1174D" w:rsidP="00E1174D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  <w:r w:rsidRPr="0002076A">
        <w:rPr>
          <w:rStyle w:val="c1"/>
          <w:rFonts w:ascii="Times New Roman" w:hAnsi="Times New Roman" w:cs="Times New Roman"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 «физическая культура» на этапах начального, основного, полного </w:t>
      </w:r>
      <w:r w:rsidR="00AA57B2">
        <w:rPr>
          <w:rStyle w:val="c1"/>
          <w:rFonts w:ascii="Times New Roman" w:hAnsi="Times New Roman" w:cs="Times New Roman"/>
          <w:sz w:val="28"/>
          <w:szCs w:val="28"/>
          <w:lang w:eastAsia="ru-RU"/>
        </w:rPr>
        <w:t xml:space="preserve">общего образования в объеме 68ч (2 </w:t>
      </w:r>
      <w:r w:rsidRPr="0002076A">
        <w:rPr>
          <w:rStyle w:val="c1"/>
          <w:rFonts w:ascii="Times New Roman" w:hAnsi="Times New Roman" w:cs="Times New Roman"/>
          <w:sz w:val="28"/>
          <w:szCs w:val="28"/>
          <w:lang w:eastAsia="ru-RU"/>
        </w:rPr>
        <w:t>урока в неделю) в каждом классе.</w:t>
      </w:r>
    </w:p>
    <w:p w:rsidR="00E1174D" w:rsidRPr="0002076A" w:rsidRDefault="00E1174D" w:rsidP="00E1174D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  <w:r w:rsidRPr="0002076A">
        <w:rPr>
          <w:rStyle w:val="c1"/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разделе «Тематическое планирование» излагаются темы основных разделов </w:t>
      </w:r>
      <w:proofErr w:type="gramStart"/>
      <w:r w:rsidRPr="0002076A">
        <w:rPr>
          <w:rStyle w:val="c1"/>
          <w:rFonts w:ascii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02076A">
        <w:rPr>
          <w:rStyle w:val="c1"/>
          <w:rFonts w:ascii="Times New Roman" w:hAnsi="Times New Roman" w:cs="Times New Roman"/>
          <w:sz w:val="28"/>
          <w:szCs w:val="28"/>
          <w:lang w:eastAsia="ru-RU"/>
        </w:rPr>
        <w:t xml:space="preserve"> и приводится характеристика деятельности учащихся, ориентирующая учителя на достижение итоговых результатов в освоении содержания учебного курса.</w:t>
      </w:r>
    </w:p>
    <w:p w:rsidR="00E1174D" w:rsidRPr="0002076A" w:rsidRDefault="00E1174D" w:rsidP="00E11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74D" w:rsidRPr="0002076A" w:rsidRDefault="0002076A" w:rsidP="000736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1174D"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</w:t>
      </w:r>
    </w:p>
    <w:p w:rsidR="00E1174D" w:rsidRPr="0002076A" w:rsidRDefault="00E1174D" w:rsidP="00E1174D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СОДЕРЖАНИЯ УЧЕБНОГО ПРЕДМЕТА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2076A" w:rsidRDefault="0002076A" w:rsidP="00E1174D">
      <w:pPr>
        <w:shd w:val="clear" w:color="auto" w:fill="FFFFFF"/>
        <w:spacing w:before="180" w:after="180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4D" w:rsidRPr="0002076A" w:rsidRDefault="0002076A" w:rsidP="0007361D">
      <w:p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E1174D" w:rsidRPr="0002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ЛИЧНОСНЫЕ, МЕТАПРЕДМЕТНЫЕ И ПРЕДМЕТНЫЕ РЕЗУЛЬТАТЫ ОСВОЕНИЯ УЧЕБНОЙ ПРОГРАММЫ.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частное - конкретное», и представлены соответственно </w:t>
      </w:r>
      <w:proofErr w:type="spellStart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предметными и личностными результатами.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характеризуют уровень </w:t>
      </w:r>
      <w:proofErr w:type="spellStart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физической культуры: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культурой</w:t>
      </w:r>
      <w:proofErr w:type="gramStart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физической культуры: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</w:t>
      </w:r>
      <w:proofErr w:type="gramEnd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физической культуры: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1174D" w:rsidRPr="0002076A" w:rsidRDefault="00E1174D" w:rsidP="00E117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3F503E" w:rsidRPr="0002076A" w:rsidRDefault="003F503E" w:rsidP="00E1174D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1174D" w:rsidRPr="0002076A" w:rsidRDefault="00E1174D" w:rsidP="00E1174D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СОДЕРЖАНИЕ УЧЕБНОГО ПРЕДМЕТА.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4"/>
      <w:bookmarkEnd w:id="1"/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 КЛАСС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История физической культуры.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Базовые понятия физической культуры.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Физическая культура человека.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двигательной (физкультурной) деятельности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и проведение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Оценка эффективности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самостоятельного тестирования физических качеств. Измерение частоты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развитие силы — прыжки с места в длину и высоту, отжимание в упоре лежа, наклоны вперед из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поднимание ног из положения виса;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развитие быстроты — ловля падающей линейки,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темпинг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-тест, бег с максимальной скоростью;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развитие выносливости — бег по контрольной дистанции, 6-минутный бег;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развитие гибкости — наклон вперед, маховые движения ногами вперед, назад, в сторону,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выкруты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с гимнастической палкой назад и вперед.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Физкультурно-оздоровительная деятельность.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Комплексы дыхательной гимнастики и гимнастики для глаз.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1174D" w:rsidRPr="0007361D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Легкая атлетика</w:t>
      </w:r>
      <w:r w:rsidR="00915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общей физической подготовки.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с основами акробатики</w:t>
      </w:r>
      <w:r w:rsidR="0091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Акробатические упражнения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прыжком кувырок вперед,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Опорные прыжки: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согнув ноги через гимнастического козла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(мальчики);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прыжок ноги врозь через гимнастического козла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(девочки).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Передвижения по гимнастическому бревну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(девочки):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 на носках в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выход в равновесие на одной,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соскок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 из стойки поперек.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Упражнения на средней перекладине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в упор с прыжка,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(правой) вперед, назад, переход в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завесом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махом одной, толчком другой подъем переворотом в упор.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Вольные упражнения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(девочки):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Прикладные упражнения: лазанье по канату в два приема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(мальчики);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лазанье по гимнастической стенке вверх-вниз, горизонтально лицом и спиной к стенке, по диагонали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(девочки).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трамплине: прыжок с разбега на горку матов, соскок с приземлением в определенное место.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Спортивные игры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Баскетбол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Лыжные гонки.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Одновременный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попеременный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четырехшажный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  <w:bookmarkStart w:id="2" w:name="5"/>
      <w:bookmarkEnd w:id="2"/>
    </w:p>
    <w:p w:rsidR="00AA3C8E" w:rsidRDefault="00AA3C8E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 КЛАСС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История физической культуры.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Базовые понятия физической культуры.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повторность, вариативность). Основные правила освоения движений: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сложному, от известного к неизвестному, от освоенного к</w:t>
      </w: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неосвоенному. Самостоятельные занятия по освоению движений, характеристика подводящих и подготовительных упражнений.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Физическая культура человека.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двигательной (физкультурной) деятельности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и проведение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Оценка эффективности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Простейший анализ и оценка техники осваиваемого упражнения по методу сличения его с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1174D" w:rsidRPr="0002076A" w:rsidRDefault="00E1174D" w:rsidP="00073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07361D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Физкультурно-оздоровительная деятельность.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</w:p>
    <w:p w:rsidR="0007361D" w:rsidRDefault="0007361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4D" w:rsidRPr="0002076A" w:rsidRDefault="00E1174D" w:rsidP="00073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Легкая атлетика.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мальчики;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 м —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</w:t>
      </w:r>
      <w:r w:rsidR="00AA3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 с основами акробатики.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ПолШАГА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!»; выполнение команд на месте: «Полповорота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-ВО!», «Полповорота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нале-ВО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Акробатическая комбинация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Упражнения на низкой и средней перекладине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виса стоя согнув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 переворотом силой в упор,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 назад одной, соскок; из положения упора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 другой в упор сзади, поворот кругом в упор, отмахом назад соскок.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Опорный прыжок через гимнастического козла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(мальчики).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гимнастическом бревне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(девочки):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упора стоя продольно наскок с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перемахом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в упор верхом, поворот поперек и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сед на бедре руки в стороны;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обратный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сед ноги врозь поперек, перехват рук вперед в упор, махом назад встать в упор присев,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снаряду поперек.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Вольные упражнения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(девочки):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</w:t>
      </w:r>
      <w:r w:rsidR="00BB5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основные танцевальные шаги.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Лыжные </w:t>
      </w:r>
      <w:proofErr w:type="spellStart"/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гонки</w:t>
      </w:r>
      <w:proofErr w:type="gramStart"/>
      <w:r w:rsidR="00AA3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дновременный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Передвижение с чередованием одновременного одношажного и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с попеременным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двухшажным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Спуски в низкой стойке. Прохождение учебных дистанций (протяженность дистанций регулируется учителем или учащимися).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общей физической подготовки.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игры</w:t>
      </w:r>
      <w:r w:rsidR="00AA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Баскетбол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Ловля катящегося мяча на месте и в движении.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баскетбол по правилам.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6"/>
      <w:bookmarkEnd w:id="3"/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 КЛАСС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Физическая культура и спорт в современном обществе.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Базовые понятия физической культуры.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Физическая культура человека.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самостоятельных занятий по коррекции осанки и телосложения, их структура и содержание,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двигательной (физкультурной) деятельности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и проведение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Оценка эффективности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Физкультурно-оздоровительная деятельность.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</w:p>
    <w:p w:rsidR="00E1174D" w:rsidRPr="0002076A" w:rsidRDefault="00E1174D" w:rsidP="00073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Легкая </w:t>
      </w:r>
      <w:proofErr w:type="spellStart"/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атлетика</w:t>
      </w:r>
      <w:proofErr w:type="gramStart"/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прыжок с разбега. Толкание ядра.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Прикладные упражнения: туристическая ходьба; прыжки через препятствия,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(мальчики —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 км,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девочки —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 км) с туристической экипировкой.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</w:p>
    <w:p w:rsidR="00BB5939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с основами акробатики</w:t>
      </w:r>
      <w:r w:rsidR="00F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на голове и руках толчком одной и махом другой из упора присев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(юноши).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(юноши).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Гимнастическая комбинация на перекладине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(юноши):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виса стоя силой (махом) подъем переворотом назад в упор,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в упор верхом, перехват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снизу, оборот вперед верхом,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в упор сзади, поворот кругом в упор хватом сверху, махом назад соскок с поворотом на 90° в стойку боком к снаряду.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комбинация на гимнастическом бревне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(девушки):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Опорный прыжок через гимнастического коня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(юноши).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(девушки).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FA1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Лыжные гонки.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Спортивные игры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76A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Баскетбол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IX КЛАСС</w:t>
      </w:r>
    </w:p>
    <w:p w:rsidR="00E1174D" w:rsidRPr="0002076A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культура и спорт в современном обществе.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Базовые понятия физической культуры.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Физическая культура человека.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двигательной (физкультурной) деятельности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и проведение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Последовательное выполнение всех частей занятий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Оценка эффективности занятий физической культурой.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Летунова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Физкультурно-оздоровительная деятельность.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Спортивно-оздоровительная деятельность.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Легкая атлетика</w:t>
      </w:r>
      <w:r w:rsidR="00FA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девушки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2000 м —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юноши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результат). Кроссовый бег: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юноши —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км,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девушки —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2 км.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общей физической подготовки.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Акробатическая комбинация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(юноши):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Упражнения на гимнастическом бревне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(девушки):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танцевальные шаги (полька), ходьба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Упражнения на перекладине 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(юноши): 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стойки спиной к перекладине </w:t>
      </w:r>
      <w:proofErr w:type="gram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общей физической подготовки.</w:t>
      </w:r>
    </w:p>
    <w:p w:rsidR="007148ED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Лыжные </w:t>
      </w:r>
      <w:proofErr w:type="spellStart"/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гонки</w:t>
      </w:r>
      <w:proofErr w:type="gramStart"/>
      <w:r w:rsidR="00FA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есшажный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ходов. Преодоление крутых спусков в низкой стойке. Прохождение соревновательной дистанции 3 км.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общей физической подготовки.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</w:p>
    <w:p w:rsidR="00E1174D" w:rsidRPr="0002076A" w:rsidRDefault="00E1174D" w:rsidP="00E1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2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игры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2076A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Баскетбол</w:t>
      </w:r>
      <w:r w:rsidRPr="0002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3F503E" w:rsidRPr="0002076A" w:rsidRDefault="003F503E" w:rsidP="003F5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оценки знаний обучающихся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минимальных требований к подготовленности уча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щиеся получают положительную оценку по предмету «Физическая куль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тура». Градация положительной оценки («3», «4», «5») зависит от пол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ноты и глубины знаний, правильности выполнения двигательных дей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и уровня физической подготовленности.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3E" w:rsidRPr="0002076A" w:rsidRDefault="003F503E" w:rsidP="003F503E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2F2"/>
          <w:lang w:eastAsia="ru-RU"/>
        </w:rPr>
        <w:t>По основам знаний</w:t>
      </w: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знания учащихся, надо учитывать глубину и полноту зна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аргументированность их изложения, умение учащихся использо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знания применительно к конкретным случаям и практическим за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нятиям физическими упражнениями.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выставляется за ответ, в котором учащийся демонстри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«3» учащиеся получают за ответ, в котором отсутствует ло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гическая последовательность, имеются пробелы в материале, нет дол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жной аргументации и умения использовать знания в своем опыте.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проверки знаний используются различные методы.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Не рекомендуется использовать данный метод после значитель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физических нагрузок.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Программированный метод заключается в том, что учащиеся полу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осуществлять опрос фронтально.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эффективным методом проверки знаний является демон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страция их учащимися в конкретной деятельности. Например, изложе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3E" w:rsidRPr="0002076A" w:rsidRDefault="003F503E" w:rsidP="003F503E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технике владения двигательными действиями (умениями, навыками).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— двигательное действие выполнено правильно (задан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способом), точно в надлежащем темпе, легко и четко.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жений.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— двигательное действие выполнено в основном пра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вильно, но допущена одна грубая или несколько мелких ошибок, при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ведших к неуверенному или напряженному выполнению.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оценки техники владения двигательными дей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ствиями являются методы наблюдения, вызова, упражнений и </w:t>
      </w:r>
      <w:proofErr w:type="gramStart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нированный</w:t>
      </w:r>
      <w:proofErr w:type="gramEnd"/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открытого наблюдения заключается в том, что учащиеся зна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за определенными видами двигательных действий.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классу образцов правильного выполнения двигательного дей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упражнений предназначен для проверки уровня владения от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дельными умениями и навыками, качества выполнения домашних за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даний.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комбинированного метода состоит в том, что учитель одно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 можно применять и индивидуально, и фронталь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когда одновременно оценивается большая группа или класс в целом.</w:t>
      </w:r>
    </w:p>
    <w:p w:rsidR="003F503E" w:rsidRPr="0002076A" w:rsidRDefault="003F503E" w:rsidP="003F503E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уровню физической подготовленности.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уровень физической подготовленности, следует прини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мать во внимание реальные сдвиги учащихся в показателях физичес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должен принимать во внимание особенности развития двигатель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способностей, динамику их изменения у детей определенного воз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раста, исходный уровень достижений конкретных учащихся. При про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сдвигов. Напротив, при прогнозировании показателей выносливо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темпов прироста на отметку «5», «4», «3» учитель дол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можно. Задания учителя по улучшению показателей физической под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готовленности должны представлять для учащихся определенную труд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тавления учащимся высокой оценки.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успеваемости по физической культуре складыва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турно-оздоровительную деятельность, сдвиги в показателях физической 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подготовленности. При этом преимущественное значение имеют оценки за умение осуществлять собственно двигательную, физкуль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турно-оздоровительную и спортивную деятельность.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тех видов двигательных действий, которые им противопоказаны по состоянию здоровья.</w:t>
      </w:r>
    </w:p>
    <w:p w:rsidR="003F503E" w:rsidRPr="0002076A" w:rsidRDefault="003F503E" w:rsidP="003F503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отнесенные к специальной медицинской группе, оцени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по овладению ими разделом «Основы знаний», умениями осу</w:t>
      </w:r>
      <w:r w:rsidRPr="0002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ществлять физкультурно-оздоровительную деятельность и доступные им двигательные действия.</w:t>
      </w:r>
    </w:p>
    <w:p w:rsidR="00E1174D" w:rsidRPr="0002076A" w:rsidRDefault="00E1174D" w:rsidP="003F503E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3F503E" w:rsidRPr="0002076A" w:rsidRDefault="003F503E" w:rsidP="003F503E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F503E" w:rsidRPr="0002076A" w:rsidRDefault="003F503E" w:rsidP="003F503E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7.КАЛЕНДАРНО-ТЕМАТИЧЕСКОЕ ПЛАНИРОВАНИЕ</w:t>
      </w:r>
    </w:p>
    <w:p w:rsidR="003F503E" w:rsidRPr="0002076A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6A">
        <w:rPr>
          <w:rFonts w:ascii="Times New Roman" w:hAnsi="Times New Roman" w:cs="Times New Roman"/>
          <w:b/>
          <w:sz w:val="28"/>
          <w:szCs w:val="28"/>
        </w:rPr>
        <w:t>Учебно-тематический план 5-9 классов</w:t>
      </w:r>
    </w:p>
    <w:p w:rsidR="003F503E" w:rsidRPr="0002076A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1171"/>
        <w:gridCol w:w="1134"/>
        <w:gridCol w:w="1087"/>
        <w:gridCol w:w="1089"/>
        <w:gridCol w:w="1081"/>
      </w:tblGrid>
      <w:tr w:rsidR="003F503E" w:rsidRPr="0002076A" w:rsidTr="003F503E"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1235" w:type="dxa"/>
          </w:tcPr>
          <w:p w:rsidR="003F503E" w:rsidRPr="0002076A" w:rsidRDefault="00B94DE8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5класс</w:t>
            </w:r>
          </w:p>
        </w:tc>
        <w:tc>
          <w:tcPr>
            <w:tcW w:w="1236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172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175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110" w:type="dxa"/>
          </w:tcPr>
          <w:p w:rsidR="003F503E" w:rsidRPr="0002076A" w:rsidRDefault="00B94DE8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F503E"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3F503E" w:rsidRPr="0002076A" w:rsidTr="003F503E"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2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Знания о физической культуре  </w:t>
            </w: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(История физической культуры.</w:t>
            </w:r>
            <w:proofErr w:type="gramEnd"/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человека.)</w:t>
            </w:r>
            <w:proofErr w:type="gramEnd"/>
          </w:p>
        </w:tc>
        <w:tc>
          <w:tcPr>
            <w:tcW w:w="5928" w:type="dxa"/>
            <w:gridSpan w:val="5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урока</w:t>
            </w:r>
          </w:p>
          <w:p w:rsidR="003F503E" w:rsidRPr="0002076A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03E" w:rsidRPr="0002076A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02076A" w:rsidTr="003F503E"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5"/>
            <w:vMerge w:val="restart"/>
          </w:tcPr>
          <w:p w:rsidR="003F503E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урока</w:t>
            </w:r>
          </w:p>
          <w:p w:rsidR="001B1885" w:rsidRPr="0002076A" w:rsidRDefault="001B1885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02076A" w:rsidTr="003F503E">
        <w:trPr>
          <w:trHeight w:val="435"/>
        </w:trPr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5"/>
            <w:vMerge/>
          </w:tcPr>
          <w:p w:rsidR="003F503E" w:rsidRPr="0002076A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03E" w:rsidRPr="0002076A" w:rsidTr="003F503E">
        <w:trPr>
          <w:trHeight w:val="465"/>
        </w:trPr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235" w:type="dxa"/>
          </w:tcPr>
          <w:p w:rsidR="003F503E" w:rsidRPr="0002076A" w:rsidRDefault="00051220" w:rsidP="000512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36" w:type="dxa"/>
          </w:tcPr>
          <w:p w:rsidR="003F503E" w:rsidRPr="0002076A" w:rsidRDefault="00D5225A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2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5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10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503E" w:rsidRPr="0002076A" w:rsidTr="003F503E">
        <w:trPr>
          <w:trHeight w:val="375"/>
        </w:trPr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с основами акробатики   </w:t>
            </w:r>
          </w:p>
        </w:tc>
        <w:tc>
          <w:tcPr>
            <w:tcW w:w="1235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36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2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5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10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F503E" w:rsidRPr="0002076A" w:rsidTr="003F503E">
        <w:trPr>
          <w:trHeight w:val="375"/>
        </w:trPr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Лыжные гонки   </w:t>
            </w:r>
          </w:p>
        </w:tc>
        <w:tc>
          <w:tcPr>
            <w:tcW w:w="1235" w:type="dxa"/>
          </w:tcPr>
          <w:p w:rsidR="003F503E" w:rsidRPr="0002076A" w:rsidRDefault="00C213FC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6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6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2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5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0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503E" w:rsidRPr="0002076A" w:rsidTr="003F503E">
        <w:trPr>
          <w:trHeight w:val="481"/>
        </w:trPr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игры </w:t>
            </w:r>
          </w:p>
        </w:tc>
        <w:tc>
          <w:tcPr>
            <w:tcW w:w="1235" w:type="dxa"/>
          </w:tcPr>
          <w:p w:rsidR="003F503E" w:rsidRPr="0002076A" w:rsidRDefault="001B1885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6" w:type="dxa"/>
          </w:tcPr>
          <w:p w:rsidR="003F503E" w:rsidRPr="0002076A" w:rsidRDefault="00D5225A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5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0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503E" w:rsidRPr="0002076A" w:rsidTr="003F503E">
        <w:trPr>
          <w:trHeight w:val="409"/>
        </w:trPr>
        <w:tc>
          <w:tcPr>
            <w:tcW w:w="4754" w:type="dxa"/>
          </w:tcPr>
          <w:p w:rsidR="003F503E" w:rsidRPr="0002076A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35" w:type="dxa"/>
          </w:tcPr>
          <w:p w:rsidR="003F503E" w:rsidRPr="0002076A" w:rsidRDefault="00C213FC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36" w:type="dxa"/>
          </w:tcPr>
          <w:p w:rsidR="003F503E" w:rsidRPr="0002076A" w:rsidRDefault="00D5225A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2" w:type="dxa"/>
          </w:tcPr>
          <w:p w:rsidR="003F503E" w:rsidRPr="0002076A" w:rsidRDefault="00E86A89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5" w:type="dxa"/>
          </w:tcPr>
          <w:p w:rsidR="003F503E" w:rsidRPr="0002076A" w:rsidRDefault="00E86A89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10" w:type="dxa"/>
          </w:tcPr>
          <w:p w:rsidR="003F503E" w:rsidRPr="0002076A" w:rsidRDefault="00E86A89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3F503E" w:rsidRDefault="003F503E" w:rsidP="003F5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5A" w:rsidRDefault="00D5225A" w:rsidP="003F5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5A" w:rsidRDefault="00D5225A" w:rsidP="003F5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03E" w:rsidRPr="0002076A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3E" w:rsidRPr="003F503E" w:rsidRDefault="003F503E" w:rsidP="003F5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503E" w:rsidRPr="003F503E" w:rsidSect="00E41F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2076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503E" w:rsidRPr="003F503E" w:rsidRDefault="003F503E" w:rsidP="003F503E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</w:rPr>
      </w:pPr>
    </w:p>
    <w:p w:rsidR="003F503E" w:rsidRPr="003F503E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503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Календарно-тематическое планирование по физической культуре 6 класс</w:t>
      </w:r>
    </w:p>
    <w:p w:rsidR="003F503E" w:rsidRPr="003F503E" w:rsidRDefault="003F503E" w:rsidP="003F50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14992" w:type="dxa"/>
        <w:tblLayout w:type="fixed"/>
        <w:tblLook w:val="01E0" w:firstRow="1" w:lastRow="1" w:firstColumn="1" w:lastColumn="1" w:noHBand="0" w:noVBand="0"/>
      </w:tblPr>
      <w:tblGrid>
        <w:gridCol w:w="569"/>
        <w:gridCol w:w="873"/>
        <w:gridCol w:w="2247"/>
        <w:gridCol w:w="1802"/>
        <w:gridCol w:w="2297"/>
        <w:gridCol w:w="2003"/>
        <w:gridCol w:w="2224"/>
        <w:gridCol w:w="2970"/>
        <w:gridCol w:w="7"/>
      </w:tblGrid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8055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550F" w:rsidRPr="003F503E" w:rsidRDefault="0080550F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акт.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055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 на уроках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/атлетики. Медленный бег. ОРУ в движении.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выносливости.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/атлетики.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 на уроках по лёгкой атлетике.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игры.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видеть красоту движений,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на короткие дистанции.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прыжков в длину с разбега.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Бег с низкого старта. Метание мяча.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бега с низкого старта. Обучение технике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бега с низкого старта; технике метания мяча.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выносливости. Развитие 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прыжки в длину 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 (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Развитие выносливости. Развитие 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Метание мяча. Развитие 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низкого старта. Прыжки в длину с разбега.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Развитие выносливости.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Прыжки в длину с разбега.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. Развитие 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старта; выполнять прыжки в длину с разбега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Метание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мяча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выносливости.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метания мяча. Контроль бега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выносливость.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ОРУ; выполнять метание мяча на дальность;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60 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Метание мяча.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/атлетики.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физических качеств в игре.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спортивным играм. Строевые упражнения. Медленный бег. ОРУ в движении. Стойка игрока, перемещения, остановка, повороты. 2 шага,  бросок мяча после ведения.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 Обучение технике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спортивным играм.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бросков мяча по кольцу, после двух шагов.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управлять эмоциями при общении со сверстниками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Ведение мяча в разных стойках. Броски мяча с различных дистанций. Эстафеты 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ближней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 ведение мяча; выполнять броски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мяча с ближней дистанции.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Штрафные броски. Учебная 2-х сторонняя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бросков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штрафной линии.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2 шага,  бросок мяча после ведения. Ловля и передача мяча различным способом.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мяча; выполнять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броск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 по кольцу, после двух шагов.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мяча; выполнять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броск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 по кольцу, после двух шагов.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  <w:trHeight w:val="269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гимнастике.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 Развитие силовых качеств (подтягивание,  пресс). ОФП (прыжки с/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Строевые упражнения. Развитие силовых качеств. Упражнения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технику безопасности на уроках по гимнастике.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гибкость.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навыка систематического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эстетических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потребностей, ценностей и чувств.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Познавательные: Осознание важности освоения универсальных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техники выполнения разучиваемых акробатических комбинаций и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Умение объяснять ошибки при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выполнении упражнений.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упражнений на брусьях; упражнений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Акробатика. Развитие силовых качеств (подтягивание,  пресс). ОФП (прыжки с/м, упр. На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елночный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Развитие силовых качеств (подтягивание,  пресс). ОФП (прыжки с/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 Совершенствование техники лазания по канату.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Лазание по канату. Упражнения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перекладине. ОФП (прыжки с/м, упр. На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елночный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канату. Развитие силовых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ОРУ; выполнять лазание по канату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Упражнения на бревне. ОФП (прыжки с/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выполнения упражнений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упражнения на гибкость.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брусьях. ОФП (прыжки с/м, упр. На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елночный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Упражнения на перекладине. ОФП (прыжки с/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техники: лазания по канату, упражнения на бревне.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ОФП (прыжки с/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упр. На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Акробатика. Упражнения на перекладине. ОФП (прыжки с/м, упр. На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елночный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О.Р.У. Акробатика.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развития силовых качеств. 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бревне. Упражнения на перекладине. ОФП (прыжки с/м, упр. На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елночный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техники: упражнений на бревне, на перекладине.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бревне, на перекладине.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Лазание по канату. ОФП (прыжки с/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 упр. На гибкость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Лазания по канату,  контроль техники упражнения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канату; выполнять упражнения на гибкость.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силовые упражнения.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бревне. Упражнения на перекладине. ОФП (прыжки с/м, упр. На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елночный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упражнений на бревне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бревне. Упражнения на перекладине. ОФП (прыжки с/м, упр. На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елночный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упражнений на бревне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Лыжная подготовка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ТБ на уроках по л/подготовке. Одновременный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с техникой безопасности на уроках по лыжной подготовке. Обучение технике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одновременного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лыжной подготовке.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одновременного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эстетических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одновременного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 Обучение техники 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техники 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в движении.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в движении.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одновременного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 Обучение технике преодоления бугров и впадин, при спуске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преодоления бугров и впадин, при спуске с горы.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на месте. Совершенствование  техники 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на месте; выполнять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одновременного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 Совершенствование  техники 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ходе; выполнять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Спуски с горы.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преодоления бугров и впадин, при спуске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преодолевать  бугры и впадины, при спуске с горы.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на месте. Совершенствование  техники спусков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повороты на месте; выполнять спуски с горы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низкой стойках.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Подъемы в гору.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подъёма в гору.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спуски с горы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, низкой стойках;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одновременного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 Контроль техники спусков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спуски с горы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, низкой стойках;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Подъемы в гору.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подъёма в гору.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спуски с горы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, низкой стойках;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одновременный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ход. Совершенствование техники спусков с горы.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спуски с горы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, низкой стойках;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поворотов на лыжах.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выполнять повороты на месте и в движении;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Контрольное прохождение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Уметь: передвигаться в одновременном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различной стойке.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 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навыка систематического наблюдения за своим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Осознание важности освоения универсальных умений связанных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20BB1" w:rsidRDefault="00E20BB1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Медленный бег, ОРУ в движении. Броски с различных дистанций.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3E" w:rsidRDefault="003F503E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BB1" w:rsidRPr="003F503E" w:rsidRDefault="00E20BB1" w:rsidP="00E20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99566E" w:rsidRDefault="0099566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3F503E" w:rsidRPr="003F503E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F503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Календарно-тематическое планирование по физической культуре 7 класс</w:t>
      </w:r>
    </w:p>
    <w:p w:rsidR="003F503E" w:rsidRPr="003F503E" w:rsidRDefault="003F503E" w:rsidP="003F50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906"/>
        <w:gridCol w:w="2217"/>
        <w:gridCol w:w="1802"/>
        <w:gridCol w:w="2297"/>
        <w:gridCol w:w="1992"/>
        <w:gridCol w:w="2366"/>
        <w:gridCol w:w="2828"/>
      </w:tblGrid>
      <w:tr w:rsidR="003F503E" w:rsidRPr="003F503E" w:rsidTr="003F503E">
        <w:tc>
          <w:tcPr>
            <w:tcW w:w="57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906" w:type="dxa"/>
            <w:vMerge w:val="restart"/>
          </w:tcPr>
          <w:p w:rsidR="00083F74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9956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план.</w:t>
            </w:r>
          </w:p>
          <w:p w:rsidR="003F503E" w:rsidRPr="003F503E" w:rsidRDefault="00083F74" w:rsidP="00083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9956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фак.</w:t>
            </w:r>
          </w:p>
        </w:tc>
        <w:tc>
          <w:tcPr>
            <w:tcW w:w="221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Тема,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содерхание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урока</w:t>
            </w:r>
          </w:p>
        </w:tc>
        <w:tc>
          <w:tcPr>
            <w:tcW w:w="1802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9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урока</w:t>
            </w:r>
          </w:p>
        </w:tc>
        <w:tc>
          <w:tcPr>
            <w:tcW w:w="7186" w:type="dxa"/>
            <w:gridSpan w:val="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3F503E" w:rsidRPr="003F503E" w:rsidTr="003F503E">
        <w:tc>
          <w:tcPr>
            <w:tcW w:w="57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36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2828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Техника безопасности на уроках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/атлетики. Строевые упражнения. Медленный бег. Общеразвивающие упражнения на месте и в движении. Развитие выносливости.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лёгкой атлетике.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240" w:after="24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положительных качеств личности,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/атлетики.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Метание мяча.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с низкого старта. Совершенствование техники метания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с низкого старта Совершенствование  бега на короткие дистанции.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 на короткие дистанции. Совершенствование техники прыжков в длину с разбега.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Бегать с низкого старта на короткие дистанции; выполнять прыжки в длину 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Развитие выносливости. 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Эстафеты.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Бег с низкого старта.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движении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ег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скор.-сил.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 на короткие дистанции. Развитие скоростно-силовых качеств.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Метание мяча.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Метать мяч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дальность.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Развитие выносливости.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Прыжки в длину с разбега.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Метание мяча. Развитие выносливости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бега на короткие дистанции. Контроль  техники прыжков в длину с разбега.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Бегать с низкого старта на короткие дистанции;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Эстафеты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Общеразвивающие упражнения на месте и в движении.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средние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Общеразвивающие упражнения на месте и в движении. Стойка игрока, перемещения, остановка повороты. Ведение мяча в разных стойках.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эстетических потребностей, ценностей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мяча в разных стойках. Броски мяча с различных дистанций. Броски мяча с различных дистанций.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Ловля и передача мяча на месте и в движении. Штрафные броски.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Ведение мяча в разных стойках. Ловля и передача мяча на месте и в движении. Броски мяча с различных дистанций.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ближней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Ведение мяча в разных стойках. Стойка игрока, перемещения, остановка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повороты. Броски мяча после ведения и 2-х шагов.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 Совершенствование техники бросков мяча по кольцу, после двух шагов.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бросок мяча по кольцу, после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двух шагов.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rPr>
          <w:trHeight w:val="2911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Общеразвивающие упражнения на месте и в движении. Ведение мяча в разных стойках. Стойка игрока, перемещения, остановка повороты. Броски мяча с различных дистанций.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поворотов; выполнять  ведение мяча; выполнять броски мяча с ближней, средней дистанций.</w:t>
            </w:r>
            <w:proofErr w:type="gramEnd"/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DDD9C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с элементами акробатики</w:t>
            </w:r>
          </w:p>
        </w:tc>
      </w:tr>
      <w:tr w:rsidR="003F503E" w:rsidRPr="003F503E" w:rsidTr="003F503E">
        <w:trPr>
          <w:trHeight w:val="530"/>
        </w:trPr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Развитие силовых качеств (подтягивание,  пресс).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Развитие силовых качеств. Выполнить: Упражнения на гибкость.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Упражнения на гибкость.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этических чувств, доброжелательности 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pacing w:before="360" w:after="36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Осмысление техники выполнения разучиваемых акробатических комбинаций 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 умения планировать, контролировать и оценивать учебные действия в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spacing w:before="120" w:after="12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лазания по канату. Обучение технике упражнений на брусьях параллельных для мальчиков, упражнений на бревне для девочек.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лазания по канату; технике упражнений на брусьях параллельных.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О.Р.У. Акробатика.  Развитие силовых качеств (подтягивание,  пресс). ОФП (прыжки, гибкость, челночный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технике выполнения Акробатических упражнений. Развитие силовых качеств. Развитие скоростно-силовых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Акробатических 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Обучение технике выполнения упражнений на бревне для девочек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Акробатические упражнения.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упражнений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бревне для девочек. Обучение технике выполнения упражнений на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Научиться: технике выполнения упражнений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 техники выполнения упражнений на  бревне.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брусьях.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Совершенствование техники выполнения упражнений на брусьях.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Совершенствование  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скоростно-силовых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 бревне. Совершенствование  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О.Р.У. Акробатика. 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 выполнения Акробатических упражнений.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Развитие скоростно-силовых качеств. Развитие гибкости.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брусьях.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 бревне. Совершенствование  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Лазание по канату.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Совершенствование техники лазания по канату.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 перекладине. Развитие силовых качеств, для девочек. Развитие скоростно–силовых качеств, для мальчиков и девочек.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перекладине; выполнять силовые упражнения.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лазания по канату. Совершенствование  техники выполнения упражнений на  перекладине.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 ОФП (прыжки,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упражнений на  перекладине.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скоростно-силовых качеств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выполнения акробатических упражнений.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перекладине. Развитие силовых качеств (подтягивание,  пресс).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выполнения упражнений на  перекладине.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Лыжная подготовка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л/подготовке.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учащихся с техникой безопасности на уроках по лыжной подготовке. Совершенствование  техники Поворотов на месте.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правила поведения на уроке по лыжной подготовке.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смысление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Осмысление техники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технически правильно выполнять двигательные действия из базовых видов спорта, использовать их в игровой и соревновательной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 технике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технике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Спуски с горы.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спусков с горы -  в высокой,  средней и   низкой стойке.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спусков с горы -  в высокой,  средней и   низкой стойке.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 -  в высокой,  средней и   низкой стойке. Совершенствование техники 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 горы -  в высокой,  средней и   низкой стойке;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Спуски с горы.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овладения техникой спуска с горы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 подъёма в гору.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выносливости.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ход. 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Повороты на месте  и в движении.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поворотов на лыжах.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Бег по дистанции до 3 км.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прохождения дистанции.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Попеременный 2-х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шажный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ход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попеременным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Спортивные игры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учащихся с правилами поведения, обращением с мячом, нахождением на спортивной площадке и техникой безопасности на уроках по баскетболу. Совершенствование техники ведения мяча. Совершенствование перемещений.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перемещения, остановок.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566FD8" w:rsidRDefault="003F503E" w:rsidP="00566FD8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</w:t>
            </w:r>
            <w:r w:rsidR="00566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ставлений о нравственных нормах.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</w:t>
            </w:r>
            <w:r w:rsidR="00566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66FD8" w:rsidRDefault="00566FD8" w:rsidP="00566FD8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566FD8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20A41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</w:t>
            </w:r>
            <w:r w:rsidR="00020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F503E" w:rsidRPr="003F503E" w:rsidRDefault="003F503E" w:rsidP="00020A41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 с элементами баскетбола. Учебная 2-х сторонняя 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бросков по кольцу.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Эстафеты с элементами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бросков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7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dxa"/>
          </w:tcPr>
          <w:p w:rsid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  <w:p w:rsidR="00DD3DD6" w:rsidRDefault="00DD3DD6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D3DD6" w:rsidRDefault="00DD3DD6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D3DD6" w:rsidRDefault="00DD3DD6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D3DD6" w:rsidRDefault="00DD3DD6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D3DD6" w:rsidRDefault="00DD3DD6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D3DD6" w:rsidRPr="003F503E" w:rsidRDefault="00DD3DD6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199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F503E" w:rsidRPr="003F503E" w:rsidRDefault="003F503E" w:rsidP="00020A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F503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Календарно-тематическое планирование по физической культуре 8 класс</w:t>
      </w:r>
    </w:p>
    <w:p w:rsidR="003F503E" w:rsidRPr="003F503E" w:rsidRDefault="003F503E" w:rsidP="003F50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32"/>
        <w:gridCol w:w="2156"/>
        <w:gridCol w:w="1802"/>
        <w:gridCol w:w="2297"/>
        <w:gridCol w:w="2023"/>
        <w:gridCol w:w="2366"/>
        <w:gridCol w:w="2828"/>
      </w:tblGrid>
      <w:tr w:rsidR="003F503E" w:rsidRPr="003F503E" w:rsidTr="003F503E">
        <w:tc>
          <w:tcPr>
            <w:tcW w:w="581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932" w:type="dxa"/>
            <w:vMerge w:val="restart"/>
          </w:tcPr>
          <w:p w:rsid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020A41" w:rsidRPr="003F503E" w:rsidRDefault="00020A41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План. Факт.</w:t>
            </w:r>
          </w:p>
        </w:tc>
        <w:tc>
          <w:tcPr>
            <w:tcW w:w="2156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97" w:type="dxa"/>
            <w:vMerge w:val="restart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урока</w:t>
            </w:r>
          </w:p>
        </w:tc>
        <w:tc>
          <w:tcPr>
            <w:tcW w:w="7217" w:type="dxa"/>
            <w:gridSpan w:val="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3F503E" w:rsidRPr="003F503E" w:rsidTr="003F503E">
        <w:tc>
          <w:tcPr>
            <w:tcW w:w="581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36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2828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20A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л/атлетики. Строевые упражнения. Медленный бег. О.Р.У. на месте и в движении. Старт и стартовый разгон. Старт и стартовый разгон.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 на уроках по лёгкой атлетике. 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и проявление положительных качеств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характеризовать, выполнять задание в соответствии с целью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Метание мяча.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метания мяча.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метания мяча.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rPr>
          <w:trHeight w:val="1922"/>
        </w:trPr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прыжков в длину с разбега. Развитие скоростно-силовых качеств.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Научиться: технике прыжков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Метание мяча.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 метания мяча.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Старт и стартовый разгон. Прыжки в длину с разбега.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/атлетики.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прыжков в длину с разбега.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Метание мяча.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Старт и стартовый разгон.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/атлетики.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Старт и стартовый разгон.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 Совершенствование техники метания мяча.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Развитие выносливости.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Метание мяча.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/атлетики.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Эстафеты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/атлетики.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Подвижные игры с элементами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Развитие скор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К-в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ТБ на уроках по баскетболу. Строевые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с техникой безопасности на уроках по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баскетболу. Совершенствование техники перемещений, остановок,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Знать: правила поведения на уроке по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спортивным играм.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опыта.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планировать собственную деятельность, распределять нагрузку и отдых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дистанции.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Знать правила игры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после ведения и 2-х шагов.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мяча; 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бросок мяча по кольцу, после двух шагов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со средней дистанции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средней дистанции.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DDD9C3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с элементами акробатики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Обучение технике выполнения  Упражнений на бревне для девочек, Упражнений на высокой перекладине для мальчиков.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бревне. Научиться: технике выполнения упражнений на перекладине.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акробатических комбинаций и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Осмысление правил безопасности (что можно делать и что опасно делать) при выполнении акробатических,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гимнастических упражнений, комбинаций.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Овладение логическими действиями сравнения, анализа,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выполнения упражнений на брусьях.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выполнения  акробатических упражнений. Обучение технике лазания по канату.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 Научиться: технике лазания по канату;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Совершенствование техники выполнения упражнений на перекладине. Развитие физических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О.Р.У. Лазание по канату. Упражнения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бревне.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техники выполнения упражнений на бревне. Развитие физических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лазать по канату;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упражнения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 Развитие скоростно-силовых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 акробатических упражнений.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 лазать по канату.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 акробатических упражнений.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брусьях.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упражнений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упражнений на бревне.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упражнений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О.Р.У. Акробатика. Развитие силовых качеств (подтягивание, 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пресс).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выполнения акробатических упражнений. 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Научиться: технике выполнения Акробатических упражнений;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бревне.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 Выполнять упражнений на перекладине.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Упражнения на брусьях.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 Совершенствование техники выполнения упражнений на брусьях.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 упражнения;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упражнений на перекладине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 выполнения акробатических упражнений.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 выполнения упражнений на бревне.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Контроль техники  выполнения упражнений на брусьях.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брусьях.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Контроль техники  выполнения упражнений на бревне.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выполнения Упражнений на брусьях. Развитие силовых качеств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A6A6A6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Лыжная подготовка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ТБ на уроках по л/подготовке. Повороты на месте 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Ознакомить с техникой безопасности на уроках по лыжной подготовке. Совершенствование техники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правила поведения на уроке по лыжной подготовке.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технически правильно выполнять двигательные действия из базовых видов спорта, использовать их в игровой и соревновательной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Подъем в гору различным способом.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 Обучение технике подъёма в гору способом «ёлочка».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подъёма в гору способом «ёлочка».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Одновременный одношажный ход. Переход 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попеременного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одновременный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одновременного одношажного хода.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Обучение 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Обучение 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Перехода 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одношажного хода.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Обучение  технике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подъёма в гору скользящим шагом.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 технике подъёма в гору скользящим шагом.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спусков с горы в разных стойках.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подъемов в гору. Совершенствование техники спусков с горы в разных стойках.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подъем в гору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Одновременный одношажный ход. Переход 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попеременного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одновременный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одновременного одношажного хода.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Переходить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одношажного хода.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подъемов в гору.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подъем в гору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«ёлочкой».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выполнения поворотов.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Подъем в гору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различным способом. Спуски с горы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подъемов и спусков с горы.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Уметь: 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Одновременный одношажный ход. 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Одновременного одношажного хода.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Переход с попеременного на одновременный ход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Переходить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Переход 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попеременного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одновременный ход.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Переходить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14985" w:type="dxa"/>
            <w:gridSpan w:val="8"/>
            <w:shd w:val="clear" w:color="auto" w:fill="EEECE1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 ведения мяча.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самостоятельности и личной ответственности за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</w:t>
            </w:r>
            <w:r w:rsidR="00172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положительных качеств личности</w:t>
            </w:r>
            <w:proofErr w:type="gramStart"/>
            <w:r w:rsidR="00172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172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</w:t>
            </w:r>
            <w:r w:rsidR="00172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ий на основе освоенных знаний </w:t>
            </w:r>
            <w:proofErr w:type="spellStart"/>
            <w:r w:rsidR="001726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имеющегося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Штрафные броски. Эстафеты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мяча; выполнять броски по кольцу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ближней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броски  по кольцу со штрафной линии;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бросков  мяча по кольцу, после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двух шагов.  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03E" w:rsidRPr="003F503E" w:rsidTr="003F503E">
        <w:tc>
          <w:tcPr>
            <w:tcW w:w="581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93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72615" w:rsidRPr="003F503E" w:rsidRDefault="00172615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передачи и ловли мяча в движении.</w:t>
            </w:r>
          </w:p>
        </w:tc>
        <w:tc>
          <w:tcPr>
            <w:tcW w:w="2023" w:type="dxa"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передачи и ловли мяча на месте и в движении.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3F503E" w:rsidRPr="003F503E" w:rsidRDefault="003F503E" w:rsidP="003F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5D5097" w:rsidRDefault="005D5097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8"/>
          <w:sz w:val="18"/>
          <w:szCs w:val="18"/>
          <w:lang w:eastAsia="ru-RU"/>
        </w:rPr>
      </w:pPr>
    </w:p>
    <w:p w:rsidR="003F503E" w:rsidRPr="003F503E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503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Календарно-тематическое планирование по физической культуре 9 класс</w:t>
      </w:r>
    </w:p>
    <w:p w:rsidR="003F503E" w:rsidRPr="003F503E" w:rsidRDefault="003F503E" w:rsidP="003F50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2349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19"/>
        <w:gridCol w:w="1134"/>
        <w:gridCol w:w="2571"/>
        <w:gridCol w:w="1802"/>
        <w:gridCol w:w="2297"/>
        <w:gridCol w:w="2199"/>
        <w:gridCol w:w="2386"/>
        <w:gridCol w:w="2808"/>
        <w:gridCol w:w="3742"/>
        <w:gridCol w:w="3933"/>
      </w:tblGrid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D5097" w:rsidRPr="003F503E" w:rsidRDefault="005D5097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План. Факт.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D50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ТБ на уроках л/атлетики. Строевые упражнения. Медленный бег. О.Р.У. на месте и в движении. Бег с низкого старта. Развитие 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 безопасности на уроках по лёгкой атлетике. Совершенствование техники бега с низкого старта.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достижении поставленной цели.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планировать собственную деятельность, распределять нагрузку и отдых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низкого старта. Развитие скор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с низкого старта.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60 м. Развитие скор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Бег с ускорением 100 м. Развитие выносливости. Развитие 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выносливости.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Метание мяча. Развитие 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Развитие скор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бега на короткие дистанции. Совершенствование техники прыжков в длину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 разбега.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Развитие скор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Развитие выносливости. Развитие 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60 м. Развитие скор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Метание мяча. Подвижные игры с элементами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Прыжки в длину с разбега. Развитие 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Развитие выносливости. Эстафеты с элементами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Метание мяча. Подвижные игры с элементами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Развитие скор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прыжков в длину с разбега. Развитие скоростно-силовых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Метание мяча. Развитие 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 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Развитие выносливости. Подвижные игры с элементами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Развитие сил.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К-в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  <w:trHeight w:val="293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по кольцу, после двух шагов.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 выполнять бросок мяча по кольцу, после двух шагов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Ловля и передача мяча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Спомобом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на месте и в движении.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  <w:trHeight w:val="23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Ловля и передача мяча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Спомобом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Броски мяча с различных дистанций. Броски мяча после ведения и 2-х шагов.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 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на месте и в движении.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бросок мяча по кольцу, после двух шагов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гимнастике. Строевые упражнения.  О.Р.У. Упражнения на брусьях.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Совершенствование техники выполнения упражнений на брусьях.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этических чувств,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Осмысление техники выполнения разучиваемых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акробатических комбинаций и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Акробатических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Регулятивные: Формирование умения выполнять задание в соответствии с поставленной целью.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Способы организации рабочего места.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3F503E" w:rsidRPr="003F503E" w:rsidRDefault="003F503E" w:rsidP="003F503E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Совершенствование техники выполнения Упражнений на перекладине. Развитие силовых качеств.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лазания по канату без помощи ног. Совершенствование техники выполнения упражнений на брусьях.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лазания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брусьях.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Совершенствование техники выполнения упражнений на брусьях. Развитие силовых качеств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ОФП (прыжки, гибкость, челночный бег). Упражнения на бревне.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Совершенствование техники выполнения Упражнений на перекладине.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Лазание по канату без помощи ног.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;.</w:t>
            </w:r>
            <w:proofErr w:type="gramEnd"/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О.Р.У.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Упражнения на бревне.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техники выполнения Упражнений  на бревне. Совершенствование техники выполнения Упражнений на перекладине.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перекладине. Развитие скоростно-силовых качеств. Развитие гибкости.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бревне.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лазания по канату без помощи ног.  Совершенствование техники выполнения Упражнений  на бревне.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бревне;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перекладине. Развитие силовых качеств.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 на бревне. Совершенствование техники выполнения упражнений на брусьях. 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О.Р.У. Акробатика.  Эстафеты с использованием элементов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гим-ки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акробатических упражнений.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выполнений Упражнений на перекладине.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Упражнений на брусьях. Развитие силовых качеств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Упражнений на бревне.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ТБ на уроках по л/подготовке. Одновременный  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Переход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попеременного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Ознакомить с техникой безопасности на уроках по лыжной подготовке. Обучение технике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Обучение технике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правила поведения на уроке по лыжной подготовке.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Научиться: технике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Технике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навыка систематического наблюдения за своим физическим состоянием,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Осознание важности освоения универсальных умений связанных с выполнением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 с горы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Повороты на месте и в движении. Переход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попеременного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Подъем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Совершенствование техники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Спуски. Бег по дистанции до 3 км (д), до 5 км (м)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Переход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попеременного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Подъем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Подъем в гору. Переход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попеременного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подъёма в гору  способом «лесенка».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 Выполнять подъем в гору «лесенкой»;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  <w:trHeight w:val="1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Повороты на месте и в движении. Переход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попеременного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Подъем в гору. Бег по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дис-ции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3 к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д),до 5 км(м)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 подъёма в гору  способом «лесенка».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 Выполнять подъем в гору «лесенкой»;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Переход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попеременного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Совершенствование 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поворотов. 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Переход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попеременного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одновременный ход.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 Контроль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547"/>
                <w:tab w:val="center" w:pos="101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»;   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3742" w:type="dxa"/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 Строевые упражнения. Медленный бег, ОРУ на месте и в движении. Ведение мяча с изменением направления.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 ведение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мяча;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навыка систематического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эстетических потребностей, ценностей и чувств.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F503E" w:rsidRPr="003F503E" w:rsidRDefault="003F503E" w:rsidP="003F503E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3F503E" w:rsidRPr="003F503E" w:rsidRDefault="003F503E" w:rsidP="003F503E">
            <w:pPr>
              <w:shd w:val="clear" w:color="auto" w:fill="FFFFFF"/>
              <w:spacing w:before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 Совершенствование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 в движении; выполнять броски мяча с дальней, средней, короткой дистанций.</w:t>
            </w:r>
            <w:proofErr w:type="gramEnd"/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Ведение мяча с изменением направления.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 ведение мяча;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03E" w:rsidRPr="003F503E" w:rsidTr="003F503E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Default="003F503E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Штрафные броски. Уч. Игра</w:t>
            </w: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8A8" w:rsidRPr="003F503E" w:rsidRDefault="004F08A8" w:rsidP="003F50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03E" w:rsidRPr="003F503E" w:rsidRDefault="003F503E" w:rsidP="003F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503E" w:rsidRDefault="003F503E" w:rsidP="003F503E">
      <w:pPr>
        <w:shd w:val="clear" w:color="auto" w:fill="FFFFFF"/>
        <w:spacing w:after="0" w:line="240" w:lineRule="auto"/>
        <w:sectPr w:rsidR="003F503E" w:rsidSect="003F503E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587634" w:rsidRPr="00C24861" w:rsidRDefault="00587634" w:rsidP="00587634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ОПИСАНИЕ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ТЕРИАЛЬНО-ТЕХНИЧЕСКОГО ОБЕСПЕЧЕНИЯ УЧЕБНОГО КУРСА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доктор педагогических наук В.И.Лях, кандидат педагогических наук </w:t>
      </w:r>
      <w:proofErr w:type="spellStart"/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2011.</w:t>
      </w:r>
    </w:p>
    <w:p w:rsidR="00587634" w:rsidRPr="00587634" w:rsidRDefault="00587634" w:rsidP="005876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587634" w:rsidRPr="00587634" w:rsidRDefault="00587634" w:rsidP="00587634">
      <w:pPr>
        <w:rPr>
          <w:rFonts w:ascii="Times New Roman" w:hAnsi="Times New Roman" w:cs="Times New Roman"/>
          <w:b/>
          <w:sz w:val="24"/>
          <w:szCs w:val="24"/>
        </w:rPr>
      </w:pPr>
      <w:r w:rsidRPr="0058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7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Виленский</w:t>
      </w:r>
      <w:proofErr w:type="spellEnd"/>
      <w:r w:rsidRPr="00587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М.Я. </w:t>
      </w:r>
      <w:r w:rsidRPr="00587634">
        <w:rPr>
          <w:rFonts w:ascii="Times New Roman" w:hAnsi="Times New Roman" w:cs="Times New Roman"/>
          <w:sz w:val="24"/>
          <w:szCs w:val="24"/>
        </w:rPr>
        <w:t xml:space="preserve">Физкультура: 5 -7 </w:t>
      </w:r>
      <w:proofErr w:type="spellStart"/>
      <w:r w:rsidRPr="00587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87634">
        <w:rPr>
          <w:rFonts w:ascii="Times New Roman" w:hAnsi="Times New Roman" w:cs="Times New Roman"/>
          <w:sz w:val="24"/>
          <w:szCs w:val="24"/>
        </w:rPr>
        <w:t>. – М.: Просвещение, 2013</w:t>
      </w:r>
    </w:p>
    <w:p w:rsidR="00587634" w:rsidRPr="00587634" w:rsidRDefault="00587634" w:rsidP="00587634">
      <w:pPr>
        <w:rPr>
          <w:rFonts w:ascii="Times New Roman" w:hAnsi="Times New Roman" w:cs="Times New Roman"/>
          <w:sz w:val="24"/>
          <w:szCs w:val="24"/>
        </w:rPr>
      </w:pPr>
      <w:r w:rsidRPr="00587634">
        <w:rPr>
          <w:rFonts w:ascii="Times New Roman" w:hAnsi="Times New Roman" w:cs="Times New Roman"/>
          <w:sz w:val="24"/>
          <w:szCs w:val="24"/>
        </w:rPr>
        <w:t xml:space="preserve">2. Лях, В. И.  Физкультура: 8 -9 </w:t>
      </w:r>
      <w:proofErr w:type="spellStart"/>
      <w:r w:rsidRPr="00587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87634">
        <w:rPr>
          <w:rFonts w:ascii="Times New Roman" w:hAnsi="Times New Roman" w:cs="Times New Roman"/>
          <w:sz w:val="24"/>
          <w:szCs w:val="24"/>
        </w:rPr>
        <w:t>. – М.: Просвещение, 2012</w:t>
      </w:r>
    </w:p>
    <w:p w:rsidR="00587634" w:rsidRPr="00C24861" w:rsidRDefault="00587634" w:rsidP="00587634">
      <w:pPr>
        <w:pStyle w:val="a5"/>
        <w:shd w:val="clear" w:color="auto" w:fill="FFFFFF"/>
        <w:spacing w:before="180" w:beforeAutospacing="0" w:after="180" w:afterAutospacing="0"/>
        <w:jc w:val="both"/>
        <w:sectPr w:rsidR="00587634" w:rsidRPr="00C24861" w:rsidSect="0002076A">
          <w:pgSz w:w="11906" w:h="16838"/>
          <w:pgMar w:top="851" w:right="566" w:bottom="426" w:left="567" w:header="709" w:footer="709" w:gutter="0"/>
          <w:cols w:space="708"/>
          <w:docGrid w:linePitch="360"/>
        </w:sectPr>
      </w:pPr>
    </w:p>
    <w:p w:rsidR="003F503E" w:rsidRDefault="003F503E" w:rsidP="003F503E">
      <w:pPr>
        <w:shd w:val="clear" w:color="auto" w:fill="FFFFFF"/>
        <w:spacing w:after="0" w:line="240" w:lineRule="auto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3F503E" w:rsidSect="003F503E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192">
    <w:multiLevelType w:val="hybridMultilevel"/>
    <w:lvl w:ilvl="0" w:tplc="40975491">
      <w:start w:val="1"/>
      <w:numFmt w:val="decimal"/>
      <w:lvlText w:val="%1."/>
      <w:lvlJc w:val="left"/>
      <w:pPr>
        <w:ind w:left="720" w:hanging="360"/>
      </w:pPr>
    </w:lvl>
    <w:lvl w:ilvl="1" w:tplc="40975491" w:tentative="1">
      <w:start w:val="1"/>
      <w:numFmt w:val="lowerLetter"/>
      <w:lvlText w:val="%2."/>
      <w:lvlJc w:val="left"/>
      <w:pPr>
        <w:ind w:left="1440" w:hanging="360"/>
      </w:pPr>
    </w:lvl>
    <w:lvl w:ilvl="2" w:tplc="40975491" w:tentative="1">
      <w:start w:val="1"/>
      <w:numFmt w:val="lowerRoman"/>
      <w:lvlText w:val="%3."/>
      <w:lvlJc w:val="right"/>
      <w:pPr>
        <w:ind w:left="2160" w:hanging="180"/>
      </w:pPr>
    </w:lvl>
    <w:lvl w:ilvl="3" w:tplc="40975491" w:tentative="1">
      <w:start w:val="1"/>
      <w:numFmt w:val="decimal"/>
      <w:lvlText w:val="%4."/>
      <w:lvlJc w:val="left"/>
      <w:pPr>
        <w:ind w:left="2880" w:hanging="360"/>
      </w:pPr>
    </w:lvl>
    <w:lvl w:ilvl="4" w:tplc="40975491" w:tentative="1">
      <w:start w:val="1"/>
      <w:numFmt w:val="lowerLetter"/>
      <w:lvlText w:val="%5."/>
      <w:lvlJc w:val="left"/>
      <w:pPr>
        <w:ind w:left="3600" w:hanging="360"/>
      </w:pPr>
    </w:lvl>
    <w:lvl w:ilvl="5" w:tplc="40975491" w:tentative="1">
      <w:start w:val="1"/>
      <w:numFmt w:val="lowerRoman"/>
      <w:lvlText w:val="%6."/>
      <w:lvlJc w:val="right"/>
      <w:pPr>
        <w:ind w:left="4320" w:hanging="180"/>
      </w:pPr>
    </w:lvl>
    <w:lvl w:ilvl="6" w:tplc="40975491" w:tentative="1">
      <w:start w:val="1"/>
      <w:numFmt w:val="decimal"/>
      <w:lvlText w:val="%7."/>
      <w:lvlJc w:val="left"/>
      <w:pPr>
        <w:ind w:left="5040" w:hanging="360"/>
      </w:pPr>
    </w:lvl>
    <w:lvl w:ilvl="7" w:tplc="40975491" w:tentative="1">
      <w:start w:val="1"/>
      <w:numFmt w:val="lowerLetter"/>
      <w:lvlText w:val="%8."/>
      <w:lvlJc w:val="left"/>
      <w:pPr>
        <w:ind w:left="5760" w:hanging="360"/>
      </w:pPr>
    </w:lvl>
    <w:lvl w:ilvl="8" w:tplc="40975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91">
    <w:multiLevelType w:val="hybridMultilevel"/>
    <w:lvl w:ilvl="0" w:tplc="7944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21191">
    <w:abstractNumId w:val="21191"/>
  </w:num>
  <w:num w:numId="21192">
    <w:abstractNumId w:val="211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174D"/>
    <w:rsid w:val="000048C6"/>
    <w:rsid w:val="00020322"/>
    <w:rsid w:val="0002076A"/>
    <w:rsid w:val="00020A41"/>
    <w:rsid w:val="00024462"/>
    <w:rsid w:val="00026D3E"/>
    <w:rsid w:val="00027CFB"/>
    <w:rsid w:val="00051220"/>
    <w:rsid w:val="000642F8"/>
    <w:rsid w:val="0007361D"/>
    <w:rsid w:val="00083F74"/>
    <w:rsid w:val="00093B9E"/>
    <w:rsid w:val="00094262"/>
    <w:rsid w:val="00097D6B"/>
    <w:rsid w:val="000A36C4"/>
    <w:rsid w:val="000A5BB9"/>
    <w:rsid w:val="000B7C07"/>
    <w:rsid w:val="000D6E74"/>
    <w:rsid w:val="000E48BC"/>
    <w:rsid w:val="000E54B8"/>
    <w:rsid w:val="000E6367"/>
    <w:rsid w:val="000E7455"/>
    <w:rsid w:val="001240BD"/>
    <w:rsid w:val="00135106"/>
    <w:rsid w:val="00142FE4"/>
    <w:rsid w:val="00144D14"/>
    <w:rsid w:val="00146E20"/>
    <w:rsid w:val="001534CD"/>
    <w:rsid w:val="00172615"/>
    <w:rsid w:val="001735D4"/>
    <w:rsid w:val="00184F24"/>
    <w:rsid w:val="001873F2"/>
    <w:rsid w:val="001B1885"/>
    <w:rsid w:val="001D41FC"/>
    <w:rsid w:val="001D5757"/>
    <w:rsid w:val="001D5DA9"/>
    <w:rsid w:val="001E0D55"/>
    <w:rsid w:val="00202B81"/>
    <w:rsid w:val="00203CAD"/>
    <w:rsid w:val="00207DEA"/>
    <w:rsid w:val="00213ADA"/>
    <w:rsid w:val="002145E6"/>
    <w:rsid w:val="00230217"/>
    <w:rsid w:val="00230627"/>
    <w:rsid w:val="002432E4"/>
    <w:rsid w:val="00250037"/>
    <w:rsid w:val="00262D4D"/>
    <w:rsid w:val="002676E9"/>
    <w:rsid w:val="002728E8"/>
    <w:rsid w:val="0027584C"/>
    <w:rsid w:val="00280329"/>
    <w:rsid w:val="00283A91"/>
    <w:rsid w:val="002900CA"/>
    <w:rsid w:val="00293981"/>
    <w:rsid w:val="002C56A7"/>
    <w:rsid w:val="002C6BC7"/>
    <w:rsid w:val="002C6CED"/>
    <w:rsid w:val="002D382B"/>
    <w:rsid w:val="002E1C90"/>
    <w:rsid w:val="002E645B"/>
    <w:rsid w:val="002E7E05"/>
    <w:rsid w:val="002F44DA"/>
    <w:rsid w:val="003076FA"/>
    <w:rsid w:val="00307FCF"/>
    <w:rsid w:val="0032715B"/>
    <w:rsid w:val="00336CB3"/>
    <w:rsid w:val="00342812"/>
    <w:rsid w:val="003523D6"/>
    <w:rsid w:val="003557F2"/>
    <w:rsid w:val="00362818"/>
    <w:rsid w:val="00375876"/>
    <w:rsid w:val="003779D3"/>
    <w:rsid w:val="003913B3"/>
    <w:rsid w:val="00394089"/>
    <w:rsid w:val="00396B68"/>
    <w:rsid w:val="00397EF3"/>
    <w:rsid w:val="003A2C9C"/>
    <w:rsid w:val="003A4303"/>
    <w:rsid w:val="003D00DD"/>
    <w:rsid w:val="003D696C"/>
    <w:rsid w:val="003F503E"/>
    <w:rsid w:val="003F5BB9"/>
    <w:rsid w:val="003F61A8"/>
    <w:rsid w:val="003F7B16"/>
    <w:rsid w:val="0041429F"/>
    <w:rsid w:val="00430B17"/>
    <w:rsid w:val="00430FFF"/>
    <w:rsid w:val="00442E0B"/>
    <w:rsid w:val="0044387A"/>
    <w:rsid w:val="00443AB2"/>
    <w:rsid w:val="004532D5"/>
    <w:rsid w:val="00453576"/>
    <w:rsid w:val="00453F75"/>
    <w:rsid w:val="00474881"/>
    <w:rsid w:val="00475C0A"/>
    <w:rsid w:val="004801F1"/>
    <w:rsid w:val="004A2350"/>
    <w:rsid w:val="004A4477"/>
    <w:rsid w:val="004A56EA"/>
    <w:rsid w:val="004C7737"/>
    <w:rsid w:val="004E2FFC"/>
    <w:rsid w:val="004E7F1A"/>
    <w:rsid w:val="004F08A8"/>
    <w:rsid w:val="004F0CB9"/>
    <w:rsid w:val="005026B5"/>
    <w:rsid w:val="00514AAB"/>
    <w:rsid w:val="00517AE7"/>
    <w:rsid w:val="00521A5C"/>
    <w:rsid w:val="00526B8D"/>
    <w:rsid w:val="0053462A"/>
    <w:rsid w:val="0054502C"/>
    <w:rsid w:val="00553BAE"/>
    <w:rsid w:val="005644E1"/>
    <w:rsid w:val="00566FD8"/>
    <w:rsid w:val="00567A44"/>
    <w:rsid w:val="00570852"/>
    <w:rsid w:val="00571927"/>
    <w:rsid w:val="00572A52"/>
    <w:rsid w:val="00583E72"/>
    <w:rsid w:val="0058497A"/>
    <w:rsid w:val="00587634"/>
    <w:rsid w:val="00592D9A"/>
    <w:rsid w:val="005A6C63"/>
    <w:rsid w:val="005B1510"/>
    <w:rsid w:val="005B201D"/>
    <w:rsid w:val="005D0DEB"/>
    <w:rsid w:val="005D5097"/>
    <w:rsid w:val="005F1BE1"/>
    <w:rsid w:val="005F62B6"/>
    <w:rsid w:val="006066C2"/>
    <w:rsid w:val="00616FF1"/>
    <w:rsid w:val="00621513"/>
    <w:rsid w:val="006217F8"/>
    <w:rsid w:val="00623555"/>
    <w:rsid w:val="006243C3"/>
    <w:rsid w:val="00624559"/>
    <w:rsid w:val="00633AAA"/>
    <w:rsid w:val="00633CBE"/>
    <w:rsid w:val="0063569E"/>
    <w:rsid w:val="0063657A"/>
    <w:rsid w:val="0064100C"/>
    <w:rsid w:val="006450BA"/>
    <w:rsid w:val="00656C2D"/>
    <w:rsid w:val="0065702B"/>
    <w:rsid w:val="00682302"/>
    <w:rsid w:val="006A215B"/>
    <w:rsid w:val="006B0622"/>
    <w:rsid w:val="006B3174"/>
    <w:rsid w:val="006B74F7"/>
    <w:rsid w:val="006C49FF"/>
    <w:rsid w:val="006D67BF"/>
    <w:rsid w:val="007002B1"/>
    <w:rsid w:val="007015F9"/>
    <w:rsid w:val="00705C8A"/>
    <w:rsid w:val="007078FC"/>
    <w:rsid w:val="00707DEF"/>
    <w:rsid w:val="007112F7"/>
    <w:rsid w:val="00714290"/>
    <w:rsid w:val="007148ED"/>
    <w:rsid w:val="00715F0E"/>
    <w:rsid w:val="00720B00"/>
    <w:rsid w:val="0072174C"/>
    <w:rsid w:val="007427E7"/>
    <w:rsid w:val="0075140C"/>
    <w:rsid w:val="0077566B"/>
    <w:rsid w:val="00780A3B"/>
    <w:rsid w:val="007A0773"/>
    <w:rsid w:val="007A7256"/>
    <w:rsid w:val="007D5654"/>
    <w:rsid w:val="007E21DA"/>
    <w:rsid w:val="0080550F"/>
    <w:rsid w:val="0081035C"/>
    <w:rsid w:val="0083510F"/>
    <w:rsid w:val="00845917"/>
    <w:rsid w:val="0085182B"/>
    <w:rsid w:val="008566C8"/>
    <w:rsid w:val="00857EA2"/>
    <w:rsid w:val="008631FD"/>
    <w:rsid w:val="00877CC9"/>
    <w:rsid w:val="00882EE0"/>
    <w:rsid w:val="00885DB9"/>
    <w:rsid w:val="008934EE"/>
    <w:rsid w:val="00897A3A"/>
    <w:rsid w:val="008B1EA4"/>
    <w:rsid w:val="008B6143"/>
    <w:rsid w:val="008C028B"/>
    <w:rsid w:val="008C3E46"/>
    <w:rsid w:val="008C7867"/>
    <w:rsid w:val="008D1A8E"/>
    <w:rsid w:val="008E5DB8"/>
    <w:rsid w:val="008F0DEA"/>
    <w:rsid w:val="008F4B51"/>
    <w:rsid w:val="008F6F6F"/>
    <w:rsid w:val="009023E6"/>
    <w:rsid w:val="00907BBB"/>
    <w:rsid w:val="00907FCB"/>
    <w:rsid w:val="009122CA"/>
    <w:rsid w:val="009155B5"/>
    <w:rsid w:val="00916E1E"/>
    <w:rsid w:val="00921338"/>
    <w:rsid w:val="00921964"/>
    <w:rsid w:val="0098659E"/>
    <w:rsid w:val="00994F73"/>
    <w:rsid w:val="0099566E"/>
    <w:rsid w:val="009A7902"/>
    <w:rsid w:val="009C01BB"/>
    <w:rsid w:val="009C07D3"/>
    <w:rsid w:val="009C13D0"/>
    <w:rsid w:val="009C4F49"/>
    <w:rsid w:val="00A02D1F"/>
    <w:rsid w:val="00A163C6"/>
    <w:rsid w:val="00A31F94"/>
    <w:rsid w:val="00A43025"/>
    <w:rsid w:val="00A4357D"/>
    <w:rsid w:val="00A53A0D"/>
    <w:rsid w:val="00A61403"/>
    <w:rsid w:val="00A61F0D"/>
    <w:rsid w:val="00A67A4F"/>
    <w:rsid w:val="00A812FE"/>
    <w:rsid w:val="00A81751"/>
    <w:rsid w:val="00A81C85"/>
    <w:rsid w:val="00A83218"/>
    <w:rsid w:val="00A9522B"/>
    <w:rsid w:val="00AA3C8E"/>
    <w:rsid w:val="00AA57B2"/>
    <w:rsid w:val="00AC1946"/>
    <w:rsid w:val="00AC1D57"/>
    <w:rsid w:val="00AC1DB0"/>
    <w:rsid w:val="00AC57F1"/>
    <w:rsid w:val="00AD3AE7"/>
    <w:rsid w:val="00AE7382"/>
    <w:rsid w:val="00B133EF"/>
    <w:rsid w:val="00B163D6"/>
    <w:rsid w:val="00B22EFA"/>
    <w:rsid w:val="00B24528"/>
    <w:rsid w:val="00B2736E"/>
    <w:rsid w:val="00B46A89"/>
    <w:rsid w:val="00B524DF"/>
    <w:rsid w:val="00B53578"/>
    <w:rsid w:val="00B5664E"/>
    <w:rsid w:val="00B60DE8"/>
    <w:rsid w:val="00B61D3D"/>
    <w:rsid w:val="00B65245"/>
    <w:rsid w:val="00B779A5"/>
    <w:rsid w:val="00B84623"/>
    <w:rsid w:val="00B94DE8"/>
    <w:rsid w:val="00BA570F"/>
    <w:rsid w:val="00BA7E3E"/>
    <w:rsid w:val="00BB0DF8"/>
    <w:rsid w:val="00BB23EF"/>
    <w:rsid w:val="00BB5939"/>
    <w:rsid w:val="00BE21F5"/>
    <w:rsid w:val="00BF10CF"/>
    <w:rsid w:val="00C11D24"/>
    <w:rsid w:val="00C1368D"/>
    <w:rsid w:val="00C213FC"/>
    <w:rsid w:val="00C25048"/>
    <w:rsid w:val="00C2601D"/>
    <w:rsid w:val="00C2719E"/>
    <w:rsid w:val="00C404FC"/>
    <w:rsid w:val="00C43321"/>
    <w:rsid w:val="00C45700"/>
    <w:rsid w:val="00C62FAF"/>
    <w:rsid w:val="00C70BBF"/>
    <w:rsid w:val="00C75C5E"/>
    <w:rsid w:val="00C87F03"/>
    <w:rsid w:val="00CA178C"/>
    <w:rsid w:val="00CB39DC"/>
    <w:rsid w:val="00CE3B64"/>
    <w:rsid w:val="00D01EA2"/>
    <w:rsid w:val="00D130F9"/>
    <w:rsid w:val="00D2628E"/>
    <w:rsid w:val="00D44946"/>
    <w:rsid w:val="00D5225A"/>
    <w:rsid w:val="00D6236C"/>
    <w:rsid w:val="00D72AEA"/>
    <w:rsid w:val="00D96131"/>
    <w:rsid w:val="00DA60A3"/>
    <w:rsid w:val="00DB39E2"/>
    <w:rsid w:val="00DB5285"/>
    <w:rsid w:val="00DD3DD6"/>
    <w:rsid w:val="00DE55A6"/>
    <w:rsid w:val="00DF09C3"/>
    <w:rsid w:val="00DF24A7"/>
    <w:rsid w:val="00E00063"/>
    <w:rsid w:val="00E1174D"/>
    <w:rsid w:val="00E1275B"/>
    <w:rsid w:val="00E133E2"/>
    <w:rsid w:val="00E20BB1"/>
    <w:rsid w:val="00E256BE"/>
    <w:rsid w:val="00E305E5"/>
    <w:rsid w:val="00E41FC6"/>
    <w:rsid w:val="00E5594F"/>
    <w:rsid w:val="00E6044E"/>
    <w:rsid w:val="00E65698"/>
    <w:rsid w:val="00E7389D"/>
    <w:rsid w:val="00E8671C"/>
    <w:rsid w:val="00E86A89"/>
    <w:rsid w:val="00E900EB"/>
    <w:rsid w:val="00E9175C"/>
    <w:rsid w:val="00E95FAE"/>
    <w:rsid w:val="00EA3D04"/>
    <w:rsid w:val="00EA54EE"/>
    <w:rsid w:val="00EB070A"/>
    <w:rsid w:val="00EB7449"/>
    <w:rsid w:val="00EC33F0"/>
    <w:rsid w:val="00ED1AF5"/>
    <w:rsid w:val="00ED35F5"/>
    <w:rsid w:val="00ED4924"/>
    <w:rsid w:val="00EF18C9"/>
    <w:rsid w:val="00F0073D"/>
    <w:rsid w:val="00F0103A"/>
    <w:rsid w:val="00F02287"/>
    <w:rsid w:val="00F13944"/>
    <w:rsid w:val="00F17507"/>
    <w:rsid w:val="00F242AA"/>
    <w:rsid w:val="00F24AAE"/>
    <w:rsid w:val="00F45AE9"/>
    <w:rsid w:val="00F47554"/>
    <w:rsid w:val="00F54CE9"/>
    <w:rsid w:val="00F637CB"/>
    <w:rsid w:val="00F67FAE"/>
    <w:rsid w:val="00F726B2"/>
    <w:rsid w:val="00F76D31"/>
    <w:rsid w:val="00F827CA"/>
    <w:rsid w:val="00F85EB1"/>
    <w:rsid w:val="00F95214"/>
    <w:rsid w:val="00FA1447"/>
    <w:rsid w:val="00FC0562"/>
    <w:rsid w:val="00FC5FBD"/>
    <w:rsid w:val="00FD46F7"/>
    <w:rsid w:val="00FD482F"/>
    <w:rsid w:val="00FE0517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34089403" Type="http://schemas.openxmlformats.org/officeDocument/2006/relationships/footnotes" Target="footnotes.xml"/><Relationship Id="rId239834192" Type="http://schemas.openxmlformats.org/officeDocument/2006/relationships/endnotes" Target="endnotes.xml"/><Relationship Id="rId546058418" Type="http://schemas.openxmlformats.org/officeDocument/2006/relationships/comments" Target="comments.xml"/><Relationship Id="rId921442774" Type="http://schemas.microsoft.com/office/2011/relationships/commentsExtended" Target="commentsExtended.xml"/><Relationship Id="rId62750315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icYZGWp0USc6+XeNflcnFw45Zvw=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4089403"/>
            <mdssi:RelationshipReference SourceId="rId239834192"/>
            <mdssi:RelationshipReference SourceId="rId546058418"/>
            <mdssi:RelationshipReference SourceId="rId921442774"/>
            <mdssi:RelationshipReference SourceId="rId627503154"/>
          </Transform>
          <Transform Algorithm="http://www.w3.org/TR/2001/REC-xml-c14n-20010315"/>
        </Transforms>
        <DigestMethod Algorithm="http://www.w3.org/2000/09/xmldsig#sha1"/>
        <DigestValue>gLnK+9pZJ99ECcwC9iotJ602huU=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jmUgG7l3y+6M1nftIclTkv4mUQs=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hhl+gYVfgOPIHAcM+m6yWuvAoQA=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WRsQ2Fe/g4Okxq+PULpVeCkXSgQ=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/v3tznBpPIEcI7Rm7s9oS1apfic=</DigestValue>
      </Reference>
      <Reference URI="/word/styles.xml?ContentType=application/vnd.openxmlformats-officedocument.wordprocessingml.styles+xml">
        <DigestMethod Algorithm="http://www.w3.org/2000/09/xmldsig#sha1"/>
        <DigestValue>uMp+W/xrqy12l5C7ONsrm5Wl65Y=</DigestValue>
      </Reference>
      <Reference URI="/word/stylesWithEffects.xml?ContentType=application/vnd.ms-word.stylesWithEffects+xml">
        <DigestMethod Algorithm="http://www.w3.org/2000/09/xmldsig#sha1"/>
        <DigestValue>KRaOLwRN0PIQ1VCIekUS9zT1FKg=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5HogGnL9JbONsOBH3SSnw1xBkR4=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25611</Words>
  <Characters>145984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</cp:lastModifiedBy>
  <cp:revision>17</cp:revision>
  <cp:lastPrinted>2021-08-29T18:33:00Z</cp:lastPrinted>
  <dcterms:created xsi:type="dcterms:W3CDTF">2015-05-14T09:54:00Z</dcterms:created>
  <dcterms:modified xsi:type="dcterms:W3CDTF">2023-09-28T06:18:00Z</dcterms:modified>
</cp:coreProperties>
</file>