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61" w:rsidRDefault="00983161" w:rsidP="00983161">
      <w:pPr>
        <w:shd w:val="clear" w:color="auto" w:fill="FFFFFF"/>
        <w:spacing w:after="150"/>
        <w:jc w:val="center"/>
        <w:rPr>
          <w:color w:val="000000"/>
          <w:sz w:val="32"/>
          <w:szCs w:val="32"/>
        </w:rPr>
      </w:pPr>
      <w:r w:rsidRPr="008735AC">
        <w:rPr>
          <w:color w:val="000000"/>
          <w:sz w:val="32"/>
          <w:szCs w:val="32"/>
        </w:rPr>
        <w:t>Филиал «</w:t>
      </w:r>
      <w:proofErr w:type="spellStart"/>
      <w:r w:rsidRPr="008735AC">
        <w:rPr>
          <w:color w:val="000000"/>
          <w:sz w:val="32"/>
          <w:szCs w:val="32"/>
        </w:rPr>
        <w:t>Раздольненская</w:t>
      </w:r>
      <w:proofErr w:type="spellEnd"/>
      <w:r w:rsidRPr="008735AC">
        <w:rPr>
          <w:color w:val="000000"/>
          <w:sz w:val="32"/>
          <w:szCs w:val="32"/>
        </w:rPr>
        <w:t xml:space="preserve"> школа»</w:t>
      </w:r>
    </w:p>
    <w:p w:rsidR="00983161" w:rsidRDefault="00983161" w:rsidP="00983161">
      <w:pPr>
        <w:shd w:val="clear" w:color="auto" w:fill="FFFFFF"/>
        <w:spacing w:after="150"/>
        <w:jc w:val="center"/>
        <w:rPr>
          <w:color w:val="000000"/>
          <w:sz w:val="32"/>
          <w:szCs w:val="32"/>
        </w:rPr>
      </w:pPr>
      <w:r w:rsidRPr="008735AC">
        <w:rPr>
          <w:color w:val="000000"/>
          <w:sz w:val="32"/>
          <w:szCs w:val="32"/>
        </w:rPr>
        <w:t xml:space="preserve">Муниципальное казенное общеобразовательное учреждение </w:t>
      </w:r>
    </w:p>
    <w:p w:rsidR="00983161" w:rsidRDefault="00983161" w:rsidP="00983161">
      <w:pPr>
        <w:shd w:val="clear" w:color="auto" w:fill="FFFFFF"/>
        <w:spacing w:after="150"/>
        <w:jc w:val="center"/>
        <w:rPr>
          <w:color w:val="000000"/>
          <w:sz w:val="32"/>
          <w:szCs w:val="32"/>
        </w:rPr>
      </w:pPr>
      <w:r w:rsidRPr="008735AC">
        <w:rPr>
          <w:color w:val="000000"/>
          <w:sz w:val="32"/>
          <w:szCs w:val="32"/>
        </w:rPr>
        <w:t>«</w:t>
      </w:r>
      <w:proofErr w:type="spellStart"/>
      <w:r w:rsidRPr="008735AC">
        <w:rPr>
          <w:color w:val="000000"/>
          <w:sz w:val="32"/>
          <w:szCs w:val="32"/>
        </w:rPr>
        <w:t>Таловская</w:t>
      </w:r>
      <w:proofErr w:type="spellEnd"/>
      <w:r w:rsidRPr="008735AC">
        <w:rPr>
          <w:color w:val="000000"/>
          <w:sz w:val="32"/>
          <w:szCs w:val="32"/>
        </w:rPr>
        <w:t xml:space="preserve"> средняя общеобразовательная школа»</w:t>
      </w:r>
    </w:p>
    <w:p w:rsidR="00983161" w:rsidRPr="008735AC" w:rsidRDefault="00983161" w:rsidP="00983161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12758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4253"/>
      </w:tblGrid>
      <w:tr w:rsidR="00983161" w:rsidRPr="008735AC" w:rsidTr="00AB2D38">
        <w:trPr>
          <w:trHeight w:val="2213"/>
          <w:jc w:val="center"/>
        </w:trPr>
        <w:tc>
          <w:tcPr>
            <w:tcW w:w="3969" w:type="dxa"/>
          </w:tcPr>
          <w:tbl>
            <w:tblPr>
              <w:tblpPr w:leftFromText="180" w:rightFromText="180" w:vertAnchor="text" w:horzAnchor="margin" w:tblpY="-63"/>
              <w:tblOverlap w:val="never"/>
              <w:tblW w:w="1190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3798"/>
              <w:gridCol w:w="4280"/>
            </w:tblGrid>
            <w:tr w:rsidR="00983161" w:rsidRPr="008735AC" w:rsidTr="00AB2D38">
              <w:trPr>
                <w:trHeight w:val="2264"/>
              </w:trPr>
              <w:tc>
                <w:tcPr>
                  <w:tcW w:w="3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3161" w:rsidRPr="008735AC" w:rsidRDefault="00983161" w:rsidP="00AB2D3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35AC">
                    <w:rPr>
                      <w:bCs/>
                      <w:color w:val="000000"/>
                      <w:sz w:val="24"/>
                      <w:szCs w:val="24"/>
                    </w:rPr>
                    <w:t>Рассмотрено:</w:t>
                  </w:r>
                </w:p>
                <w:p w:rsidR="00983161" w:rsidRPr="008735AC" w:rsidRDefault="00983161" w:rsidP="00AB2D38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735AC">
                    <w:rPr>
                      <w:bCs/>
                      <w:color w:val="000000"/>
                      <w:sz w:val="24"/>
                      <w:szCs w:val="24"/>
                    </w:rPr>
                    <w:t>На заседании МС</w:t>
                  </w:r>
                </w:p>
                <w:p w:rsidR="00983161" w:rsidRPr="008735AC" w:rsidRDefault="001E1AC5" w:rsidP="00AB2D3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983161">
                    <w:rPr>
                      <w:color w:val="000000"/>
                      <w:sz w:val="24"/>
                      <w:szCs w:val="24"/>
                    </w:rPr>
                    <w:t>____    _______________</w:t>
                  </w:r>
                </w:p>
                <w:p w:rsidR="00983161" w:rsidRPr="008735AC" w:rsidRDefault="001E1AC5" w:rsidP="00AB2D38">
                  <w:pPr>
                    <w:spacing w:after="1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983161" w:rsidRPr="008735AC">
                    <w:rPr>
                      <w:color w:val="000000"/>
                      <w:sz w:val="24"/>
                      <w:szCs w:val="24"/>
                    </w:rPr>
                    <w:t>подпись                     ФИО</w:t>
                  </w:r>
                </w:p>
                <w:p w:rsidR="00983161" w:rsidRPr="008735AC" w:rsidRDefault="001E1AC5" w:rsidP="00AB2D38">
                  <w:pPr>
                    <w:spacing w:after="1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983161" w:rsidRPr="008735AC">
                    <w:rPr>
                      <w:bCs/>
                      <w:color w:val="000000"/>
                      <w:sz w:val="24"/>
                      <w:szCs w:val="24"/>
                    </w:rPr>
                    <w:t xml:space="preserve">Протокол №________ </w:t>
                  </w:r>
                  <w:proofErr w:type="gramStart"/>
                  <w:r w:rsidR="00983161" w:rsidRPr="008735AC">
                    <w:rPr>
                      <w:bCs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983161" w:rsidRPr="008735AC" w:rsidRDefault="001E1AC5" w:rsidP="00FB3ED0">
                  <w:pPr>
                    <w:spacing w:after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«    «     </w:t>
                  </w:r>
                  <w:r w:rsidR="00983161">
                    <w:rPr>
                      <w:bCs/>
                      <w:color w:val="000000"/>
                      <w:sz w:val="24"/>
                      <w:szCs w:val="24"/>
                    </w:rPr>
                    <w:t>__»_________________202</w:t>
                  </w:r>
                  <w:r w:rsidR="00FB3ED0"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83161" w:rsidRPr="008735AC">
                    <w:rPr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3161" w:rsidRPr="008735AC" w:rsidRDefault="00983161" w:rsidP="00AB2D38">
                  <w:pPr>
                    <w:spacing w:after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3161" w:rsidRPr="008735AC" w:rsidRDefault="00983161" w:rsidP="00AB2D38">
                  <w:pPr>
                    <w:spacing w:after="1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3161" w:rsidRPr="008735AC" w:rsidRDefault="00983161" w:rsidP="00AB2D38">
            <w:pPr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161" w:rsidRPr="008735AC" w:rsidRDefault="00983161" w:rsidP="00AB2D38">
            <w:pPr>
              <w:jc w:val="center"/>
              <w:rPr>
                <w:color w:val="000000"/>
                <w:sz w:val="24"/>
                <w:szCs w:val="24"/>
              </w:rPr>
            </w:pPr>
            <w:r w:rsidRPr="008735AC">
              <w:rPr>
                <w:bCs/>
                <w:color w:val="000000"/>
                <w:sz w:val="24"/>
                <w:szCs w:val="24"/>
              </w:rPr>
              <w:t>Согласовано:</w:t>
            </w:r>
          </w:p>
          <w:p w:rsidR="00983161" w:rsidRPr="008735AC" w:rsidRDefault="00983161" w:rsidP="00AB2D3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35AC">
              <w:rPr>
                <w:bCs/>
                <w:color w:val="000000"/>
                <w:sz w:val="24"/>
                <w:szCs w:val="24"/>
              </w:rPr>
              <w:t>Зам</w:t>
            </w:r>
            <w:proofErr w:type="gramStart"/>
            <w:r w:rsidRPr="008735AC">
              <w:rPr>
                <w:bCs/>
                <w:color w:val="000000"/>
                <w:sz w:val="24"/>
                <w:szCs w:val="24"/>
              </w:rPr>
              <w:t>.</w:t>
            </w:r>
            <w:r w:rsidR="001E1AC5">
              <w:rPr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1E1AC5">
              <w:rPr>
                <w:bCs/>
                <w:color w:val="000000"/>
                <w:sz w:val="24"/>
                <w:szCs w:val="24"/>
              </w:rPr>
              <w:t>иректора</w:t>
            </w:r>
            <w:proofErr w:type="spellEnd"/>
            <w:r w:rsidRPr="008735AC">
              <w:rPr>
                <w:bCs/>
                <w:color w:val="000000"/>
                <w:sz w:val="24"/>
                <w:szCs w:val="24"/>
              </w:rPr>
              <w:t xml:space="preserve"> по УВР</w:t>
            </w:r>
          </w:p>
          <w:p w:rsidR="00983161" w:rsidRPr="008735AC" w:rsidRDefault="00983161" w:rsidP="00AB2D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___    </w:t>
            </w:r>
            <w:r w:rsidRPr="008735AC">
              <w:rPr>
                <w:bCs/>
                <w:color w:val="000000"/>
                <w:sz w:val="24"/>
                <w:szCs w:val="24"/>
              </w:rPr>
              <w:t>_________________</w:t>
            </w:r>
          </w:p>
          <w:p w:rsidR="00983161" w:rsidRPr="008735AC" w:rsidRDefault="001E1AC5" w:rsidP="00AB2D3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</w:t>
            </w:r>
            <w:r w:rsidR="00983161" w:rsidRPr="008735AC">
              <w:rPr>
                <w:bCs/>
                <w:color w:val="000000"/>
                <w:sz w:val="24"/>
                <w:szCs w:val="24"/>
              </w:rPr>
              <w:t>подпись                     ФИО</w:t>
            </w:r>
          </w:p>
          <w:p w:rsidR="00983161" w:rsidRPr="008735AC" w:rsidRDefault="00983161" w:rsidP="00AB2D38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3161" w:rsidRPr="008735AC" w:rsidRDefault="001E1AC5" w:rsidP="00FB3ED0">
            <w:pPr>
              <w:spacing w:after="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983161">
              <w:rPr>
                <w:bCs/>
                <w:color w:val="000000"/>
                <w:sz w:val="24"/>
                <w:szCs w:val="24"/>
              </w:rPr>
              <w:t>«___»____________202</w:t>
            </w:r>
            <w:r w:rsidR="00FB3ED0">
              <w:rPr>
                <w:bCs/>
                <w:color w:val="000000"/>
                <w:sz w:val="24"/>
                <w:szCs w:val="24"/>
              </w:rPr>
              <w:t>3</w:t>
            </w:r>
            <w:r w:rsidR="00983161" w:rsidRPr="008735AC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983161" w:rsidRPr="008735AC" w:rsidRDefault="00983161" w:rsidP="00AB2D38">
            <w:pPr>
              <w:jc w:val="center"/>
              <w:rPr>
                <w:color w:val="000000"/>
                <w:sz w:val="24"/>
                <w:szCs w:val="24"/>
              </w:rPr>
            </w:pPr>
            <w:r w:rsidRPr="008735AC">
              <w:rPr>
                <w:bCs/>
                <w:color w:val="000000"/>
                <w:sz w:val="24"/>
                <w:szCs w:val="24"/>
              </w:rPr>
              <w:t>Утверждаю:</w:t>
            </w:r>
          </w:p>
          <w:p w:rsidR="00983161" w:rsidRPr="008735AC" w:rsidRDefault="00983161" w:rsidP="00AB2D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35AC">
              <w:rPr>
                <w:bCs/>
                <w:color w:val="000000"/>
                <w:sz w:val="24"/>
                <w:szCs w:val="24"/>
              </w:rPr>
              <w:t>Директор школы</w:t>
            </w:r>
          </w:p>
          <w:p w:rsidR="00983161" w:rsidRPr="008735AC" w:rsidRDefault="00983161" w:rsidP="00AB2D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_____    </w:t>
            </w:r>
            <w:r w:rsidRPr="008735AC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983161" w:rsidRPr="008735AC" w:rsidRDefault="00983161" w:rsidP="00AB2D38">
            <w:pPr>
              <w:rPr>
                <w:color w:val="000000"/>
                <w:sz w:val="24"/>
                <w:szCs w:val="24"/>
              </w:rPr>
            </w:pPr>
            <w:r w:rsidRPr="008735AC">
              <w:rPr>
                <w:bCs/>
                <w:color w:val="000000"/>
                <w:sz w:val="24"/>
                <w:szCs w:val="24"/>
              </w:rPr>
              <w:t xml:space="preserve">          подпись                     ФИО</w:t>
            </w:r>
          </w:p>
          <w:p w:rsidR="00983161" w:rsidRPr="008735AC" w:rsidRDefault="00983161" w:rsidP="00AB2D38">
            <w:pPr>
              <w:spacing w:after="15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83161" w:rsidRPr="008735AC" w:rsidRDefault="00983161" w:rsidP="00AB2D3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«____»_____________ 202</w:t>
            </w:r>
            <w:r w:rsidR="00FB3ED0">
              <w:rPr>
                <w:bCs/>
                <w:color w:val="000000"/>
                <w:sz w:val="24"/>
                <w:szCs w:val="24"/>
              </w:rPr>
              <w:t>3</w:t>
            </w:r>
            <w:r w:rsidRPr="008735AC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983161" w:rsidRPr="008735AC" w:rsidRDefault="00983161" w:rsidP="00AB2D3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</w:tbl>
    <w:p w:rsidR="00983161" w:rsidRPr="008735AC" w:rsidRDefault="00983161" w:rsidP="0098316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735AC">
        <w:rPr>
          <w:rFonts w:ascii="Arial" w:hAnsi="Arial" w:cs="Arial"/>
          <w:color w:val="000000"/>
          <w:sz w:val="21"/>
          <w:szCs w:val="21"/>
        </w:rPr>
        <w:br/>
      </w:r>
    </w:p>
    <w:p w:rsidR="00983161" w:rsidRDefault="00983161" w:rsidP="00983161">
      <w:pPr>
        <w:shd w:val="clear" w:color="auto" w:fill="FFFFFF"/>
        <w:spacing w:after="150"/>
        <w:jc w:val="center"/>
        <w:rPr>
          <w:b/>
          <w:bCs/>
          <w:color w:val="000000"/>
          <w:sz w:val="40"/>
          <w:szCs w:val="40"/>
        </w:rPr>
      </w:pPr>
    </w:p>
    <w:p w:rsidR="00983161" w:rsidRDefault="00983161" w:rsidP="00983161">
      <w:pPr>
        <w:shd w:val="clear" w:color="auto" w:fill="FFFFFF"/>
        <w:spacing w:after="150"/>
        <w:jc w:val="center"/>
        <w:rPr>
          <w:b/>
          <w:bCs/>
          <w:color w:val="000000"/>
          <w:sz w:val="40"/>
          <w:szCs w:val="40"/>
        </w:rPr>
      </w:pPr>
    </w:p>
    <w:p w:rsidR="00983161" w:rsidRDefault="00983161" w:rsidP="00983161">
      <w:pPr>
        <w:shd w:val="clear" w:color="auto" w:fill="FFFFFF"/>
        <w:spacing w:after="150"/>
        <w:jc w:val="center"/>
        <w:rPr>
          <w:b/>
          <w:bCs/>
          <w:color w:val="000000"/>
          <w:sz w:val="40"/>
          <w:szCs w:val="40"/>
        </w:rPr>
      </w:pPr>
      <w:r w:rsidRPr="008735AC">
        <w:rPr>
          <w:b/>
          <w:bCs/>
          <w:color w:val="000000"/>
          <w:sz w:val="40"/>
          <w:szCs w:val="40"/>
        </w:rPr>
        <w:t>Рабочая</w:t>
      </w:r>
      <w:r>
        <w:rPr>
          <w:b/>
          <w:bCs/>
          <w:color w:val="000000"/>
          <w:sz w:val="40"/>
          <w:szCs w:val="40"/>
        </w:rPr>
        <w:t xml:space="preserve"> адаптированная образовательная</w:t>
      </w:r>
      <w:r w:rsidRPr="008735AC">
        <w:rPr>
          <w:b/>
          <w:bCs/>
          <w:color w:val="000000"/>
          <w:sz w:val="40"/>
          <w:szCs w:val="40"/>
        </w:rPr>
        <w:t xml:space="preserve"> программа</w:t>
      </w:r>
    </w:p>
    <w:p w:rsidR="001E1AC5" w:rsidRPr="001E1AC5" w:rsidRDefault="001E1AC5" w:rsidP="00983161">
      <w:pPr>
        <w:shd w:val="clear" w:color="auto" w:fill="FFFFFF"/>
        <w:spacing w:after="150"/>
        <w:jc w:val="center"/>
        <w:rPr>
          <w:bCs/>
          <w:color w:val="000000"/>
          <w:sz w:val="21"/>
          <w:szCs w:val="21"/>
        </w:rPr>
      </w:pPr>
      <w:r w:rsidRPr="001E1AC5">
        <w:rPr>
          <w:bCs/>
          <w:color w:val="000000"/>
          <w:sz w:val="40"/>
          <w:szCs w:val="40"/>
        </w:rPr>
        <w:t>учебного предмета</w:t>
      </w:r>
    </w:p>
    <w:p w:rsidR="001E1AC5" w:rsidRDefault="001E1AC5" w:rsidP="00983161">
      <w:pPr>
        <w:shd w:val="clear" w:color="auto" w:fill="FFFFFF"/>
        <w:spacing w:after="15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«Физическая культура»</w:t>
      </w:r>
    </w:p>
    <w:p w:rsidR="00983161" w:rsidRPr="001E1AC5" w:rsidRDefault="00983161" w:rsidP="00983161">
      <w:pPr>
        <w:shd w:val="clear" w:color="auto" w:fill="FFFFFF"/>
        <w:spacing w:after="150"/>
        <w:jc w:val="center"/>
        <w:rPr>
          <w:bCs/>
          <w:color w:val="000000"/>
          <w:sz w:val="36"/>
          <w:szCs w:val="36"/>
        </w:rPr>
      </w:pPr>
      <w:r w:rsidRPr="008735AC">
        <w:rPr>
          <w:b/>
          <w:bCs/>
          <w:color w:val="000000"/>
          <w:sz w:val="36"/>
          <w:szCs w:val="36"/>
        </w:rPr>
        <w:t xml:space="preserve"> </w:t>
      </w:r>
      <w:r w:rsidRPr="001E1AC5">
        <w:rPr>
          <w:bCs/>
          <w:color w:val="000000"/>
          <w:sz w:val="36"/>
          <w:szCs w:val="36"/>
        </w:rPr>
        <w:t xml:space="preserve">для обучающихся с ОВЗ                  </w:t>
      </w:r>
    </w:p>
    <w:p w:rsidR="00983161" w:rsidRPr="001E1AC5" w:rsidRDefault="00983161" w:rsidP="00983161">
      <w:pPr>
        <w:shd w:val="clear" w:color="auto" w:fill="FFFFFF"/>
        <w:spacing w:after="150"/>
        <w:jc w:val="center"/>
        <w:rPr>
          <w:bCs/>
          <w:color w:val="000000"/>
          <w:sz w:val="36"/>
          <w:szCs w:val="36"/>
        </w:rPr>
      </w:pPr>
      <w:r w:rsidRPr="001E1AC5">
        <w:rPr>
          <w:bCs/>
          <w:color w:val="000000"/>
          <w:sz w:val="36"/>
          <w:szCs w:val="36"/>
        </w:rPr>
        <w:t xml:space="preserve">  </w:t>
      </w:r>
      <w:r w:rsidR="00FB3ED0">
        <w:rPr>
          <w:bCs/>
          <w:color w:val="000000"/>
          <w:sz w:val="36"/>
          <w:szCs w:val="36"/>
        </w:rPr>
        <w:t>9</w:t>
      </w:r>
      <w:r w:rsidRPr="001E1AC5">
        <w:rPr>
          <w:bCs/>
          <w:color w:val="000000"/>
          <w:sz w:val="36"/>
          <w:szCs w:val="36"/>
        </w:rPr>
        <w:t xml:space="preserve"> класса (ФГОС)</w:t>
      </w:r>
    </w:p>
    <w:p w:rsidR="00983161" w:rsidRPr="008735AC" w:rsidRDefault="00983161" w:rsidP="00983161">
      <w:pPr>
        <w:shd w:val="clear" w:color="auto" w:fill="FFFFFF"/>
        <w:spacing w:after="15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202</w:t>
      </w:r>
      <w:r w:rsidR="00FB3ED0">
        <w:rPr>
          <w:b/>
          <w:bCs/>
          <w:color w:val="000000"/>
          <w:sz w:val="36"/>
          <w:szCs w:val="36"/>
        </w:rPr>
        <w:t>3-2024</w:t>
      </w:r>
      <w:r w:rsidRPr="008735AC">
        <w:rPr>
          <w:b/>
          <w:bCs/>
          <w:color w:val="000000"/>
          <w:sz w:val="36"/>
          <w:szCs w:val="36"/>
        </w:rPr>
        <w:t xml:space="preserve"> учебный год</w:t>
      </w:r>
    </w:p>
    <w:p w:rsidR="00983161" w:rsidRPr="008735AC" w:rsidRDefault="00983161" w:rsidP="0098316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3161" w:rsidRPr="008735AC" w:rsidRDefault="00983161" w:rsidP="0098316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3161" w:rsidRPr="008735AC" w:rsidRDefault="00983161" w:rsidP="00983161">
      <w:pPr>
        <w:shd w:val="clear" w:color="auto" w:fill="FFFFFF"/>
        <w:spacing w:after="150"/>
        <w:jc w:val="right"/>
        <w:rPr>
          <w:color w:val="000000"/>
          <w:sz w:val="24"/>
          <w:szCs w:val="24"/>
        </w:rPr>
      </w:pPr>
    </w:p>
    <w:p w:rsidR="00983161" w:rsidRPr="008735AC" w:rsidRDefault="00983161" w:rsidP="001E1AC5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 w:rsidRPr="008735AC">
        <w:rPr>
          <w:color w:val="000000"/>
          <w:sz w:val="28"/>
          <w:szCs w:val="28"/>
        </w:rPr>
        <w:t>Составитель:</w:t>
      </w:r>
    </w:p>
    <w:p w:rsidR="00983161" w:rsidRPr="008735AC" w:rsidRDefault="00983161" w:rsidP="00983161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 w:rsidRPr="008735AC">
        <w:rPr>
          <w:color w:val="000000"/>
          <w:sz w:val="28"/>
          <w:szCs w:val="28"/>
        </w:rPr>
        <w:t>учитель физической культуры</w:t>
      </w:r>
    </w:p>
    <w:p w:rsidR="00983161" w:rsidRPr="00E0370D" w:rsidRDefault="00983161" w:rsidP="008A6E45">
      <w:pPr>
        <w:shd w:val="clear" w:color="auto" w:fill="FFFFFF"/>
        <w:spacing w:after="150"/>
        <w:jc w:val="right"/>
        <w:rPr>
          <w:i/>
          <w:color w:val="000000"/>
          <w:sz w:val="28"/>
          <w:szCs w:val="28"/>
        </w:rPr>
      </w:pPr>
      <w:r w:rsidRPr="008735AC">
        <w:rPr>
          <w:color w:val="000000"/>
          <w:sz w:val="28"/>
          <w:szCs w:val="28"/>
        </w:rPr>
        <w:t xml:space="preserve"> Федосеенко </w:t>
      </w:r>
      <w:r w:rsidR="008A6E45">
        <w:rPr>
          <w:color w:val="000000"/>
          <w:sz w:val="28"/>
          <w:szCs w:val="28"/>
        </w:rPr>
        <w:t>Никита Сергеевич</w:t>
      </w:r>
    </w:p>
    <w:p w:rsidR="00983161" w:rsidRPr="008735AC" w:rsidRDefault="00983161" w:rsidP="0098316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83161" w:rsidRDefault="00983161" w:rsidP="00983161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</w:p>
    <w:p w:rsidR="00983161" w:rsidRDefault="00983161" w:rsidP="00983161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</w:p>
    <w:p w:rsidR="00983161" w:rsidRPr="008735AC" w:rsidRDefault="001E1AC5" w:rsidP="00983161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Раздольное </w:t>
      </w:r>
      <w:r w:rsidR="00983161">
        <w:rPr>
          <w:bCs/>
          <w:color w:val="000000"/>
          <w:sz w:val="28"/>
          <w:szCs w:val="28"/>
        </w:rPr>
        <w:t>202</w:t>
      </w:r>
      <w:r w:rsidR="008A6E45">
        <w:rPr>
          <w:bCs/>
          <w:color w:val="000000"/>
          <w:sz w:val="28"/>
          <w:szCs w:val="28"/>
        </w:rPr>
        <w:t>3</w:t>
      </w:r>
      <w:bookmarkStart w:id="0" w:name="_GoBack"/>
      <w:bookmarkEnd w:id="0"/>
    </w:p>
    <w:p w:rsidR="00983161" w:rsidRDefault="00983161" w:rsidP="00D16352">
      <w:pPr>
        <w:spacing w:before="77"/>
        <w:jc w:val="center"/>
      </w:pPr>
    </w:p>
    <w:p w:rsidR="005D28F7" w:rsidRPr="00AB32F2" w:rsidRDefault="00D6717D" w:rsidP="00D16352">
      <w:pPr>
        <w:spacing w:before="77"/>
        <w:jc w:val="center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lastRenderedPageBreak/>
        <w:t>Пояснительная записка</w:t>
      </w:r>
    </w:p>
    <w:p w:rsidR="005D28F7" w:rsidRPr="00AB32F2" w:rsidRDefault="005D28F7" w:rsidP="00440DEF">
      <w:pPr>
        <w:pStyle w:val="a3"/>
        <w:spacing w:before="8"/>
        <w:ind w:left="0"/>
        <w:rPr>
          <w:b/>
        </w:rPr>
      </w:pPr>
    </w:p>
    <w:p w:rsidR="005D28F7" w:rsidRPr="00AB32F2" w:rsidRDefault="00D6717D" w:rsidP="00C70153">
      <w:pPr>
        <w:pStyle w:val="a3"/>
        <w:ind w:left="952" w:right="548" w:firstLine="708"/>
      </w:pPr>
      <w:proofErr w:type="gramStart"/>
      <w:r w:rsidRPr="00AB32F2">
        <w:t>Рабочая программа по физической культуре для 5 - 9 классов разработана в соответствии:</w:t>
      </w:r>
      <w:r w:rsidR="00C70153" w:rsidRPr="00AB32F2">
        <w:t xml:space="preserve"> </w:t>
      </w:r>
      <w:r w:rsidRPr="00AB32F2"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</w:t>
      </w:r>
      <w:r w:rsidRPr="00AB32F2">
        <w:rPr>
          <w:spacing w:val="-16"/>
        </w:rPr>
        <w:t xml:space="preserve"> </w:t>
      </w:r>
      <w:r w:rsidRPr="00AB32F2">
        <w:t>стандарт</w:t>
      </w:r>
      <w:r w:rsidRPr="00AB32F2">
        <w:rPr>
          <w:spacing w:val="-20"/>
        </w:rPr>
        <w:t xml:space="preserve"> </w:t>
      </w:r>
      <w:r w:rsidRPr="00AB32F2">
        <w:t>основного</w:t>
      </w:r>
      <w:r w:rsidRPr="00AB32F2">
        <w:rPr>
          <w:spacing w:val="-17"/>
        </w:rPr>
        <w:t xml:space="preserve"> </w:t>
      </w:r>
      <w:r w:rsidRPr="00AB32F2">
        <w:t>общего</w:t>
      </w:r>
      <w:r w:rsidRPr="00AB32F2">
        <w:rPr>
          <w:spacing w:val="-18"/>
        </w:rPr>
        <w:t xml:space="preserve"> </w:t>
      </w:r>
      <w:r w:rsidRPr="00AB32F2">
        <w:t>образования.</w:t>
      </w:r>
      <w:proofErr w:type="gramEnd"/>
      <w:r w:rsidRPr="00AB32F2">
        <w:rPr>
          <w:spacing w:val="-11"/>
        </w:rPr>
        <w:t xml:space="preserve"> </w:t>
      </w:r>
      <w:r w:rsidRPr="00AB32F2">
        <w:t>-</w:t>
      </w:r>
      <w:r w:rsidRPr="00AB32F2">
        <w:rPr>
          <w:spacing w:val="-17"/>
        </w:rPr>
        <w:t xml:space="preserve"> </w:t>
      </w:r>
      <w:r w:rsidRPr="00AB32F2">
        <w:t>М.:</w:t>
      </w:r>
      <w:r w:rsidRPr="00AB32F2">
        <w:rPr>
          <w:spacing w:val="-16"/>
        </w:rPr>
        <w:t xml:space="preserve"> </w:t>
      </w:r>
      <w:r w:rsidRPr="00AB32F2">
        <w:t>Просвещение, 2012);</w:t>
      </w:r>
      <w:r w:rsidR="00440DEF" w:rsidRPr="00AB32F2">
        <w:t xml:space="preserve"> </w:t>
      </w:r>
      <w:r w:rsidRPr="00AB32F2">
        <w:t>учебной программой «Комплексная программа физического воспитания учащихся</w:t>
      </w:r>
      <w:r w:rsidRPr="00AB32F2">
        <w:rPr>
          <w:spacing w:val="-6"/>
        </w:rPr>
        <w:t xml:space="preserve"> </w:t>
      </w:r>
      <w:r w:rsidRPr="00AB32F2">
        <w:t>5</w:t>
      </w:r>
      <w:r w:rsidRPr="00AB32F2">
        <w:rPr>
          <w:spacing w:val="-5"/>
        </w:rPr>
        <w:t xml:space="preserve"> </w:t>
      </w:r>
      <w:r w:rsidRPr="00AB32F2">
        <w:t>–</w:t>
      </w:r>
      <w:r w:rsidRPr="00AB32F2">
        <w:rPr>
          <w:spacing w:val="-7"/>
        </w:rPr>
        <w:t xml:space="preserve"> </w:t>
      </w:r>
      <w:r w:rsidRPr="00AB32F2">
        <w:t>9</w:t>
      </w:r>
      <w:r w:rsidRPr="00AB32F2">
        <w:rPr>
          <w:spacing w:val="-4"/>
        </w:rPr>
        <w:t xml:space="preserve"> </w:t>
      </w:r>
      <w:r w:rsidRPr="00AB32F2">
        <w:t>классов»</w:t>
      </w:r>
      <w:r w:rsidRPr="00AB32F2">
        <w:rPr>
          <w:spacing w:val="-8"/>
        </w:rPr>
        <w:t xml:space="preserve"> </w:t>
      </w:r>
      <w:r w:rsidRPr="00AB32F2">
        <w:t>(В.</w:t>
      </w:r>
      <w:r w:rsidRPr="00AB32F2">
        <w:rPr>
          <w:spacing w:val="-7"/>
        </w:rPr>
        <w:t xml:space="preserve"> </w:t>
      </w:r>
      <w:r w:rsidRPr="00AB32F2">
        <w:t>И.</w:t>
      </w:r>
      <w:r w:rsidRPr="00AB32F2">
        <w:rPr>
          <w:spacing w:val="-4"/>
        </w:rPr>
        <w:t xml:space="preserve"> </w:t>
      </w:r>
      <w:r w:rsidRPr="00AB32F2">
        <w:t>Лях,</w:t>
      </w:r>
      <w:r w:rsidRPr="00AB32F2">
        <w:rPr>
          <w:spacing w:val="-7"/>
        </w:rPr>
        <w:t xml:space="preserve"> </w:t>
      </w:r>
      <w:r w:rsidRPr="00AB32F2">
        <w:t>А.</w:t>
      </w:r>
      <w:r w:rsidRPr="00AB32F2">
        <w:rPr>
          <w:spacing w:val="-5"/>
        </w:rPr>
        <w:t xml:space="preserve"> </w:t>
      </w:r>
      <w:r w:rsidRPr="00AB32F2">
        <w:t>А.</w:t>
      </w:r>
      <w:r w:rsidRPr="00AB32F2">
        <w:rPr>
          <w:spacing w:val="-6"/>
        </w:rPr>
        <w:t xml:space="preserve"> </w:t>
      </w:r>
      <w:proofErr w:type="spellStart"/>
      <w:r w:rsidRPr="00AB32F2">
        <w:t>Зданевич</w:t>
      </w:r>
      <w:proofErr w:type="spellEnd"/>
      <w:r w:rsidRPr="00AB32F2">
        <w:t>.</w:t>
      </w:r>
      <w:r w:rsidRPr="00AB32F2">
        <w:rPr>
          <w:spacing w:val="-5"/>
        </w:rPr>
        <w:t xml:space="preserve"> </w:t>
      </w:r>
      <w:r w:rsidRPr="00AB32F2">
        <w:t>-</w:t>
      </w:r>
      <w:r w:rsidRPr="00AB32F2">
        <w:rPr>
          <w:spacing w:val="-7"/>
        </w:rPr>
        <w:t xml:space="preserve"> </w:t>
      </w:r>
      <w:proofErr w:type="gramStart"/>
      <w:r w:rsidRPr="00AB32F2">
        <w:t>М.:</w:t>
      </w:r>
      <w:r w:rsidRPr="00AB32F2">
        <w:rPr>
          <w:spacing w:val="-5"/>
        </w:rPr>
        <w:t xml:space="preserve"> </w:t>
      </w:r>
      <w:r w:rsidRPr="00AB32F2">
        <w:t>Просвещение,</w:t>
      </w:r>
      <w:r w:rsidRPr="00AB32F2">
        <w:rPr>
          <w:spacing w:val="-7"/>
        </w:rPr>
        <w:t xml:space="preserve"> </w:t>
      </w:r>
      <w:r w:rsidRPr="00AB32F2">
        <w:t>2012);</w:t>
      </w:r>
      <w:r w:rsidR="00440DEF" w:rsidRPr="00AB32F2">
        <w:t xml:space="preserve"> </w:t>
      </w:r>
      <w:r w:rsidRPr="00AB32F2">
        <w:t>с авторской программой «Комплексная программа физического воспитания учащихся 5-9 классов» (В. И. Лях, - М.: Просвещение,</w:t>
      </w:r>
      <w:r w:rsidRPr="00AB32F2">
        <w:rPr>
          <w:spacing w:val="-13"/>
        </w:rPr>
        <w:t xml:space="preserve"> </w:t>
      </w:r>
      <w:r w:rsidR="00D16352">
        <w:t>2014</w:t>
      </w:r>
      <w:r w:rsidRPr="00AB32F2">
        <w:t>).</w:t>
      </w:r>
      <w:proofErr w:type="gramEnd"/>
    </w:p>
    <w:p w:rsidR="005D28F7" w:rsidRPr="00AB32F2" w:rsidRDefault="00D6717D" w:rsidP="00440DEF">
      <w:pPr>
        <w:pStyle w:val="a3"/>
        <w:spacing w:line="235" w:lineRule="auto"/>
        <w:ind w:left="952" w:right="543" w:firstLine="708"/>
      </w:pPr>
      <w:r w:rsidRPr="00AB32F2">
        <w:t>Рабочая программ</w:t>
      </w:r>
      <w:r w:rsidR="00D16352">
        <w:t>а разработана в соответствии с о</w:t>
      </w:r>
      <w:r w:rsidRPr="00AB32F2">
        <w:t>бязательным минимумом содержания образования школьников в</w:t>
      </w:r>
      <w:r w:rsidR="00D16352">
        <w:t xml:space="preserve"> области физической культуры и м</w:t>
      </w:r>
      <w:r w:rsidRPr="00AB32F2">
        <w:t>инимальными</w:t>
      </w:r>
      <w:r w:rsidRPr="00AB32F2">
        <w:rPr>
          <w:spacing w:val="-9"/>
        </w:rPr>
        <w:t xml:space="preserve"> </w:t>
      </w:r>
      <w:r w:rsidRPr="00AB32F2">
        <w:t>требованиями</w:t>
      </w:r>
      <w:r w:rsidRPr="00AB32F2">
        <w:rPr>
          <w:spacing w:val="-9"/>
        </w:rPr>
        <w:t xml:space="preserve"> </w:t>
      </w:r>
      <w:r w:rsidRPr="00AB32F2">
        <w:t>к</w:t>
      </w:r>
      <w:r w:rsidRPr="00AB32F2">
        <w:rPr>
          <w:spacing w:val="-9"/>
        </w:rPr>
        <w:t xml:space="preserve"> </w:t>
      </w:r>
      <w:r w:rsidRPr="00AB32F2">
        <w:t>уровню</w:t>
      </w:r>
      <w:r w:rsidRPr="00AB32F2">
        <w:rPr>
          <w:spacing w:val="-9"/>
        </w:rPr>
        <w:t xml:space="preserve"> </w:t>
      </w:r>
      <w:r w:rsidRPr="00AB32F2">
        <w:t>подготовки</w:t>
      </w:r>
      <w:r w:rsidRPr="00AB32F2">
        <w:rPr>
          <w:spacing w:val="-9"/>
        </w:rPr>
        <w:t xml:space="preserve"> </w:t>
      </w:r>
      <w:r w:rsidRPr="00AB32F2">
        <w:t>учащихся</w:t>
      </w:r>
      <w:r w:rsidRPr="00AB32F2">
        <w:rPr>
          <w:spacing w:val="-9"/>
        </w:rPr>
        <w:t xml:space="preserve"> </w:t>
      </w:r>
      <w:r w:rsidRPr="00AB32F2">
        <w:t>средней школы по физической культуре, на основе выше перечисленных программ, а так</w:t>
      </w:r>
      <w:r w:rsidRPr="00AB32F2">
        <w:rPr>
          <w:spacing w:val="-30"/>
        </w:rPr>
        <w:t xml:space="preserve"> </w:t>
      </w:r>
      <w:r w:rsidRPr="00AB32F2">
        <w:t>же с учетом психофизических особенностей обучающихся с ОВЗ (</w:t>
      </w:r>
      <w:r w:rsidR="0088795B" w:rsidRPr="00AB32F2">
        <w:t xml:space="preserve">нарушение </w:t>
      </w:r>
      <w:r w:rsidRPr="00AB32F2">
        <w:t xml:space="preserve"> психического</w:t>
      </w:r>
      <w:r w:rsidRPr="00AB32F2">
        <w:rPr>
          <w:spacing w:val="-4"/>
        </w:rPr>
        <w:t xml:space="preserve"> </w:t>
      </w:r>
      <w:r w:rsidR="00D16352">
        <w:t>развития).</w:t>
      </w:r>
    </w:p>
    <w:p w:rsidR="005D28F7" w:rsidRPr="00AB32F2" w:rsidRDefault="00D6717D" w:rsidP="00440DEF">
      <w:pPr>
        <w:pStyle w:val="a3"/>
        <w:spacing w:before="10" w:line="235" w:lineRule="auto"/>
        <w:ind w:left="952" w:firstLine="708"/>
      </w:pPr>
      <w:r w:rsidRPr="00AB32F2">
        <w:t>Программа определяет общую стратегию обучения, коррекции, развития и воспитания учащихся, которые определены стандартом.</w:t>
      </w:r>
    </w:p>
    <w:p w:rsidR="005D28F7" w:rsidRPr="00AB32F2" w:rsidRDefault="00D6717D" w:rsidP="00440DEF">
      <w:pPr>
        <w:ind w:left="952" w:right="543" w:firstLine="708"/>
        <w:jc w:val="both"/>
        <w:rPr>
          <w:sz w:val="28"/>
          <w:szCs w:val="28"/>
        </w:rPr>
      </w:pPr>
      <w:r w:rsidRPr="00AB32F2">
        <w:rPr>
          <w:sz w:val="28"/>
          <w:szCs w:val="28"/>
        </w:rPr>
        <w:t xml:space="preserve">Программа по физической культуре для базового </w:t>
      </w:r>
      <w:r w:rsidRPr="00AB32F2">
        <w:rPr>
          <w:spacing w:val="-3"/>
          <w:sz w:val="28"/>
          <w:szCs w:val="28"/>
        </w:rPr>
        <w:t xml:space="preserve">уровня </w:t>
      </w:r>
      <w:r w:rsidRPr="00AB32F2">
        <w:rPr>
          <w:sz w:val="28"/>
          <w:szCs w:val="28"/>
        </w:rPr>
        <w:t>представляет собой целостный</w:t>
      </w:r>
      <w:r w:rsidRPr="00AB32F2">
        <w:rPr>
          <w:spacing w:val="-15"/>
          <w:sz w:val="28"/>
          <w:szCs w:val="28"/>
        </w:rPr>
        <w:t xml:space="preserve"> </w:t>
      </w:r>
      <w:r w:rsidRPr="00AB32F2">
        <w:rPr>
          <w:sz w:val="28"/>
          <w:szCs w:val="28"/>
        </w:rPr>
        <w:t>документ,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включающий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четыре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раздела: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i/>
          <w:sz w:val="28"/>
          <w:szCs w:val="28"/>
        </w:rPr>
        <w:t>пояснительную</w:t>
      </w:r>
      <w:r w:rsidRPr="00AB32F2">
        <w:rPr>
          <w:i/>
          <w:spacing w:val="-14"/>
          <w:sz w:val="28"/>
          <w:szCs w:val="28"/>
        </w:rPr>
        <w:t xml:space="preserve"> </w:t>
      </w:r>
      <w:r w:rsidRPr="00AB32F2">
        <w:rPr>
          <w:i/>
          <w:sz w:val="28"/>
          <w:szCs w:val="28"/>
        </w:rPr>
        <w:t>записку,</w:t>
      </w:r>
      <w:r w:rsidRPr="00AB32F2">
        <w:rPr>
          <w:i/>
          <w:spacing w:val="-12"/>
          <w:sz w:val="28"/>
          <w:szCs w:val="28"/>
        </w:rPr>
        <w:t xml:space="preserve"> </w:t>
      </w:r>
      <w:r w:rsidRPr="00AB32F2">
        <w:rPr>
          <w:i/>
          <w:sz w:val="28"/>
          <w:szCs w:val="28"/>
        </w:rPr>
        <w:t>учебн</w:t>
      </w:r>
      <w:proofErr w:type="gramStart"/>
      <w:r w:rsidRPr="00AB32F2">
        <w:rPr>
          <w:i/>
          <w:sz w:val="28"/>
          <w:szCs w:val="28"/>
        </w:rPr>
        <w:t>о-</w:t>
      </w:r>
      <w:proofErr w:type="gramEnd"/>
      <w:r w:rsidRPr="00AB32F2">
        <w:rPr>
          <w:i/>
          <w:sz w:val="28"/>
          <w:szCs w:val="28"/>
        </w:rPr>
        <w:t xml:space="preserve"> тематический план, основное содержание </w:t>
      </w:r>
      <w:r w:rsidRPr="00AB32F2">
        <w:rPr>
          <w:sz w:val="28"/>
          <w:szCs w:val="28"/>
        </w:rPr>
        <w:t xml:space="preserve">с примерным распределением учебных часов по основным разделам курса, </w:t>
      </w:r>
      <w:r w:rsidRPr="00AB32F2">
        <w:rPr>
          <w:i/>
          <w:sz w:val="28"/>
          <w:szCs w:val="28"/>
        </w:rPr>
        <w:t xml:space="preserve">требования </w:t>
      </w:r>
      <w:r w:rsidRPr="00AB32F2">
        <w:rPr>
          <w:sz w:val="28"/>
          <w:szCs w:val="28"/>
        </w:rPr>
        <w:t>к уровню подготовки</w:t>
      </w:r>
      <w:r w:rsidRPr="00AB32F2">
        <w:rPr>
          <w:spacing w:val="-49"/>
          <w:sz w:val="28"/>
          <w:szCs w:val="28"/>
        </w:rPr>
        <w:t xml:space="preserve"> </w:t>
      </w:r>
      <w:r w:rsidRPr="00AB32F2">
        <w:rPr>
          <w:sz w:val="28"/>
          <w:szCs w:val="28"/>
        </w:rPr>
        <w:t>обучающихся с системой контрольно-измерительных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материалов.</w:t>
      </w:r>
    </w:p>
    <w:p w:rsidR="005D28F7" w:rsidRPr="00AB32F2" w:rsidRDefault="00D6717D" w:rsidP="00440DEF">
      <w:pPr>
        <w:pStyle w:val="11"/>
        <w:spacing w:before="206" w:line="319" w:lineRule="exact"/>
        <w:ind w:left="1661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 xml:space="preserve">Особенности психофизического развития </w:t>
      </w:r>
      <w:proofErr w:type="gramStart"/>
      <w:r w:rsidRPr="00AB32F2">
        <w:t>обучающихся</w:t>
      </w:r>
      <w:proofErr w:type="gramEnd"/>
      <w:r w:rsidRPr="00AB32F2">
        <w:t xml:space="preserve"> с ОВЗ</w:t>
      </w:r>
    </w:p>
    <w:p w:rsidR="000E3F78" w:rsidRPr="00AB32F2" w:rsidRDefault="00D6717D" w:rsidP="00C70153">
      <w:pPr>
        <w:pStyle w:val="a3"/>
        <w:spacing w:line="276" w:lineRule="auto"/>
        <w:ind w:left="952" w:right="544" w:firstLine="708"/>
      </w:pPr>
      <w:r w:rsidRPr="00AB32F2">
        <w:t xml:space="preserve">В школе обучаются дети с ОВЗ, </w:t>
      </w:r>
      <w:r w:rsidR="0088795B" w:rsidRPr="00AB32F2">
        <w:t xml:space="preserve">испытывающие </w:t>
      </w:r>
      <w:r w:rsidRPr="00AB32F2">
        <w:t xml:space="preserve">затруднения в </w:t>
      </w:r>
      <w:r w:rsidR="0088795B" w:rsidRPr="00AB32F2">
        <w:t xml:space="preserve">социализации и </w:t>
      </w:r>
      <w:r w:rsidRPr="00AB32F2">
        <w:t xml:space="preserve">усвоении образовательных программ </w:t>
      </w:r>
      <w:r w:rsidR="0088795B" w:rsidRPr="00AB32F2">
        <w:t xml:space="preserve">на общих основаниях. Такие учащиеся имеют рекомендации от врача о необходимости надомного обучения. </w:t>
      </w:r>
      <w:r w:rsidRPr="00AB32F2">
        <w:t>Для таких детей характерны нару</w:t>
      </w:r>
      <w:r w:rsidR="0088795B" w:rsidRPr="00AB32F2">
        <w:t>шение моторики, в виде недоста</w:t>
      </w:r>
      <w:r w:rsidRPr="00AB32F2">
        <w:t xml:space="preserve">точной координации движений, </w:t>
      </w:r>
      <w:r w:rsidR="0088795B" w:rsidRPr="00AB32F2">
        <w:t xml:space="preserve">ослабленное физическое развитие, </w:t>
      </w:r>
      <w:r w:rsidRPr="00AB32F2">
        <w:t>низкая работоспособность, нарушение регуляции действий по простой</w:t>
      </w:r>
      <w:r w:rsidR="00FF1337" w:rsidRPr="00AB32F2">
        <w:t xml:space="preserve"> и сложной словесной инструкции,</w:t>
      </w:r>
      <w:r w:rsidRPr="00AB32F2">
        <w:t xml:space="preserve"> повышенная подражатель</w:t>
      </w:r>
      <w:r w:rsidR="00FF1337" w:rsidRPr="00AB32F2">
        <w:t xml:space="preserve">ность и отвлекаемость внимания. </w:t>
      </w:r>
    </w:p>
    <w:p w:rsidR="000E3F78" w:rsidRPr="00AB32F2" w:rsidRDefault="00D6717D" w:rsidP="000E3F78">
      <w:pPr>
        <w:pStyle w:val="a3"/>
        <w:spacing w:line="276" w:lineRule="auto"/>
        <w:ind w:left="952" w:right="544" w:firstLine="708"/>
      </w:pPr>
      <w:r w:rsidRPr="00AB32F2">
        <w:t>Эффективное овладение двигательными навыками на уроках физической</w:t>
      </w:r>
      <w:r w:rsidRPr="00AB32F2">
        <w:rPr>
          <w:spacing w:val="-15"/>
        </w:rPr>
        <w:t xml:space="preserve"> </w:t>
      </w:r>
      <w:r w:rsidRPr="00AB32F2">
        <w:t>культуры</w:t>
      </w:r>
      <w:r w:rsidRPr="00AB32F2">
        <w:rPr>
          <w:spacing w:val="43"/>
        </w:rPr>
        <w:t xml:space="preserve"> </w:t>
      </w:r>
      <w:r w:rsidRPr="00AB32F2">
        <w:t>возможно</w:t>
      </w:r>
      <w:r w:rsidRPr="00AB32F2">
        <w:rPr>
          <w:spacing w:val="-14"/>
        </w:rPr>
        <w:t xml:space="preserve"> </w:t>
      </w:r>
      <w:r w:rsidRPr="00AB32F2">
        <w:t>лишь</w:t>
      </w:r>
      <w:r w:rsidRPr="00AB32F2">
        <w:rPr>
          <w:spacing w:val="-16"/>
        </w:rPr>
        <w:t xml:space="preserve"> </w:t>
      </w:r>
      <w:r w:rsidRPr="00AB32F2">
        <w:t>при</w:t>
      </w:r>
      <w:r w:rsidRPr="00AB32F2">
        <w:rPr>
          <w:spacing w:val="-15"/>
        </w:rPr>
        <w:t xml:space="preserve"> </w:t>
      </w:r>
      <w:r w:rsidRPr="00AB32F2">
        <w:t>умелой</w:t>
      </w:r>
      <w:r w:rsidRPr="00AB32F2">
        <w:rPr>
          <w:spacing w:val="-17"/>
        </w:rPr>
        <w:t xml:space="preserve"> </w:t>
      </w:r>
      <w:r w:rsidRPr="00AB32F2">
        <w:t>организации</w:t>
      </w:r>
      <w:r w:rsidRPr="00AB32F2">
        <w:rPr>
          <w:spacing w:val="-14"/>
        </w:rPr>
        <w:t xml:space="preserve"> </w:t>
      </w:r>
      <w:r w:rsidRPr="00AB32F2">
        <w:t>учебных</w:t>
      </w:r>
      <w:r w:rsidRPr="00AB32F2">
        <w:rPr>
          <w:spacing w:val="-16"/>
        </w:rPr>
        <w:t xml:space="preserve"> </w:t>
      </w:r>
      <w:r w:rsidRPr="00AB32F2">
        <w:t>форм сотрудничества детей и учета особенностей проведения урока через создание на уроке ситуации успеха для детей с ОВЗ. Учебно-воспитательный процесс предполагает создание ученику ситуации успеха на уроке. Стремление к успеху есть способ преодоления</w:t>
      </w:r>
      <w:r w:rsidRPr="00AB32F2">
        <w:rPr>
          <w:spacing w:val="-4"/>
        </w:rPr>
        <w:t xml:space="preserve"> </w:t>
      </w:r>
      <w:r w:rsidRPr="00AB32F2">
        <w:t>неуспеха.</w:t>
      </w:r>
    </w:p>
    <w:p w:rsidR="005D28F7" w:rsidRPr="00AB32F2" w:rsidRDefault="00D6717D" w:rsidP="000E3F78">
      <w:pPr>
        <w:pStyle w:val="a3"/>
        <w:spacing w:line="276" w:lineRule="auto"/>
        <w:ind w:left="952" w:right="544" w:firstLine="708"/>
      </w:pPr>
      <w:r w:rsidRPr="00AB32F2">
        <w:t>Деятельность, приносящая успех, является основным фактором личностного роста, потому что успех ребенка – это единственный источник внутренних сил и энергии.</w:t>
      </w:r>
    </w:p>
    <w:p w:rsidR="005D28F7" w:rsidRPr="008622DC" w:rsidRDefault="00D6717D" w:rsidP="00440DEF">
      <w:pPr>
        <w:pStyle w:val="11"/>
        <w:spacing w:line="319" w:lineRule="exact"/>
        <w:ind w:left="1903"/>
        <w:jc w:val="both"/>
        <w:rPr>
          <w:bCs w:val="0"/>
        </w:rPr>
      </w:pPr>
      <w:r w:rsidRPr="008622DC">
        <w:rPr>
          <w:bCs w:val="0"/>
        </w:rPr>
        <w:lastRenderedPageBreak/>
        <w:t xml:space="preserve"> Цели и задачи обучения</w:t>
      </w:r>
    </w:p>
    <w:p w:rsidR="005D28F7" w:rsidRPr="00AB32F2" w:rsidRDefault="00D6717D" w:rsidP="000E3F78">
      <w:pPr>
        <w:ind w:left="709" w:right="544" w:firstLine="720"/>
        <w:jc w:val="both"/>
        <w:rPr>
          <w:sz w:val="28"/>
          <w:szCs w:val="28"/>
        </w:rPr>
      </w:pPr>
      <w:r w:rsidRPr="00AB32F2">
        <w:rPr>
          <w:sz w:val="28"/>
          <w:szCs w:val="28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 же ориентирована на достижение этой цели. В свою очередь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Образовательный процесс учебного предмета «Физическая культура» в школе направлен на решение следующих задач:</w:t>
      </w:r>
      <w:r w:rsidR="000E3F78" w:rsidRPr="00AB32F2">
        <w:t xml:space="preserve"> 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</w:t>
      </w:r>
      <w:r w:rsidRPr="00AB32F2">
        <w:rPr>
          <w:spacing w:val="-7"/>
        </w:rPr>
        <w:t xml:space="preserve"> </w:t>
      </w:r>
      <w:r w:rsidRPr="00AB32F2">
        <w:t>гигиены;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обучение основам базовых видов двигательной</w:t>
      </w:r>
      <w:r w:rsidRPr="00AB32F2">
        <w:rPr>
          <w:spacing w:val="-8"/>
        </w:rPr>
        <w:t xml:space="preserve"> </w:t>
      </w:r>
      <w:r w:rsidRPr="00AB32F2">
        <w:t>деятельности;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движения и кондиционных способностей (скоростно-силовых, скоростных, выносливости, силы и гибкости);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выработку представлений о физической культуре личности и приёмах самоконтроля;</w:t>
      </w:r>
      <w:r w:rsidR="008622DC">
        <w:t xml:space="preserve"> </w:t>
      </w:r>
      <w:r w:rsidRPr="00AB32F2"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</w:t>
      </w:r>
      <w:r w:rsidRPr="00AB32F2">
        <w:rPr>
          <w:spacing w:val="-1"/>
        </w:rPr>
        <w:t xml:space="preserve"> </w:t>
      </w:r>
      <w:r w:rsidRPr="00AB32F2">
        <w:t>травмах;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воспитание привычки к самостоятельным занятиям физическими упражнениями, избранными видами спорта в свободное</w:t>
      </w:r>
      <w:r w:rsidRPr="00AB32F2">
        <w:rPr>
          <w:spacing w:val="-9"/>
        </w:rPr>
        <w:t xml:space="preserve"> </w:t>
      </w:r>
      <w:r w:rsidRPr="00AB32F2">
        <w:t>время;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выработку организаторских навыков проведения занятий в качестве капитана команды,</w:t>
      </w:r>
      <w:r w:rsidRPr="00AB32F2">
        <w:rPr>
          <w:spacing w:val="-2"/>
        </w:rPr>
        <w:t xml:space="preserve"> </w:t>
      </w:r>
      <w:r w:rsidRPr="00AB32F2">
        <w:t>судьи;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формирование адекватной оценки собственных физических</w:t>
      </w:r>
      <w:r w:rsidRPr="00AB32F2">
        <w:rPr>
          <w:spacing w:val="-5"/>
        </w:rPr>
        <w:t xml:space="preserve"> </w:t>
      </w:r>
      <w:r w:rsidRPr="00AB32F2">
        <w:t>возможностей;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воспитание инициативности, самостоятельности, взаимопомощи, дисциплинированности, чувства</w:t>
      </w:r>
      <w:r w:rsidRPr="00AB32F2">
        <w:rPr>
          <w:spacing w:val="-1"/>
        </w:rPr>
        <w:t xml:space="preserve"> </w:t>
      </w:r>
      <w:r w:rsidRPr="00AB32F2">
        <w:t>ответственности;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 xml:space="preserve">содействие развитию психических процессов и обучение основам психической </w:t>
      </w:r>
      <w:proofErr w:type="spellStart"/>
      <w:r w:rsidRPr="00AB32F2">
        <w:t>саморегуляции</w:t>
      </w:r>
      <w:proofErr w:type="spellEnd"/>
      <w:r w:rsidRPr="00AB32F2">
        <w:t>,</w:t>
      </w:r>
      <w:r w:rsidRPr="00AB32F2">
        <w:rPr>
          <w:spacing w:val="-18"/>
        </w:rPr>
        <w:t xml:space="preserve"> </w:t>
      </w:r>
      <w:r w:rsidRPr="00AB32F2">
        <w:t>укрепление</w:t>
      </w:r>
      <w:r w:rsidRPr="00AB32F2">
        <w:rPr>
          <w:spacing w:val="-18"/>
        </w:rPr>
        <w:t xml:space="preserve"> </w:t>
      </w:r>
      <w:r w:rsidRPr="00AB32F2">
        <w:t>здоровья,</w:t>
      </w:r>
      <w:r w:rsidRPr="00AB32F2">
        <w:rPr>
          <w:spacing w:val="-18"/>
        </w:rPr>
        <w:t xml:space="preserve"> </w:t>
      </w:r>
      <w:r w:rsidRPr="00AB32F2">
        <w:t>повышение</w:t>
      </w:r>
      <w:r w:rsidRPr="00AB32F2">
        <w:rPr>
          <w:spacing w:val="-17"/>
        </w:rPr>
        <w:t xml:space="preserve"> </w:t>
      </w:r>
      <w:r w:rsidRPr="00AB32F2">
        <w:t>физической</w:t>
      </w:r>
      <w:r w:rsidRPr="00AB32F2">
        <w:rPr>
          <w:spacing w:val="-17"/>
        </w:rPr>
        <w:t xml:space="preserve"> </w:t>
      </w:r>
      <w:r w:rsidRPr="00AB32F2">
        <w:t>подготовленности и формирование двигательного опыта, воспитание активности и самостоятельности в двигательной</w:t>
      </w:r>
      <w:r w:rsidRPr="00AB32F2">
        <w:rPr>
          <w:spacing w:val="-5"/>
        </w:rPr>
        <w:t xml:space="preserve"> </w:t>
      </w:r>
      <w:r w:rsidRPr="00AB32F2">
        <w:t>деятельности;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lastRenderedPageBreak/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0E3F78" w:rsidRPr="00AB32F2" w:rsidRDefault="00D6717D" w:rsidP="000E3F78">
      <w:pPr>
        <w:pStyle w:val="a3"/>
        <w:ind w:left="952" w:right="484" w:firstLine="708"/>
      </w:pPr>
      <w:r w:rsidRPr="00AB32F2"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5D28F7" w:rsidRPr="00AB32F2" w:rsidRDefault="00D6717D" w:rsidP="000E3F78">
      <w:pPr>
        <w:pStyle w:val="a3"/>
        <w:ind w:left="952" w:right="484" w:firstLine="708"/>
      </w:pPr>
      <w:r w:rsidRPr="00AB32F2"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</w:t>
      </w:r>
      <w:r w:rsidRPr="00AB32F2">
        <w:rPr>
          <w:spacing w:val="-4"/>
        </w:rPr>
        <w:t xml:space="preserve"> </w:t>
      </w:r>
      <w:r w:rsidRPr="00AB32F2">
        <w:t>т.д.)</w:t>
      </w:r>
    </w:p>
    <w:p w:rsidR="005D28F7" w:rsidRPr="00AB32F2" w:rsidRDefault="00D6717D" w:rsidP="00440DEF">
      <w:pPr>
        <w:pStyle w:val="a3"/>
        <w:ind w:left="952" w:right="545" w:firstLine="571"/>
      </w:pPr>
      <w:r w:rsidRPr="00AB32F2">
        <w:t xml:space="preserve">Учебная программа по физической культуре для детей с </w:t>
      </w:r>
      <w:r w:rsidR="00FF1337" w:rsidRPr="00AB32F2">
        <w:t xml:space="preserve">ОВЗ </w:t>
      </w:r>
      <w:r w:rsidRPr="00AB32F2">
        <w:t>предусматривает решение оздоровительной, образовательной, воспитательной и коррекционной задач.</w:t>
      </w:r>
    </w:p>
    <w:p w:rsidR="005D28F7" w:rsidRPr="00AB32F2" w:rsidRDefault="00D6717D" w:rsidP="00440DEF">
      <w:pPr>
        <w:pStyle w:val="a3"/>
        <w:spacing w:before="1"/>
        <w:ind w:left="952" w:right="541" w:firstLine="571"/>
      </w:pPr>
      <w:r w:rsidRPr="00AB32F2">
        <w:rPr>
          <w:i/>
        </w:rPr>
        <w:t xml:space="preserve">Оздоровительная </w:t>
      </w:r>
      <w:r w:rsidRPr="00AB32F2">
        <w:t>задача — это профил</w:t>
      </w:r>
      <w:r w:rsidR="008622DC">
        <w:t>актика заболеваний сердечно-со</w:t>
      </w:r>
      <w:r w:rsidRPr="00AB32F2">
        <w:t xml:space="preserve">судистой, </w:t>
      </w:r>
      <w:proofErr w:type="gramStart"/>
      <w:r w:rsidRPr="00AB32F2">
        <w:t>дыхательной</w:t>
      </w:r>
      <w:proofErr w:type="gramEnd"/>
      <w:r w:rsidRPr="00AB32F2">
        <w:t xml:space="preserve"> систем и опорно-двигательного аппарата.</w:t>
      </w:r>
    </w:p>
    <w:p w:rsidR="005D28F7" w:rsidRPr="00AB32F2" w:rsidRDefault="00D6717D" w:rsidP="00440DEF">
      <w:pPr>
        <w:pStyle w:val="a3"/>
        <w:spacing w:before="72"/>
        <w:ind w:left="952" w:right="544" w:firstLine="571"/>
      </w:pPr>
      <w:r w:rsidRPr="00AB32F2">
        <w:t xml:space="preserve">К </w:t>
      </w:r>
      <w:r w:rsidRPr="00AB32F2">
        <w:rPr>
          <w:i/>
        </w:rPr>
        <w:t xml:space="preserve">образовательным </w:t>
      </w:r>
      <w:r w:rsidRPr="00AB32F2">
        <w:t>задачам относятся: освоение двигательных навыков и умений, необходимых для нормальной жизнедеятельности; формулирование системы элементарных знаний о здоровом образе жизни.</w:t>
      </w:r>
    </w:p>
    <w:p w:rsidR="005D28F7" w:rsidRPr="00AB32F2" w:rsidRDefault="00D6717D" w:rsidP="00440DEF">
      <w:pPr>
        <w:pStyle w:val="a3"/>
        <w:spacing w:before="2"/>
        <w:ind w:left="952" w:right="541" w:firstLine="571"/>
      </w:pPr>
      <w:r w:rsidRPr="00AB32F2">
        <w:rPr>
          <w:i/>
        </w:rPr>
        <w:t xml:space="preserve">Воспитательная </w:t>
      </w:r>
      <w:r w:rsidRPr="00AB32F2">
        <w:t>задача состоит в формировании физических и моральн</w:t>
      </w:r>
      <w:proofErr w:type="gramStart"/>
      <w:r w:rsidRPr="00AB32F2">
        <w:t>о-</w:t>
      </w:r>
      <w:proofErr w:type="gramEnd"/>
      <w:r w:rsidRPr="00AB32F2">
        <w:t xml:space="preserve"> волевых качеств личности.</w:t>
      </w:r>
    </w:p>
    <w:p w:rsidR="005D28F7" w:rsidRPr="00AB32F2" w:rsidRDefault="00D6717D" w:rsidP="00440DEF">
      <w:pPr>
        <w:pStyle w:val="a3"/>
        <w:ind w:left="952" w:right="550" w:firstLine="571"/>
      </w:pPr>
      <w:r w:rsidRPr="00AB32F2">
        <w:rPr>
          <w:i/>
        </w:rPr>
        <w:t xml:space="preserve">Коррекционная </w:t>
      </w:r>
      <w:r w:rsidRPr="00AB32F2">
        <w:t>задача заключается в исправлении недостатков физического и психического развития посредством коррекционных и специальных упражнений.</w:t>
      </w:r>
    </w:p>
    <w:p w:rsidR="005D28F7" w:rsidRPr="00AB32F2" w:rsidRDefault="00D6717D" w:rsidP="00440DEF">
      <w:pPr>
        <w:pStyle w:val="11"/>
        <w:ind w:left="1524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>Место предмета в базисном учебном плане</w:t>
      </w:r>
    </w:p>
    <w:p w:rsidR="005D28F7" w:rsidRPr="00AB32F2" w:rsidRDefault="00D6717D" w:rsidP="00440DEF">
      <w:pPr>
        <w:pStyle w:val="a3"/>
        <w:spacing w:before="43" w:line="276" w:lineRule="auto"/>
        <w:ind w:left="952" w:right="552" w:firstLine="571"/>
      </w:pPr>
      <w:r w:rsidRPr="00AB32F2">
        <w:t>В соответствии с ФБУПП учебный предмет «Физическая культура» вводится как обязательный предмет в основной школе.</w:t>
      </w:r>
    </w:p>
    <w:p w:rsidR="005D28F7" w:rsidRPr="00AB32F2" w:rsidRDefault="00D6717D" w:rsidP="00440DEF">
      <w:pPr>
        <w:pStyle w:val="a3"/>
        <w:spacing w:before="1" w:line="276" w:lineRule="auto"/>
        <w:ind w:left="952" w:right="544" w:firstLine="571"/>
      </w:pPr>
      <w:r w:rsidRPr="00AB32F2">
        <w:t xml:space="preserve">Программа рассчитана на </w:t>
      </w:r>
      <w:r w:rsidR="008622DC">
        <w:t>102 часа</w:t>
      </w:r>
      <w:r w:rsidRPr="00AB32F2">
        <w:t xml:space="preserve"> в 5</w:t>
      </w:r>
      <w:r w:rsidR="00983161">
        <w:t>,6,7,</w:t>
      </w:r>
      <w:r w:rsidRPr="00AB32F2">
        <w:t xml:space="preserve"> </w:t>
      </w:r>
      <w:r w:rsidR="00FF1337" w:rsidRPr="00AB32F2">
        <w:t>9</w:t>
      </w:r>
      <w:r w:rsidRPr="00AB32F2">
        <w:t xml:space="preserve"> классах </w:t>
      </w:r>
      <w:r w:rsidR="008622DC">
        <w:t>из расчета 3</w:t>
      </w:r>
      <w:r w:rsidRPr="00AB32F2">
        <w:t xml:space="preserve"> часа в неделю.</w:t>
      </w:r>
      <w:r w:rsidR="00983161">
        <w:t>8 класс – 2ч. в неделю.</w:t>
      </w:r>
    </w:p>
    <w:p w:rsidR="005D28F7" w:rsidRPr="00AB32F2" w:rsidRDefault="00D6717D" w:rsidP="00440DEF">
      <w:pPr>
        <w:pStyle w:val="11"/>
        <w:ind w:left="1524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>Общая характеристика учебного предмета</w:t>
      </w:r>
    </w:p>
    <w:p w:rsidR="005D28F7" w:rsidRPr="00AB32F2" w:rsidRDefault="00D6717D" w:rsidP="00440DEF">
      <w:pPr>
        <w:pStyle w:val="a3"/>
        <w:spacing w:before="46" w:line="276" w:lineRule="auto"/>
        <w:ind w:left="952" w:right="544" w:firstLine="571"/>
      </w:pPr>
      <w:r w:rsidRPr="00AB32F2">
        <w:t>Предметом обучения физической культуре в средней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5D28F7" w:rsidRPr="00AB32F2" w:rsidRDefault="00D6717D" w:rsidP="00440DEF">
      <w:pPr>
        <w:pStyle w:val="a3"/>
        <w:spacing w:line="276" w:lineRule="auto"/>
        <w:ind w:left="952" w:right="551" w:firstLine="571"/>
      </w:pPr>
      <w:r w:rsidRPr="00AB32F2">
        <w:t>Логика</w:t>
      </w:r>
      <w:r w:rsidRPr="00AB32F2">
        <w:rPr>
          <w:spacing w:val="-14"/>
        </w:rPr>
        <w:t xml:space="preserve"> </w:t>
      </w:r>
      <w:r w:rsidRPr="00AB32F2">
        <w:t>изложения</w:t>
      </w:r>
      <w:r w:rsidRPr="00AB32F2">
        <w:rPr>
          <w:spacing w:val="-13"/>
        </w:rPr>
        <w:t xml:space="preserve"> </w:t>
      </w:r>
      <w:r w:rsidRPr="00AB32F2">
        <w:t>и</w:t>
      </w:r>
      <w:r w:rsidRPr="00AB32F2">
        <w:rPr>
          <w:spacing w:val="-15"/>
        </w:rPr>
        <w:t xml:space="preserve"> </w:t>
      </w:r>
      <w:r w:rsidRPr="00AB32F2">
        <w:t>содержание</w:t>
      </w:r>
      <w:r w:rsidRPr="00AB32F2">
        <w:rPr>
          <w:spacing w:val="-16"/>
        </w:rPr>
        <w:t xml:space="preserve"> </w:t>
      </w:r>
      <w:r w:rsidRPr="00AB32F2">
        <w:t>рабочей</w:t>
      </w:r>
      <w:r w:rsidRPr="00AB32F2">
        <w:rPr>
          <w:spacing w:val="-13"/>
        </w:rPr>
        <w:t xml:space="preserve"> </w:t>
      </w:r>
      <w:r w:rsidRPr="00AB32F2">
        <w:t>программы</w:t>
      </w:r>
      <w:r w:rsidRPr="00AB32F2">
        <w:rPr>
          <w:spacing w:val="-16"/>
        </w:rPr>
        <w:t xml:space="preserve"> </w:t>
      </w:r>
      <w:r w:rsidRPr="00AB32F2">
        <w:t>полностью</w:t>
      </w:r>
      <w:r w:rsidRPr="00AB32F2">
        <w:rPr>
          <w:spacing w:val="-14"/>
        </w:rPr>
        <w:t xml:space="preserve"> </w:t>
      </w:r>
      <w:r w:rsidRPr="00AB32F2">
        <w:t>соответствуют требованиям Федерального компонента государственного</w:t>
      </w:r>
      <w:r w:rsidRPr="00AB32F2">
        <w:rPr>
          <w:spacing w:val="-4"/>
        </w:rPr>
        <w:t xml:space="preserve"> </w:t>
      </w:r>
      <w:r w:rsidRPr="00AB32F2">
        <w:t>стандарта.</w:t>
      </w:r>
    </w:p>
    <w:p w:rsidR="005D28F7" w:rsidRPr="00AB32F2" w:rsidRDefault="006023B0" w:rsidP="00440DEF">
      <w:pPr>
        <w:pStyle w:val="a3"/>
        <w:ind w:left="952" w:right="552" w:firstLine="571"/>
      </w:pPr>
      <w:r w:rsidRPr="00AB32F2">
        <w:t>О</w:t>
      </w:r>
      <w:r w:rsidR="00D6717D" w:rsidRPr="00AB32F2">
        <w:t>бучение</w:t>
      </w:r>
      <w:r w:rsidRPr="00AB32F2">
        <w:t xml:space="preserve"> разделам программы начинается с теории, используется учебник, видеоматериал и другие методические пособия, используется </w:t>
      </w:r>
      <w:r w:rsidRPr="00AB32F2">
        <w:lastRenderedPageBreak/>
        <w:t>имитация. Большое внимание уделяется комплексам общеразвивающих упражнений с предметами и без, упражнений на координацию, в равновесии.</w:t>
      </w:r>
    </w:p>
    <w:p w:rsidR="005D28F7" w:rsidRPr="00AB32F2" w:rsidRDefault="00D6717D" w:rsidP="00440DEF">
      <w:pPr>
        <w:pStyle w:val="a3"/>
        <w:spacing w:before="72"/>
        <w:ind w:left="952" w:right="544" w:firstLine="641"/>
      </w:pPr>
      <w:r w:rsidRPr="00AB32F2">
        <w:t>Освоение базовых основ физической культуры объективно необходимо и обязательно</w:t>
      </w:r>
      <w:r w:rsidRPr="00AB32F2">
        <w:rPr>
          <w:spacing w:val="-9"/>
        </w:rPr>
        <w:t xml:space="preserve"> </w:t>
      </w:r>
      <w:r w:rsidRPr="00AB32F2">
        <w:t>для</w:t>
      </w:r>
      <w:r w:rsidRPr="00AB32F2">
        <w:rPr>
          <w:spacing w:val="-9"/>
        </w:rPr>
        <w:t xml:space="preserve"> </w:t>
      </w:r>
      <w:r w:rsidRPr="00AB32F2">
        <w:t>каждого</w:t>
      </w:r>
      <w:r w:rsidRPr="00AB32F2">
        <w:rPr>
          <w:spacing w:val="-9"/>
        </w:rPr>
        <w:t xml:space="preserve"> </w:t>
      </w:r>
      <w:r w:rsidRPr="00AB32F2">
        <w:t>ученика.</w:t>
      </w:r>
      <w:r w:rsidRPr="00AB32F2">
        <w:rPr>
          <w:spacing w:val="-9"/>
        </w:rPr>
        <w:t xml:space="preserve"> </w:t>
      </w:r>
      <w:r w:rsidRPr="00AB32F2">
        <w:t>Без</w:t>
      </w:r>
      <w:r w:rsidRPr="00AB32F2">
        <w:rPr>
          <w:spacing w:val="-11"/>
        </w:rPr>
        <w:t xml:space="preserve"> </w:t>
      </w:r>
      <w:r w:rsidRPr="00AB32F2">
        <w:t>них</w:t>
      </w:r>
      <w:r w:rsidRPr="00AB32F2">
        <w:rPr>
          <w:spacing w:val="-8"/>
        </w:rPr>
        <w:t xml:space="preserve"> </w:t>
      </w:r>
      <w:r w:rsidRPr="00AB32F2">
        <w:t>невозможна</w:t>
      </w:r>
      <w:r w:rsidRPr="00AB32F2">
        <w:rPr>
          <w:spacing w:val="-9"/>
        </w:rPr>
        <w:t xml:space="preserve"> </w:t>
      </w:r>
      <w:r w:rsidRPr="00AB32F2">
        <w:t>успешная</w:t>
      </w:r>
      <w:r w:rsidRPr="00AB32F2">
        <w:rPr>
          <w:spacing w:val="-10"/>
        </w:rPr>
        <w:t xml:space="preserve"> </w:t>
      </w:r>
      <w:r w:rsidRPr="00AB32F2">
        <w:t>адаптация</w:t>
      </w:r>
      <w:r w:rsidRPr="00AB32F2">
        <w:rPr>
          <w:spacing w:val="-9"/>
        </w:rPr>
        <w:t xml:space="preserve"> </w:t>
      </w:r>
      <w:r w:rsidRPr="00AB32F2">
        <w:t>к</w:t>
      </w:r>
      <w:r w:rsidRPr="00AB32F2">
        <w:rPr>
          <w:spacing w:val="-10"/>
        </w:rPr>
        <w:t xml:space="preserve"> </w:t>
      </w:r>
      <w:r w:rsidRPr="00AB32F2">
        <w:t>жизни и эффективное осуществление трудовой деятельности вне зависимости от того, какую профессию выбирает молодой человек в</w:t>
      </w:r>
      <w:r w:rsidRPr="00AB32F2">
        <w:rPr>
          <w:spacing w:val="-6"/>
        </w:rPr>
        <w:t xml:space="preserve"> </w:t>
      </w:r>
      <w:r w:rsidRPr="00AB32F2">
        <w:t>будущем.</w:t>
      </w:r>
    </w:p>
    <w:p w:rsidR="005D28F7" w:rsidRPr="00AB32F2" w:rsidRDefault="00D6717D" w:rsidP="00440DEF">
      <w:pPr>
        <w:pStyle w:val="a3"/>
        <w:ind w:left="952" w:right="546" w:firstLine="641"/>
      </w:pPr>
      <w:r w:rsidRPr="00AB32F2">
        <w:t>Педагогическое воздействие в целях восстановления нарушенных функции и развития еще не сформировавшихся двигательных умений и навыков предполагает применение специальной системы физических упражнений в процессе обучения, воспитания и развития. Для этого широко используется различные средства физической культуры.</w:t>
      </w:r>
    </w:p>
    <w:p w:rsidR="005D28F7" w:rsidRPr="00AB32F2" w:rsidRDefault="00D6717D" w:rsidP="00440DEF">
      <w:pPr>
        <w:pStyle w:val="a3"/>
        <w:spacing w:line="276" w:lineRule="auto"/>
        <w:ind w:left="952" w:right="544" w:firstLine="710"/>
      </w:pPr>
      <w:r w:rsidRPr="00AB32F2">
        <w:t xml:space="preserve">Уровень изучения учебного материала базисный. Программа разработана в целях конкретизации содержания образовательного стандарта с учетом </w:t>
      </w:r>
      <w:proofErr w:type="spellStart"/>
      <w:r w:rsidRPr="00AB32F2">
        <w:t>межпредметных</w:t>
      </w:r>
      <w:proofErr w:type="spellEnd"/>
      <w:r w:rsidRPr="00AB32F2">
        <w:rPr>
          <w:spacing w:val="-21"/>
        </w:rPr>
        <w:t xml:space="preserve"> </w:t>
      </w:r>
      <w:r w:rsidRPr="00AB32F2">
        <w:t>и</w:t>
      </w:r>
      <w:r w:rsidRPr="00AB32F2">
        <w:rPr>
          <w:spacing w:val="-18"/>
        </w:rPr>
        <w:t xml:space="preserve"> </w:t>
      </w:r>
      <w:proofErr w:type="spellStart"/>
      <w:r w:rsidRPr="00AB32F2">
        <w:t>внутрипредметных</w:t>
      </w:r>
      <w:proofErr w:type="spellEnd"/>
      <w:r w:rsidRPr="00AB32F2">
        <w:rPr>
          <w:spacing w:val="-17"/>
        </w:rPr>
        <w:t xml:space="preserve"> </w:t>
      </w:r>
      <w:r w:rsidRPr="00AB32F2">
        <w:t>связей,</w:t>
      </w:r>
      <w:r w:rsidRPr="00AB32F2">
        <w:rPr>
          <w:spacing w:val="-19"/>
        </w:rPr>
        <w:t xml:space="preserve"> </w:t>
      </w:r>
      <w:r w:rsidRPr="00AB32F2">
        <w:t>логики</w:t>
      </w:r>
      <w:r w:rsidRPr="00AB32F2">
        <w:rPr>
          <w:spacing w:val="-18"/>
        </w:rPr>
        <w:t xml:space="preserve"> </w:t>
      </w:r>
      <w:r w:rsidRPr="00AB32F2">
        <w:t>учебного</w:t>
      </w:r>
      <w:r w:rsidRPr="00AB32F2">
        <w:rPr>
          <w:spacing w:val="-20"/>
        </w:rPr>
        <w:t xml:space="preserve"> </w:t>
      </w:r>
      <w:r w:rsidRPr="00AB32F2">
        <w:t>процесса,</w:t>
      </w:r>
      <w:r w:rsidRPr="00AB32F2">
        <w:rPr>
          <w:spacing w:val="-19"/>
        </w:rPr>
        <w:t xml:space="preserve"> </w:t>
      </w:r>
      <w:r w:rsidRPr="00AB32F2">
        <w:t>возрастных и психофизических особенностей учащихся с</w:t>
      </w:r>
      <w:r w:rsidRPr="00AB32F2">
        <w:rPr>
          <w:spacing w:val="-1"/>
        </w:rPr>
        <w:t xml:space="preserve"> </w:t>
      </w:r>
      <w:r w:rsidRPr="00AB32F2">
        <w:t>ОВЗ.</w:t>
      </w:r>
    </w:p>
    <w:p w:rsidR="005D28F7" w:rsidRPr="00AB32F2" w:rsidRDefault="00D6717D" w:rsidP="00440DEF">
      <w:pPr>
        <w:pStyle w:val="a3"/>
        <w:spacing w:line="276" w:lineRule="auto"/>
        <w:ind w:left="952" w:right="545" w:firstLine="710"/>
      </w:pPr>
      <w:r w:rsidRPr="00AB32F2">
        <w:t xml:space="preserve">Базовым результатом образования в области физической культуры в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B32F2">
        <w:t>метапредметных</w:t>
      </w:r>
      <w:proofErr w:type="spellEnd"/>
      <w:r w:rsidRPr="00AB32F2"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</w:t>
      </w:r>
    </w:p>
    <w:p w:rsidR="005D28F7" w:rsidRPr="00AB32F2" w:rsidRDefault="00D6717D" w:rsidP="00440DEF">
      <w:pPr>
        <w:pStyle w:val="a3"/>
        <w:ind w:left="952"/>
      </w:pPr>
      <w:r w:rsidRPr="00AB32F2">
        <w:t>«Физическая культура».</w:t>
      </w:r>
    </w:p>
    <w:p w:rsidR="005D28F7" w:rsidRPr="00AB32F2" w:rsidRDefault="005D28F7" w:rsidP="00440DEF">
      <w:pPr>
        <w:pStyle w:val="a3"/>
        <w:spacing w:before="11"/>
        <w:ind w:left="0"/>
      </w:pPr>
    </w:p>
    <w:p w:rsidR="005D28F7" w:rsidRPr="00AB32F2" w:rsidRDefault="00D6717D" w:rsidP="00440DEF">
      <w:pPr>
        <w:pStyle w:val="11"/>
        <w:spacing w:line="321" w:lineRule="exact"/>
        <w:ind w:left="1663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>Результаты изучения предмета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rPr>
          <w:b/>
          <w:i/>
        </w:rPr>
        <w:t xml:space="preserve">Универсальными </w:t>
      </w:r>
      <w:r w:rsidRPr="00AB32F2">
        <w:t>компетенциями учащихся на этапе начального общего образования по физической культуре являются: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t>умения организовывать собственную деятельность, выбирать и использовать средства для достижения ее</w:t>
      </w:r>
      <w:r w:rsidRPr="00AB32F2">
        <w:rPr>
          <w:spacing w:val="-5"/>
        </w:rPr>
        <w:t xml:space="preserve"> </w:t>
      </w:r>
      <w:r w:rsidRPr="00AB32F2">
        <w:t>цели;</w:t>
      </w:r>
    </w:p>
    <w:p w:rsidR="000E3F78" w:rsidRPr="00AB32F2" w:rsidRDefault="000E3F78" w:rsidP="000E3F78">
      <w:pPr>
        <w:pStyle w:val="a3"/>
        <w:spacing w:line="276" w:lineRule="auto"/>
        <w:ind w:left="952" w:right="548" w:firstLine="710"/>
      </w:pPr>
      <w:r w:rsidRPr="00AB32F2">
        <w:t xml:space="preserve">умения </w:t>
      </w:r>
      <w:r w:rsidR="00D6717D" w:rsidRPr="00AB32F2">
        <w:t>активно</w:t>
      </w:r>
      <w:r w:rsidR="00D6717D" w:rsidRPr="00AB32F2">
        <w:tab/>
        <w:t>включаться</w:t>
      </w:r>
      <w:r w:rsidR="00D6717D" w:rsidRPr="00AB32F2">
        <w:tab/>
        <w:t>в</w:t>
      </w:r>
      <w:r w:rsidR="00D6717D" w:rsidRPr="00AB32F2">
        <w:tab/>
        <w:t>коллективную</w:t>
      </w:r>
      <w:r w:rsidR="00D6717D" w:rsidRPr="00AB32F2">
        <w:tab/>
        <w:t>деятельность, взаимодействовать со сверстниками в достижении общих</w:t>
      </w:r>
      <w:r w:rsidR="00D6717D" w:rsidRPr="00AB32F2">
        <w:rPr>
          <w:spacing w:val="-14"/>
        </w:rPr>
        <w:t xml:space="preserve"> </w:t>
      </w:r>
      <w:r w:rsidR="00D6717D" w:rsidRPr="00AB32F2">
        <w:t>целей;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t>умения доносить информацию в доступной форме в процессе общения и взаимодействия со сверстниками и взрослыми</w:t>
      </w:r>
      <w:r w:rsidRPr="00AB32F2">
        <w:rPr>
          <w:spacing w:val="-8"/>
        </w:rPr>
        <w:t xml:space="preserve"> </w:t>
      </w:r>
      <w:r w:rsidRPr="00AB32F2">
        <w:t>людьми.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rPr>
          <w:b/>
          <w:i/>
        </w:rPr>
        <w:t>Личностными</w:t>
      </w:r>
      <w:r w:rsidRPr="00AB32F2">
        <w:rPr>
          <w:b/>
          <w:i/>
        </w:rPr>
        <w:tab/>
      </w:r>
      <w:r w:rsidRPr="00AB32F2">
        <w:t>результатами</w:t>
      </w:r>
      <w:r w:rsidRPr="00AB32F2">
        <w:rPr>
          <w:spacing w:val="-2"/>
        </w:rPr>
        <w:t xml:space="preserve"> </w:t>
      </w:r>
      <w:r w:rsidR="000E3F78" w:rsidRPr="00AB32F2">
        <w:t>освоения</w:t>
      </w:r>
      <w:r w:rsidR="000E3F78" w:rsidRPr="00AB32F2">
        <w:tab/>
        <w:t xml:space="preserve">учащимися </w:t>
      </w:r>
      <w:r w:rsidRPr="00AB32F2">
        <w:rPr>
          <w:spacing w:val="-1"/>
        </w:rPr>
        <w:t xml:space="preserve">содержания </w:t>
      </w:r>
      <w:r w:rsidRPr="00AB32F2">
        <w:t>программы по физической культуре являются следующие</w:t>
      </w:r>
      <w:r w:rsidRPr="00AB32F2">
        <w:rPr>
          <w:spacing w:val="-4"/>
        </w:rPr>
        <w:t xml:space="preserve"> </w:t>
      </w:r>
      <w:r w:rsidRPr="00AB32F2">
        <w:t>умения: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t>активно</w:t>
      </w:r>
      <w:r w:rsidRPr="00AB32F2">
        <w:rPr>
          <w:spacing w:val="-7"/>
        </w:rPr>
        <w:t xml:space="preserve"> </w:t>
      </w:r>
      <w:r w:rsidRPr="00AB32F2">
        <w:t>включаться</w:t>
      </w:r>
      <w:r w:rsidRPr="00AB32F2">
        <w:rPr>
          <w:spacing w:val="-6"/>
        </w:rPr>
        <w:t xml:space="preserve"> </w:t>
      </w:r>
      <w:r w:rsidRPr="00AB32F2">
        <w:t>в</w:t>
      </w:r>
      <w:r w:rsidRPr="00AB32F2">
        <w:rPr>
          <w:spacing w:val="-7"/>
        </w:rPr>
        <w:t xml:space="preserve"> </w:t>
      </w:r>
      <w:r w:rsidRPr="00AB32F2">
        <w:t>общение</w:t>
      </w:r>
      <w:r w:rsidRPr="00AB32F2">
        <w:rPr>
          <w:spacing w:val="-9"/>
        </w:rPr>
        <w:t xml:space="preserve"> </w:t>
      </w:r>
      <w:r w:rsidRPr="00AB32F2">
        <w:t>и</w:t>
      </w:r>
      <w:r w:rsidRPr="00AB32F2">
        <w:rPr>
          <w:spacing w:val="-6"/>
        </w:rPr>
        <w:t xml:space="preserve"> </w:t>
      </w:r>
      <w:r w:rsidRPr="00AB32F2">
        <w:t>взаимодействие</w:t>
      </w:r>
      <w:r w:rsidRPr="00AB32F2">
        <w:rPr>
          <w:spacing w:val="-6"/>
        </w:rPr>
        <w:t xml:space="preserve"> </w:t>
      </w:r>
      <w:r w:rsidRPr="00AB32F2">
        <w:t>со</w:t>
      </w:r>
      <w:r w:rsidRPr="00AB32F2">
        <w:rPr>
          <w:spacing w:val="-6"/>
        </w:rPr>
        <w:t xml:space="preserve"> </w:t>
      </w:r>
      <w:r w:rsidRPr="00AB32F2">
        <w:t>сверстниками</w:t>
      </w:r>
      <w:r w:rsidRPr="00AB32F2">
        <w:rPr>
          <w:spacing w:val="-6"/>
        </w:rPr>
        <w:t xml:space="preserve"> </w:t>
      </w:r>
      <w:r w:rsidRPr="00AB32F2">
        <w:t>на принципах</w:t>
      </w:r>
      <w:r w:rsidRPr="00AB32F2">
        <w:rPr>
          <w:spacing w:val="-19"/>
        </w:rPr>
        <w:t xml:space="preserve"> </w:t>
      </w:r>
      <w:r w:rsidRPr="00AB32F2">
        <w:t>уважения</w:t>
      </w:r>
      <w:r w:rsidRPr="00AB32F2">
        <w:rPr>
          <w:spacing w:val="-19"/>
        </w:rPr>
        <w:t xml:space="preserve"> </w:t>
      </w:r>
      <w:r w:rsidRPr="00AB32F2">
        <w:t>и</w:t>
      </w:r>
      <w:r w:rsidRPr="00AB32F2">
        <w:rPr>
          <w:spacing w:val="-20"/>
        </w:rPr>
        <w:t xml:space="preserve"> </w:t>
      </w:r>
      <w:r w:rsidRPr="00AB32F2">
        <w:t>доброжелательности,</w:t>
      </w:r>
      <w:r w:rsidRPr="00AB32F2">
        <w:rPr>
          <w:spacing w:val="-19"/>
        </w:rPr>
        <w:t xml:space="preserve"> </w:t>
      </w:r>
      <w:r w:rsidRPr="00AB32F2">
        <w:t>взаимопомощи</w:t>
      </w:r>
      <w:r w:rsidRPr="00AB32F2">
        <w:rPr>
          <w:spacing w:val="-19"/>
        </w:rPr>
        <w:t xml:space="preserve"> </w:t>
      </w:r>
      <w:r w:rsidRPr="00AB32F2">
        <w:t>и</w:t>
      </w:r>
      <w:r w:rsidRPr="00AB32F2">
        <w:rPr>
          <w:spacing w:val="-20"/>
        </w:rPr>
        <w:t xml:space="preserve"> </w:t>
      </w:r>
      <w:r w:rsidRPr="00AB32F2">
        <w:lastRenderedPageBreak/>
        <w:t>сопереживания;</w:t>
      </w:r>
    </w:p>
    <w:p w:rsidR="000E3F78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t>проявлять положительные качества личности и управлять своими эмоциями в различных (нестандартных) ситуациях и</w:t>
      </w:r>
      <w:r w:rsidRPr="00AB32F2">
        <w:rPr>
          <w:spacing w:val="-7"/>
        </w:rPr>
        <w:t xml:space="preserve"> </w:t>
      </w:r>
      <w:r w:rsidRPr="00AB32F2">
        <w:t>условиях;</w:t>
      </w:r>
    </w:p>
    <w:p w:rsidR="00331B9A" w:rsidRPr="00AB32F2" w:rsidRDefault="00D6717D" w:rsidP="000E3F78">
      <w:pPr>
        <w:pStyle w:val="a3"/>
        <w:spacing w:line="276" w:lineRule="auto"/>
        <w:ind w:left="952" w:right="548" w:firstLine="710"/>
      </w:pPr>
      <w:r w:rsidRPr="00AB32F2">
        <w:t>проявлять</w:t>
      </w:r>
      <w:r w:rsidRPr="00AB32F2">
        <w:tab/>
        <w:t>дисциплинированность,</w:t>
      </w:r>
      <w:r w:rsidRPr="00AB32F2">
        <w:tab/>
        <w:t>трудолюбие</w:t>
      </w:r>
      <w:r w:rsidRPr="00AB32F2">
        <w:tab/>
        <w:t>и</w:t>
      </w:r>
      <w:r w:rsidRPr="00AB32F2">
        <w:tab/>
        <w:t>упорство</w:t>
      </w:r>
      <w:r w:rsidRPr="00AB32F2">
        <w:tab/>
        <w:t>в достижении поставленных</w:t>
      </w:r>
      <w:r w:rsidRPr="00AB32F2">
        <w:rPr>
          <w:spacing w:val="-3"/>
        </w:rPr>
        <w:t xml:space="preserve"> </w:t>
      </w:r>
      <w:r w:rsidRPr="00AB32F2">
        <w:t>целей;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оказывать бескорыстную помощь своим сверстникам, находить с ними общий язык и общие</w:t>
      </w:r>
      <w:r w:rsidRPr="00AB32F2">
        <w:rPr>
          <w:spacing w:val="-3"/>
        </w:rPr>
        <w:t xml:space="preserve"> </w:t>
      </w:r>
      <w:r w:rsidRPr="00AB32F2">
        <w:t>интересы.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proofErr w:type="spellStart"/>
      <w:r w:rsidRPr="00AB32F2">
        <w:rPr>
          <w:b/>
          <w:i/>
        </w:rPr>
        <w:t>Метапредметными</w:t>
      </w:r>
      <w:proofErr w:type="spellEnd"/>
      <w:r w:rsidRPr="00AB32F2">
        <w:rPr>
          <w:b/>
          <w:i/>
        </w:rPr>
        <w:tab/>
      </w:r>
      <w:r w:rsidRPr="00AB32F2">
        <w:t>результатами освоения учащимися содержания программы по физической культуре являются следующие</w:t>
      </w:r>
      <w:r w:rsidRPr="00AB32F2">
        <w:rPr>
          <w:spacing w:val="-4"/>
        </w:rPr>
        <w:t xml:space="preserve"> </w:t>
      </w:r>
      <w:r w:rsidRPr="00AB32F2">
        <w:t>умения: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характеризовать</w:t>
      </w:r>
      <w:r w:rsidRPr="00AB32F2">
        <w:tab/>
        <w:t>явления</w:t>
      </w:r>
      <w:r w:rsidRPr="00AB32F2">
        <w:tab/>
        <w:t>(действия</w:t>
      </w:r>
      <w:r w:rsidRPr="00AB32F2">
        <w:tab/>
        <w:t>и</w:t>
      </w:r>
      <w:r w:rsidRPr="00AB32F2">
        <w:tab/>
        <w:t>поступки),</w:t>
      </w:r>
      <w:r w:rsidRPr="00AB32F2">
        <w:tab/>
        <w:t>давать</w:t>
      </w:r>
      <w:r w:rsidRPr="00AB32F2">
        <w:tab/>
        <w:t>им объективную оценку на основе освоенных знаний и имеющегося</w:t>
      </w:r>
      <w:r w:rsidRPr="00AB32F2">
        <w:rPr>
          <w:spacing w:val="-18"/>
        </w:rPr>
        <w:t xml:space="preserve"> </w:t>
      </w:r>
      <w:r w:rsidRPr="00AB32F2">
        <w:t>опыта;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находить ошибки при выполнении учебных заданий, отбирать способы их исправления;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общаться и взаимодействовать со сверстниками на принципах взаимоуважения и взаимопомощи, дружбы и</w:t>
      </w:r>
      <w:r w:rsidRPr="00AB32F2">
        <w:rPr>
          <w:spacing w:val="-12"/>
        </w:rPr>
        <w:t xml:space="preserve"> </w:t>
      </w:r>
      <w:r w:rsidRPr="00AB32F2">
        <w:t>толерантности;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обеспечивать защиту и сохранность природы во время активного отдыха и занятий физической</w:t>
      </w:r>
      <w:r w:rsidRPr="00AB32F2">
        <w:rPr>
          <w:spacing w:val="-1"/>
        </w:rPr>
        <w:t xml:space="preserve"> </w:t>
      </w:r>
      <w:r w:rsidRPr="00AB32F2">
        <w:t>культурой;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планировать собственную деятельность, распределять нагрузку и отдых в процессе ее</w:t>
      </w:r>
      <w:r w:rsidRPr="00AB32F2">
        <w:rPr>
          <w:spacing w:val="-3"/>
        </w:rPr>
        <w:t xml:space="preserve"> </w:t>
      </w:r>
      <w:r w:rsidRPr="00AB32F2">
        <w:t>выполнения;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анализировать и объективно оценивать результаты собственного труда, находить возможности и способы их</w:t>
      </w:r>
      <w:r w:rsidRPr="00AB32F2">
        <w:rPr>
          <w:spacing w:val="-6"/>
        </w:rPr>
        <w:t xml:space="preserve"> </w:t>
      </w:r>
      <w:r w:rsidRPr="00AB32F2">
        <w:t>улучшения;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оценивать красоту телосложения и осанки, сравнивать их с эталонными</w:t>
      </w:r>
      <w:r w:rsidRPr="00AB32F2">
        <w:rPr>
          <w:spacing w:val="-4"/>
        </w:rPr>
        <w:t xml:space="preserve"> </w:t>
      </w:r>
      <w:r w:rsidRPr="00AB32F2">
        <w:t>образцами;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управлять эмоциями при общении со сверстниками и взрослыми, сохранять хладнокровие, сдержанность,</w:t>
      </w:r>
      <w:r w:rsidRPr="00AB32F2">
        <w:rPr>
          <w:spacing w:val="-9"/>
        </w:rPr>
        <w:t xml:space="preserve"> </w:t>
      </w:r>
      <w:r w:rsidRPr="00AB32F2">
        <w:t>рассудительность;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технически правильно выполнять двигательные действия из базовых видов спорта, использовать их в игровой и соревновательной</w:t>
      </w:r>
      <w:r w:rsidRPr="00AB32F2">
        <w:rPr>
          <w:spacing w:val="-22"/>
        </w:rPr>
        <w:t xml:space="preserve"> </w:t>
      </w:r>
      <w:r w:rsidRPr="00AB32F2">
        <w:t>деятельности.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rPr>
          <w:b/>
          <w:i/>
        </w:rPr>
        <w:t xml:space="preserve">Предметными </w:t>
      </w:r>
      <w:r w:rsidRPr="00AB32F2">
        <w:t>результатами освоения учащимися содержания программы по физической культуре являются следующие умения: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 xml:space="preserve">излагать факты истории развития физической культуры, характеризовать ее роль и значение в жизнедеятельности человека, связь </w:t>
      </w:r>
      <w:r w:rsidRPr="00AB32F2">
        <w:lastRenderedPageBreak/>
        <w:t>с трудовой и военной</w:t>
      </w:r>
      <w:r w:rsidRPr="00AB32F2">
        <w:rPr>
          <w:spacing w:val="-4"/>
        </w:rPr>
        <w:t xml:space="preserve"> </w:t>
      </w:r>
      <w:r w:rsidRPr="00AB32F2">
        <w:t>деятельностью;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представлять физическую культуру как средство укрепления здоровья, физического развития и физической подготовки</w:t>
      </w:r>
      <w:r w:rsidRPr="00AB32F2">
        <w:rPr>
          <w:spacing w:val="-13"/>
        </w:rPr>
        <w:t xml:space="preserve"> </w:t>
      </w:r>
      <w:r w:rsidRPr="00AB32F2">
        <w:t>человека;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измерять (познавать) индивидуальные показатели физического развития (длину и массу тела), развития основных физических</w:t>
      </w:r>
      <w:r w:rsidRPr="00AB32F2">
        <w:rPr>
          <w:spacing w:val="-13"/>
        </w:rPr>
        <w:t xml:space="preserve"> </w:t>
      </w:r>
      <w:r w:rsidRPr="00AB32F2">
        <w:t>качеств;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оказывать посильную помощь и моральную поддержку сверстникам при</w:t>
      </w:r>
      <w:r w:rsidRPr="00AB32F2">
        <w:rPr>
          <w:spacing w:val="-16"/>
        </w:rPr>
        <w:t xml:space="preserve"> </w:t>
      </w:r>
      <w:r w:rsidRPr="00AB32F2">
        <w:t>выполнении</w:t>
      </w:r>
      <w:r w:rsidRPr="00AB32F2">
        <w:rPr>
          <w:spacing w:val="-15"/>
        </w:rPr>
        <w:t xml:space="preserve"> </w:t>
      </w:r>
      <w:r w:rsidRPr="00AB32F2">
        <w:t>учебных</w:t>
      </w:r>
      <w:r w:rsidRPr="00AB32F2">
        <w:rPr>
          <w:spacing w:val="-15"/>
        </w:rPr>
        <w:t xml:space="preserve"> </w:t>
      </w:r>
      <w:r w:rsidRPr="00AB32F2">
        <w:t>заданий,</w:t>
      </w:r>
      <w:r w:rsidRPr="00AB32F2">
        <w:rPr>
          <w:spacing w:val="-19"/>
        </w:rPr>
        <w:t xml:space="preserve"> </w:t>
      </w:r>
      <w:r w:rsidRPr="00AB32F2">
        <w:t>доброжелательно</w:t>
      </w:r>
      <w:r w:rsidRPr="00AB32F2">
        <w:rPr>
          <w:spacing w:val="-17"/>
        </w:rPr>
        <w:t xml:space="preserve"> </w:t>
      </w:r>
      <w:r w:rsidRPr="00AB32F2">
        <w:t>и</w:t>
      </w:r>
      <w:r w:rsidRPr="00AB32F2">
        <w:rPr>
          <w:spacing w:val="-15"/>
        </w:rPr>
        <w:t xml:space="preserve"> </w:t>
      </w:r>
      <w:r w:rsidRPr="00AB32F2">
        <w:t>уважительно</w:t>
      </w:r>
      <w:r w:rsidRPr="00AB32F2">
        <w:rPr>
          <w:spacing w:val="-15"/>
        </w:rPr>
        <w:t xml:space="preserve"> </w:t>
      </w:r>
      <w:r w:rsidRPr="00AB32F2">
        <w:t>объяснять ошибки и способы их устранения;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бережно обращаться с инвентарем и оборудованием, соблюдать требования техники безопасности к местам</w:t>
      </w:r>
      <w:r w:rsidRPr="00AB32F2">
        <w:rPr>
          <w:spacing w:val="-5"/>
        </w:rPr>
        <w:t xml:space="preserve"> </w:t>
      </w:r>
      <w:r w:rsidRPr="00AB32F2">
        <w:t>проведения;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взаимодействовать со сверстниками по правилам проведения подвижных игр и</w:t>
      </w:r>
      <w:r w:rsidRPr="00AB32F2">
        <w:rPr>
          <w:spacing w:val="1"/>
        </w:rPr>
        <w:t xml:space="preserve"> </w:t>
      </w:r>
      <w:r w:rsidRPr="00AB32F2">
        <w:t>соревнований;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подавать строевые команды, вести подсчет при выполнении общеразвивающих</w:t>
      </w:r>
      <w:r w:rsidRPr="00AB32F2">
        <w:rPr>
          <w:spacing w:val="-4"/>
        </w:rPr>
        <w:t xml:space="preserve"> </w:t>
      </w:r>
      <w:r w:rsidRPr="00AB32F2">
        <w:t>упражнений;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выполнять технические действия из базовых видов спорта, применять их в игровой и соревновательной</w:t>
      </w:r>
      <w:r w:rsidRPr="00AB32F2">
        <w:rPr>
          <w:spacing w:val="-8"/>
        </w:rPr>
        <w:t xml:space="preserve"> </w:t>
      </w:r>
      <w:r w:rsidRPr="00AB32F2">
        <w:t>деятельности;</w:t>
      </w:r>
    </w:p>
    <w:p w:rsidR="00331B9A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>выполнять жизненно важные двигательные навыки и умения различными способами, в различных изменяющихся, вариативных</w:t>
      </w:r>
      <w:r w:rsidRPr="00AB32F2">
        <w:rPr>
          <w:spacing w:val="-19"/>
        </w:rPr>
        <w:t xml:space="preserve"> </w:t>
      </w:r>
      <w:r w:rsidRPr="00AB32F2">
        <w:t>условиях.</w:t>
      </w:r>
    </w:p>
    <w:p w:rsidR="005D28F7" w:rsidRPr="00AB32F2" w:rsidRDefault="00D6717D" w:rsidP="00331B9A">
      <w:pPr>
        <w:pStyle w:val="a3"/>
        <w:spacing w:line="276" w:lineRule="auto"/>
        <w:ind w:left="952" w:right="548" w:firstLine="710"/>
      </w:pPr>
      <w:r w:rsidRPr="00AB32F2"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AB32F2">
        <w:t>метапредметных</w:t>
      </w:r>
      <w:proofErr w:type="spellEnd"/>
      <w:r w:rsidRPr="00AB32F2">
        <w:t xml:space="preserve"> и предметных результатов по физической культуре.</w:t>
      </w:r>
    </w:p>
    <w:p w:rsidR="005D28F7" w:rsidRPr="00AB32F2" w:rsidRDefault="005D28F7" w:rsidP="00440DEF">
      <w:pPr>
        <w:pStyle w:val="a3"/>
        <w:spacing w:before="4"/>
        <w:ind w:left="0"/>
      </w:pPr>
    </w:p>
    <w:p w:rsidR="005D28F7" w:rsidRPr="00AB32F2" w:rsidRDefault="00D6717D" w:rsidP="00440DEF">
      <w:pPr>
        <w:pStyle w:val="11"/>
        <w:spacing w:before="1" w:line="319" w:lineRule="exact"/>
        <w:ind w:left="2371"/>
        <w:jc w:val="both"/>
      </w:pPr>
      <w:r w:rsidRPr="00AB32F2">
        <w:t>Личностные результаты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82"/>
        </w:tabs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</w:t>
      </w:r>
      <w:r w:rsidRPr="00AB32F2">
        <w:rPr>
          <w:spacing w:val="-6"/>
          <w:sz w:val="28"/>
          <w:szCs w:val="28"/>
        </w:rPr>
        <w:t xml:space="preserve"> </w:t>
      </w:r>
      <w:r w:rsidRPr="00AB32F2">
        <w:rPr>
          <w:sz w:val="28"/>
          <w:szCs w:val="28"/>
        </w:rPr>
        <w:t>России;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38"/>
        </w:tabs>
        <w:ind w:right="548" w:firstLine="710"/>
        <w:rPr>
          <w:sz w:val="28"/>
          <w:szCs w:val="28"/>
        </w:rPr>
      </w:pPr>
      <w:r w:rsidRPr="00AB32F2">
        <w:rPr>
          <w:sz w:val="28"/>
          <w:szCs w:val="28"/>
        </w:rPr>
        <w:t>знание истории физической культуры своего народа, своего края как части наследия народов России и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человечества;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24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79"/>
          <w:tab w:val="left" w:pos="2680"/>
        </w:tabs>
        <w:spacing w:line="321" w:lineRule="exact"/>
        <w:ind w:left="2679" w:hanging="308"/>
        <w:rPr>
          <w:sz w:val="28"/>
          <w:szCs w:val="28"/>
        </w:rPr>
      </w:pPr>
      <w:r w:rsidRPr="00AB32F2">
        <w:rPr>
          <w:sz w:val="28"/>
          <w:szCs w:val="28"/>
        </w:rPr>
        <w:t>воспитание чувства ответственности и долга перед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Родиной;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39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 xml:space="preserve">формирование готовности и способности вести диалог с </w:t>
      </w:r>
      <w:r w:rsidRPr="00AB32F2">
        <w:rPr>
          <w:sz w:val="28"/>
          <w:szCs w:val="28"/>
        </w:rPr>
        <w:lastRenderedPageBreak/>
        <w:t>другими людьми и достигать в нём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взаимопонимания;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54"/>
        </w:tabs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51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участие в школьном самоуправлении и общественной жизни в пределах возрастных</w:t>
      </w:r>
      <w:r w:rsidRPr="00AB32F2">
        <w:rPr>
          <w:spacing w:val="1"/>
          <w:sz w:val="28"/>
          <w:szCs w:val="28"/>
        </w:rPr>
        <w:t xml:space="preserve"> </w:t>
      </w:r>
      <w:r w:rsidRPr="00AB32F2">
        <w:rPr>
          <w:sz w:val="28"/>
          <w:szCs w:val="28"/>
        </w:rPr>
        <w:t>компетенций;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54"/>
        </w:tabs>
        <w:ind w:right="544" w:firstLine="710"/>
        <w:rPr>
          <w:sz w:val="28"/>
          <w:szCs w:val="28"/>
        </w:rPr>
      </w:pPr>
      <w:r w:rsidRPr="00AB32F2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87"/>
        </w:tabs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дорогах;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00"/>
        </w:tabs>
        <w:spacing w:before="72"/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 w:rsidR="00DF5434" w:rsidRPr="00AB32F2">
        <w:rPr>
          <w:sz w:val="28"/>
          <w:szCs w:val="28"/>
        </w:rPr>
        <w:t xml:space="preserve"> </w:t>
      </w:r>
      <w:r w:rsidRPr="00AB32F2">
        <w:rPr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Личностные результаты освоения программного материала проявляются в следующих областях культуры.</w:t>
      </w:r>
    </w:p>
    <w:p w:rsidR="005D28F7" w:rsidRPr="00AB32F2" w:rsidRDefault="005D28F7" w:rsidP="00440DEF">
      <w:pPr>
        <w:pStyle w:val="a3"/>
        <w:ind w:left="0"/>
      </w:pPr>
    </w:p>
    <w:p w:rsidR="005D28F7" w:rsidRPr="00AB32F2" w:rsidRDefault="00D6717D" w:rsidP="00440DEF">
      <w:pPr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познавательной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58"/>
        </w:tabs>
        <w:spacing w:before="2"/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</w:t>
      </w:r>
      <w:proofErr w:type="gramStart"/>
      <w:r w:rsidRPr="00AB32F2">
        <w:rPr>
          <w:sz w:val="28"/>
          <w:szCs w:val="28"/>
        </w:rPr>
        <w:t>о-</w:t>
      </w:r>
      <w:proofErr w:type="gramEnd"/>
      <w:r w:rsidRPr="00AB32F2">
        <w:rPr>
          <w:sz w:val="28"/>
          <w:szCs w:val="28"/>
        </w:rPr>
        <w:t xml:space="preserve"> половым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нормативам;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58"/>
        </w:tabs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упражнениями;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64"/>
        </w:tabs>
        <w:spacing w:before="1"/>
        <w:ind w:right="544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нравственной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00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управлять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своими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эмоциями,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владеть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культурой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общения и взаимодействия в процессе занятий физическими упражнениями, во время игр и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соревнований;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00"/>
        </w:tabs>
        <w:spacing w:before="1"/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принимать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активное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участие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в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организации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проведении совместных физкультурно-оздоровительных и спортивных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мероприятий;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24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 xml:space="preserve">владение умением предупреждать конфликтные ситуации и находить выходы из спорных ситуаций в процессе игровой и </w:t>
      </w:r>
      <w:r w:rsidRPr="00AB32F2">
        <w:rPr>
          <w:sz w:val="28"/>
          <w:szCs w:val="28"/>
        </w:rPr>
        <w:lastRenderedPageBreak/>
        <w:t>соревновательной деятельности на основе уважительного и доброжелательного отношения к окружающим.</w:t>
      </w:r>
    </w:p>
    <w:p w:rsidR="005D28F7" w:rsidRPr="00AB32F2" w:rsidRDefault="00D6717D" w:rsidP="00440DEF">
      <w:pPr>
        <w:spacing w:before="1"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трудовой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48"/>
        </w:tabs>
        <w:ind w:right="548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эстетической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33"/>
        </w:tabs>
        <w:spacing w:line="242" w:lineRule="auto"/>
        <w:ind w:right="553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длительно сохранять правильную осанку во время статичных поз и в процессе разнообразных видов двигательной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74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формирование потребности иметь хорошее телосложение в соответствии с принятыми нормами и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представлениями.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коммуникативной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58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умением осуществлять поиск информации по вопросам современных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оздоровительных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систем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(в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справочных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источниках,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учебнике,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в сети Интернет 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др.);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96"/>
        </w:tabs>
        <w:ind w:right="553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умением находить адекватные способы взаимодействия с партнёрами во время учебной, игровой и соревновательной</w:t>
      </w:r>
      <w:r w:rsidRPr="00AB32F2">
        <w:rPr>
          <w:spacing w:val="-17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физической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10"/>
        </w:tabs>
        <w:ind w:left="2609" w:hanging="238"/>
        <w:rPr>
          <w:sz w:val="28"/>
          <w:szCs w:val="28"/>
        </w:rPr>
      </w:pPr>
      <w:r w:rsidRPr="00AB32F2">
        <w:rPr>
          <w:sz w:val="28"/>
          <w:szCs w:val="28"/>
        </w:rPr>
        <w:t>владение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умениями: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15"/>
        </w:tabs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упражнений;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35"/>
        </w:tabs>
        <w:ind w:right="547" w:firstLine="710"/>
        <w:rPr>
          <w:sz w:val="28"/>
          <w:szCs w:val="28"/>
        </w:rPr>
      </w:pPr>
      <w:r w:rsidRPr="00AB32F2">
        <w:rPr>
          <w:sz w:val="28"/>
          <w:szCs w:val="28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D28F7" w:rsidRPr="00AB32F2" w:rsidRDefault="00D6717D" w:rsidP="00440DEF">
      <w:pPr>
        <w:pStyle w:val="11"/>
        <w:spacing w:before="257" w:line="319" w:lineRule="exact"/>
        <w:ind w:left="2371"/>
        <w:jc w:val="both"/>
      </w:pPr>
      <w:proofErr w:type="spellStart"/>
      <w:r w:rsidRPr="00AB32F2">
        <w:t>Метапредметные</w:t>
      </w:r>
      <w:proofErr w:type="spellEnd"/>
      <w:r w:rsidRPr="00AB32F2">
        <w:t xml:space="preserve"> результаты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09"/>
        </w:tabs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оценивать правильность выполнения учебной задачи, собственные возможности её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решения;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79"/>
          <w:tab w:val="left" w:pos="2680"/>
        </w:tabs>
        <w:ind w:left="2679" w:hanging="308"/>
        <w:rPr>
          <w:sz w:val="28"/>
          <w:szCs w:val="28"/>
        </w:rPr>
      </w:pPr>
      <w:r w:rsidRPr="00AB32F2">
        <w:rPr>
          <w:sz w:val="28"/>
          <w:szCs w:val="28"/>
        </w:rPr>
        <w:t>владение основами самоконтроля,</w:t>
      </w:r>
      <w:r w:rsidRPr="00AB32F2">
        <w:rPr>
          <w:spacing w:val="-2"/>
          <w:sz w:val="28"/>
          <w:szCs w:val="28"/>
        </w:rPr>
        <w:t xml:space="preserve"> </w:t>
      </w:r>
      <w:r w:rsidRPr="00AB32F2">
        <w:rPr>
          <w:sz w:val="28"/>
          <w:szCs w:val="28"/>
        </w:rPr>
        <w:t>самооценки;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54"/>
        </w:tabs>
        <w:ind w:right="553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организовывать учебное сотрудничество и совместную деятельность с учителем и</w:t>
      </w:r>
      <w:r w:rsidRPr="00AB32F2">
        <w:rPr>
          <w:spacing w:val="-5"/>
          <w:sz w:val="28"/>
          <w:szCs w:val="28"/>
        </w:rPr>
        <w:t xml:space="preserve"> </w:t>
      </w:r>
      <w:r w:rsidRPr="00AB32F2">
        <w:rPr>
          <w:sz w:val="28"/>
          <w:szCs w:val="28"/>
        </w:rPr>
        <w:t>сверстниками;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12"/>
        </w:tabs>
        <w:spacing w:line="321" w:lineRule="exact"/>
        <w:ind w:left="2611" w:hanging="240"/>
        <w:rPr>
          <w:sz w:val="28"/>
          <w:szCs w:val="28"/>
        </w:rPr>
      </w:pPr>
      <w:r w:rsidRPr="00AB32F2">
        <w:rPr>
          <w:sz w:val="28"/>
          <w:szCs w:val="28"/>
        </w:rPr>
        <w:t>умение работать индивидуально и в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группе;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80"/>
          <w:tab w:val="left" w:pos="2681"/>
        </w:tabs>
        <w:spacing w:line="322" w:lineRule="exact"/>
        <w:ind w:left="2680" w:hanging="309"/>
        <w:rPr>
          <w:sz w:val="28"/>
          <w:szCs w:val="28"/>
        </w:rPr>
      </w:pPr>
      <w:r w:rsidRPr="00AB32F2">
        <w:rPr>
          <w:sz w:val="28"/>
          <w:szCs w:val="28"/>
        </w:rPr>
        <w:t>умение формулировать, аргументировать и отстаивать своё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мнение;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96"/>
        </w:tabs>
        <w:spacing w:before="72"/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</w:t>
      </w:r>
      <w:r w:rsidRPr="00AB32F2">
        <w:rPr>
          <w:sz w:val="28"/>
          <w:szCs w:val="28"/>
        </w:rPr>
        <w:lastRenderedPageBreak/>
        <w:t>чувств, мыслей и</w:t>
      </w:r>
      <w:r w:rsidRPr="00AB32F2">
        <w:rPr>
          <w:spacing w:val="-40"/>
          <w:sz w:val="28"/>
          <w:szCs w:val="28"/>
        </w:rPr>
        <w:t xml:space="preserve"> </w:t>
      </w:r>
      <w:r w:rsidRPr="00AB32F2">
        <w:rPr>
          <w:sz w:val="28"/>
          <w:szCs w:val="28"/>
        </w:rPr>
        <w:t>потребностей, планирования и регуляции своей</w:t>
      </w:r>
      <w:r w:rsidRPr="00AB32F2">
        <w:rPr>
          <w:spacing w:val="-2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деятельности.</w:t>
      </w:r>
    </w:p>
    <w:p w:rsidR="005D28F7" w:rsidRPr="00AB32F2" w:rsidRDefault="00D6717D" w:rsidP="00440DEF">
      <w:pPr>
        <w:pStyle w:val="a3"/>
        <w:spacing w:before="2"/>
        <w:ind w:right="549" w:firstLine="710"/>
      </w:pPr>
      <w:proofErr w:type="spellStart"/>
      <w:r w:rsidRPr="00AB32F2">
        <w:t>Метапредметные</w:t>
      </w:r>
      <w:proofErr w:type="spellEnd"/>
      <w:r w:rsidRPr="00AB32F2">
        <w:t xml:space="preserve"> результаты проявляются в различных областях культуры.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познавательной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20"/>
        </w:tabs>
        <w:ind w:right="553" w:firstLine="710"/>
        <w:rPr>
          <w:sz w:val="28"/>
          <w:szCs w:val="28"/>
        </w:rPr>
      </w:pPr>
      <w:r w:rsidRPr="00AB32F2">
        <w:rPr>
          <w:sz w:val="28"/>
          <w:szCs w:val="28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качеств;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96"/>
        </w:tabs>
        <w:spacing w:before="1"/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понимание здоровья как одного из важнейших условий развития и самореализации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человека;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73"/>
        </w:tabs>
        <w:ind w:right="553" w:firstLine="710"/>
        <w:rPr>
          <w:sz w:val="28"/>
          <w:szCs w:val="28"/>
        </w:rPr>
      </w:pPr>
      <w:r w:rsidRPr="00AB32F2">
        <w:rPr>
          <w:sz w:val="28"/>
          <w:szCs w:val="28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AB32F2">
        <w:rPr>
          <w:sz w:val="28"/>
          <w:szCs w:val="28"/>
        </w:rPr>
        <w:t>девиантного</w:t>
      </w:r>
      <w:proofErr w:type="spellEnd"/>
      <w:r w:rsidRPr="00AB32F2">
        <w:rPr>
          <w:sz w:val="28"/>
          <w:szCs w:val="28"/>
        </w:rPr>
        <w:t xml:space="preserve"> (отклоняющегося от норм)</w:t>
      </w:r>
      <w:r w:rsidRPr="00AB32F2">
        <w:rPr>
          <w:spacing w:val="-5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поведения.</w:t>
      </w:r>
    </w:p>
    <w:p w:rsidR="005D28F7" w:rsidRPr="00AB32F2" w:rsidRDefault="00D6717D" w:rsidP="00440DEF">
      <w:pPr>
        <w:spacing w:before="1"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нравственной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3089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</w:t>
      </w:r>
      <w:r w:rsidRPr="00AB32F2">
        <w:rPr>
          <w:spacing w:val="-15"/>
          <w:sz w:val="28"/>
          <w:szCs w:val="28"/>
        </w:rPr>
        <w:t xml:space="preserve"> </w:t>
      </w:r>
      <w:r w:rsidRPr="00AB32F2">
        <w:rPr>
          <w:sz w:val="28"/>
          <w:szCs w:val="28"/>
        </w:rPr>
        <w:t>здоровья;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72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проявление уважительного отношения к окружающим, товарищам</w:t>
      </w:r>
      <w:r w:rsidRPr="00AB32F2">
        <w:rPr>
          <w:spacing w:val="-47"/>
          <w:sz w:val="28"/>
          <w:szCs w:val="28"/>
        </w:rPr>
        <w:t xml:space="preserve"> </w:t>
      </w:r>
      <w:r w:rsidRPr="00AB32F2">
        <w:rPr>
          <w:sz w:val="28"/>
          <w:szCs w:val="28"/>
        </w:rPr>
        <w:t>по команде</w:t>
      </w:r>
      <w:r w:rsidRPr="00AB32F2">
        <w:rPr>
          <w:spacing w:val="-16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соперникам,</w:t>
      </w:r>
      <w:r w:rsidRPr="00AB32F2">
        <w:rPr>
          <w:spacing w:val="-15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проявление</w:t>
      </w:r>
      <w:r w:rsidRPr="00AB32F2">
        <w:rPr>
          <w:spacing w:val="-15"/>
          <w:sz w:val="28"/>
          <w:szCs w:val="28"/>
        </w:rPr>
        <w:t xml:space="preserve"> </w:t>
      </w:r>
      <w:r w:rsidRPr="00AB32F2">
        <w:rPr>
          <w:sz w:val="28"/>
          <w:szCs w:val="28"/>
        </w:rPr>
        <w:t>терпимости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толерантности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в</w:t>
      </w:r>
      <w:r w:rsidRPr="00AB32F2">
        <w:rPr>
          <w:spacing w:val="-16"/>
          <w:sz w:val="28"/>
          <w:szCs w:val="28"/>
        </w:rPr>
        <w:t xml:space="preserve"> </w:t>
      </w:r>
      <w:r w:rsidRPr="00AB32F2">
        <w:rPr>
          <w:sz w:val="28"/>
          <w:szCs w:val="28"/>
        </w:rPr>
        <w:t>достижении общих целей при совместной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деятельности;</w:t>
      </w:r>
    </w:p>
    <w:p w:rsidR="005D28F7" w:rsidRPr="00AB32F2" w:rsidRDefault="00D6717D" w:rsidP="00440DEF">
      <w:pPr>
        <w:spacing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трудовой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542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заданий;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01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безопасность.</w:t>
      </w:r>
    </w:p>
    <w:p w:rsidR="005D28F7" w:rsidRPr="00AB32F2" w:rsidRDefault="00D6717D" w:rsidP="00440DEF">
      <w:pPr>
        <w:spacing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эстетической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96"/>
        </w:tabs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знание факторов, потенциально опасных для здоровья (вредные привычки, ранние половые связи, допинг), и их опасных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последствий;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40"/>
        </w:tabs>
        <w:ind w:right="545" w:firstLine="710"/>
        <w:rPr>
          <w:sz w:val="28"/>
          <w:szCs w:val="28"/>
        </w:rPr>
      </w:pPr>
      <w:r w:rsidRPr="00AB32F2">
        <w:rPr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</w:t>
      </w:r>
      <w:r w:rsidRPr="00AB32F2">
        <w:rPr>
          <w:spacing w:val="-7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поведения.</w:t>
      </w:r>
    </w:p>
    <w:p w:rsidR="005D28F7" w:rsidRPr="00AB32F2" w:rsidRDefault="00D6717D" w:rsidP="00440DEF">
      <w:pPr>
        <w:spacing w:before="1"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коммуникативной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34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</w:t>
      </w:r>
      <w:r w:rsidRPr="00AB32F2">
        <w:rPr>
          <w:spacing w:val="-29"/>
          <w:sz w:val="28"/>
          <w:szCs w:val="28"/>
        </w:rPr>
        <w:t xml:space="preserve"> </w:t>
      </w:r>
      <w:r w:rsidRPr="00AB32F2">
        <w:rPr>
          <w:sz w:val="28"/>
          <w:szCs w:val="28"/>
        </w:rPr>
        <w:t>уважения;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63"/>
        </w:tabs>
        <w:ind w:right="546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решений.</w:t>
      </w:r>
    </w:p>
    <w:p w:rsidR="008622DC" w:rsidRDefault="008622DC" w:rsidP="00440DEF">
      <w:pPr>
        <w:spacing w:before="1" w:line="322" w:lineRule="exact"/>
        <w:ind w:left="2371"/>
        <w:jc w:val="both"/>
        <w:rPr>
          <w:i/>
          <w:sz w:val="28"/>
          <w:szCs w:val="28"/>
        </w:rPr>
      </w:pPr>
    </w:p>
    <w:p w:rsidR="005D28F7" w:rsidRPr="00AB32F2" w:rsidRDefault="00D6717D" w:rsidP="00440DEF">
      <w:pPr>
        <w:spacing w:before="1"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lastRenderedPageBreak/>
        <w:t>В области физической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48"/>
        </w:tabs>
        <w:ind w:right="544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595"/>
        </w:tabs>
        <w:spacing w:before="72"/>
        <w:ind w:right="543" w:firstLine="710"/>
        <w:rPr>
          <w:sz w:val="28"/>
          <w:szCs w:val="28"/>
        </w:rPr>
      </w:pPr>
      <w:r w:rsidRPr="00AB32F2">
        <w:rPr>
          <w:sz w:val="28"/>
          <w:szCs w:val="28"/>
        </w:rPr>
        <w:t>владение</w:t>
      </w:r>
      <w:r w:rsidRPr="00AB32F2">
        <w:rPr>
          <w:spacing w:val="-12"/>
          <w:sz w:val="28"/>
          <w:szCs w:val="28"/>
        </w:rPr>
        <w:t xml:space="preserve"> </w:t>
      </w:r>
      <w:r w:rsidRPr="00AB32F2">
        <w:rPr>
          <w:sz w:val="28"/>
          <w:szCs w:val="28"/>
        </w:rPr>
        <w:t>умениями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выполнения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двигательных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действий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физических упражнений базовых видов спорта и оздоровительной физической культуры, активно их использовать в самостоятельно организуемой спортивн</w:t>
      </w:r>
      <w:proofErr w:type="gramStart"/>
      <w:r w:rsidRPr="00AB32F2">
        <w:rPr>
          <w:sz w:val="28"/>
          <w:szCs w:val="28"/>
        </w:rPr>
        <w:t>о-</w:t>
      </w:r>
      <w:proofErr w:type="gramEnd"/>
      <w:r w:rsidRPr="00AB32F2">
        <w:rPr>
          <w:sz w:val="28"/>
          <w:szCs w:val="28"/>
        </w:rPr>
        <w:t xml:space="preserve"> оздоровительной и физкультурно-оздоровительной</w:t>
      </w:r>
      <w:r w:rsidRPr="00AB32F2">
        <w:rPr>
          <w:spacing w:val="-5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деятельности.</w:t>
      </w:r>
    </w:p>
    <w:p w:rsidR="005D28F7" w:rsidRPr="00AB32F2" w:rsidRDefault="005D28F7" w:rsidP="00440DEF">
      <w:pPr>
        <w:pStyle w:val="a3"/>
        <w:spacing w:before="5"/>
        <w:ind w:left="0"/>
      </w:pPr>
    </w:p>
    <w:p w:rsidR="005D28F7" w:rsidRPr="00AB32F2" w:rsidRDefault="00D6717D" w:rsidP="00440DEF">
      <w:pPr>
        <w:pStyle w:val="11"/>
        <w:spacing w:before="1" w:line="319" w:lineRule="exact"/>
        <w:ind w:left="2371"/>
        <w:jc w:val="both"/>
      </w:pPr>
      <w:r w:rsidRPr="00AB32F2">
        <w:t>Предметные результаты</w:t>
      </w:r>
    </w:p>
    <w:p w:rsidR="005D28F7" w:rsidRPr="00AB32F2" w:rsidRDefault="00D6717D" w:rsidP="00440DEF">
      <w:pPr>
        <w:pStyle w:val="a3"/>
        <w:ind w:right="553" w:firstLine="710"/>
      </w:pPr>
      <w:r w:rsidRPr="00AB32F2"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65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</w:t>
      </w:r>
      <w:r w:rsidRPr="00AB32F2">
        <w:rPr>
          <w:spacing w:val="-7"/>
          <w:sz w:val="28"/>
          <w:szCs w:val="28"/>
        </w:rPr>
        <w:t xml:space="preserve"> </w:t>
      </w:r>
      <w:r w:rsidRPr="00AB32F2">
        <w:rPr>
          <w:sz w:val="28"/>
          <w:szCs w:val="28"/>
        </w:rPr>
        <w:t>здоровья;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78"/>
        </w:tabs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</w:t>
      </w:r>
      <w:proofErr w:type="gramStart"/>
      <w:r w:rsidRPr="00AB32F2">
        <w:rPr>
          <w:sz w:val="28"/>
          <w:szCs w:val="28"/>
        </w:rPr>
        <w:t>с</w:t>
      </w:r>
      <w:proofErr w:type="gramEnd"/>
      <w:r w:rsidRPr="00AB32F2">
        <w:rPr>
          <w:sz w:val="28"/>
          <w:szCs w:val="28"/>
        </w:rPr>
        <w:t xml:space="preserve"> различной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функциональной;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57"/>
        </w:tabs>
        <w:ind w:right="546" w:firstLine="710"/>
        <w:rPr>
          <w:sz w:val="28"/>
          <w:szCs w:val="28"/>
        </w:rPr>
      </w:pPr>
      <w:r w:rsidRPr="00AB32F2">
        <w:rPr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досуга;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01"/>
        </w:tabs>
        <w:ind w:right="543" w:firstLine="710"/>
        <w:rPr>
          <w:sz w:val="28"/>
          <w:szCs w:val="28"/>
        </w:rPr>
      </w:pPr>
      <w:r w:rsidRPr="00AB32F2">
        <w:rPr>
          <w:sz w:val="28"/>
          <w:szCs w:val="28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организма.</w:t>
      </w:r>
    </w:p>
    <w:p w:rsidR="005D28F7" w:rsidRPr="00AB32F2" w:rsidRDefault="00D6717D" w:rsidP="00440DEF">
      <w:pPr>
        <w:pStyle w:val="a3"/>
        <w:ind w:right="550" w:firstLine="710"/>
      </w:pPr>
      <w:r w:rsidRPr="00AB32F2">
        <w:t xml:space="preserve">Предметные результаты, так же как личностные и </w:t>
      </w:r>
      <w:proofErr w:type="spellStart"/>
      <w:r w:rsidRPr="00AB32F2">
        <w:t>метапредметные</w:t>
      </w:r>
      <w:proofErr w:type="spellEnd"/>
      <w:r w:rsidRPr="00AB32F2">
        <w:t>, проявляются в разных областях культуры.</w:t>
      </w:r>
    </w:p>
    <w:p w:rsidR="008622DC" w:rsidRDefault="008622DC" w:rsidP="00440DEF">
      <w:pPr>
        <w:spacing w:line="322" w:lineRule="exact"/>
        <w:ind w:left="2371"/>
        <w:jc w:val="both"/>
        <w:rPr>
          <w:i/>
          <w:sz w:val="28"/>
          <w:szCs w:val="28"/>
        </w:rPr>
      </w:pPr>
    </w:p>
    <w:p w:rsidR="005D28F7" w:rsidRPr="00AB32F2" w:rsidRDefault="00D6717D" w:rsidP="00440DEF">
      <w:pPr>
        <w:spacing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lastRenderedPageBreak/>
        <w:t>В области познавательной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44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знания по истории развития спорта и олимпийского движения, о положительном их влиянии на укрепление мира и дружбы между</w:t>
      </w:r>
      <w:r w:rsidRPr="00AB32F2">
        <w:rPr>
          <w:spacing w:val="-24"/>
          <w:sz w:val="28"/>
          <w:szCs w:val="28"/>
        </w:rPr>
        <w:t xml:space="preserve"> </w:t>
      </w:r>
      <w:r w:rsidRPr="00AB32F2">
        <w:rPr>
          <w:sz w:val="28"/>
          <w:szCs w:val="28"/>
        </w:rPr>
        <w:t>народами;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02"/>
        </w:tabs>
        <w:ind w:right="557" w:firstLine="710"/>
        <w:rPr>
          <w:sz w:val="28"/>
          <w:szCs w:val="28"/>
        </w:rPr>
      </w:pPr>
      <w:r w:rsidRPr="00AB32F2">
        <w:rPr>
          <w:sz w:val="28"/>
          <w:szCs w:val="28"/>
        </w:rPr>
        <w:t>знания основных направлений развития физической культуры в обществе, их целей, задач и форм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организации;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28"/>
        </w:tabs>
        <w:ind w:right="551" w:firstLine="710"/>
        <w:rPr>
          <w:sz w:val="28"/>
          <w:szCs w:val="28"/>
        </w:rPr>
      </w:pPr>
      <w:r w:rsidRPr="00AB32F2">
        <w:rPr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жизни.</w:t>
      </w:r>
    </w:p>
    <w:p w:rsidR="005D28F7" w:rsidRPr="00AB32F2" w:rsidRDefault="00D6717D" w:rsidP="00440DEF">
      <w:pPr>
        <w:spacing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нравственной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14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доброжелательное и уважительное отношение к участникам с разным уровнем их умений, физических способностей, состояния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здоровья;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42"/>
        </w:tabs>
        <w:spacing w:before="72"/>
        <w:ind w:right="547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взаимодействовать с одноклассниками и сверстниками, оказывать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им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помощь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при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освоении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новых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двигательных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действий,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корректно объяснять и объективно оценивать технику их</w:t>
      </w:r>
      <w:r w:rsidRPr="00AB32F2">
        <w:rPr>
          <w:spacing w:val="-12"/>
          <w:sz w:val="28"/>
          <w:szCs w:val="28"/>
        </w:rPr>
        <w:t xml:space="preserve"> </w:t>
      </w:r>
      <w:r w:rsidRPr="00AB32F2">
        <w:rPr>
          <w:sz w:val="28"/>
          <w:szCs w:val="28"/>
        </w:rPr>
        <w:t>выполнения;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35"/>
        </w:tabs>
        <w:spacing w:before="2"/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соревнований.</w:t>
      </w:r>
    </w:p>
    <w:p w:rsidR="005D28F7" w:rsidRPr="00AB32F2" w:rsidRDefault="00D6717D" w:rsidP="00440DEF">
      <w:pPr>
        <w:spacing w:line="321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трудовой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40"/>
        </w:tabs>
        <w:spacing w:before="2"/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 преодолевать трудности, добросовестно выполнять учебные задания по технической и физической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подготовке;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78"/>
        </w:tabs>
        <w:ind w:right="549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одежды;</w:t>
      </w:r>
    </w:p>
    <w:p w:rsidR="005D28F7" w:rsidRPr="00AB32F2" w:rsidRDefault="00D6717D" w:rsidP="00440DEF">
      <w:pPr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эстетической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86"/>
        </w:tabs>
        <w:ind w:right="547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729"/>
        </w:tabs>
        <w:ind w:right="552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подготовленности.</w:t>
      </w:r>
    </w:p>
    <w:p w:rsidR="005D28F7" w:rsidRPr="00AB32F2" w:rsidRDefault="00D6717D" w:rsidP="00440DEF">
      <w:pPr>
        <w:spacing w:line="322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 области коммуникативной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52"/>
        </w:tabs>
        <w:ind w:right="554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 доступно излагать знания о физической культуре, применяя соответствующие понятия 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термины;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863"/>
        </w:tabs>
        <w:spacing w:line="242" w:lineRule="auto"/>
        <w:ind w:right="550" w:firstLine="710"/>
        <w:rPr>
          <w:sz w:val="28"/>
          <w:szCs w:val="28"/>
        </w:rPr>
      </w:pPr>
      <w:r w:rsidRPr="00AB32F2">
        <w:rPr>
          <w:sz w:val="28"/>
          <w:szCs w:val="28"/>
        </w:rPr>
        <w:t>проводить занятия в качестве командира отделения, капитана команды.</w:t>
      </w:r>
    </w:p>
    <w:p w:rsidR="008622DC" w:rsidRDefault="008622DC" w:rsidP="00440DEF">
      <w:pPr>
        <w:spacing w:line="317" w:lineRule="exact"/>
        <w:ind w:left="2371"/>
        <w:jc w:val="both"/>
        <w:rPr>
          <w:i/>
          <w:sz w:val="28"/>
          <w:szCs w:val="28"/>
        </w:rPr>
      </w:pPr>
    </w:p>
    <w:p w:rsidR="005D28F7" w:rsidRPr="00AB32F2" w:rsidRDefault="00D6717D" w:rsidP="00440DEF">
      <w:pPr>
        <w:spacing w:line="317" w:lineRule="exact"/>
        <w:ind w:left="2371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lastRenderedPageBreak/>
        <w:t>В области физической культуры: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624"/>
        </w:tabs>
        <w:ind w:right="548" w:firstLine="710"/>
        <w:rPr>
          <w:sz w:val="28"/>
          <w:szCs w:val="28"/>
        </w:rPr>
      </w:pPr>
      <w:r w:rsidRPr="00AB32F2">
        <w:rPr>
          <w:sz w:val="28"/>
          <w:szCs w:val="28"/>
        </w:rPr>
        <w:t>способность отбирать физические упражнения для осуществления оздоровительной гимнастики, использования закаливающих процедур, профилактики нарушений осанки, улучшения физической</w:t>
      </w:r>
      <w:r w:rsidRPr="00AB32F2">
        <w:rPr>
          <w:spacing w:val="-28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подготовленности;</w:t>
      </w:r>
    </w:p>
    <w:p w:rsidR="005D28F7" w:rsidRPr="00AB32F2" w:rsidRDefault="00D6717D" w:rsidP="00440DEF">
      <w:pPr>
        <w:pStyle w:val="a4"/>
        <w:numPr>
          <w:ilvl w:val="1"/>
          <w:numId w:val="4"/>
        </w:numPr>
        <w:tabs>
          <w:tab w:val="left" w:pos="2935"/>
        </w:tabs>
        <w:ind w:right="549" w:firstLine="710"/>
        <w:rPr>
          <w:sz w:val="28"/>
          <w:szCs w:val="28"/>
        </w:rPr>
      </w:pPr>
      <w:r w:rsidRPr="00AB32F2">
        <w:rPr>
          <w:sz w:val="28"/>
          <w:szCs w:val="28"/>
        </w:rPr>
        <w:t>умение проводить самостоятельные занятия по освоению и закреплению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осваиваемых</w:t>
      </w:r>
      <w:r w:rsidRPr="00AB32F2">
        <w:rPr>
          <w:spacing w:val="-9"/>
          <w:sz w:val="28"/>
          <w:szCs w:val="28"/>
        </w:rPr>
        <w:t xml:space="preserve"> </w:t>
      </w:r>
      <w:r w:rsidRPr="00AB32F2">
        <w:rPr>
          <w:sz w:val="28"/>
          <w:szCs w:val="28"/>
        </w:rPr>
        <w:t>на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уроке</w:t>
      </w:r>
      <w:r w:rsidRPr="00AB32F2">
        <w:rPr>
          <w:spacing w:val="-13"/>
          <w:sz w:val="28"/>
          <w:szCs w:val="28"/>
        </w:rPr>
        <w:t xml:space="preserve"> </w:t>
      </w:r>
      <w:r w:rsidRPr="00AB32F2">
        <w:rPr>
          <w:sz w:val="28"/>
          <w:szCs w:val="28"/>
        </w:rPr>
        <w:t>новых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двигательных</w:t>
      </w:r>
      <w:r w:rsidRPr="00AB32F2">
        <w:rPr>
          <w:spacing w:val="-12"/>
          <w:sz w:val="28"/>
          <w:szCs w:val="28"/>
        </w:rPr>
        <w:t xml:space="preserve"> </w:t>
      </w:r>
      <w:r w:rsidRPr="00AB32F2">
        <w:rPr>
          <w:sz w:val="28"/>
          <w:szCs w:val="28"/>
        </w:rPr>
        <w:t>действий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2"/>
          <w:sz w:val="28"/>
          <w:szCs w:val="28"/>
        </w:rPr>
        <w:t xml:space="preserve"> </w:t>
      </w:r>
      <w:r w:rsidRPr="00AB32F2">
        <w:rPr>
          <w:sz w:val="28"/>
          <w:szCs w:val="28"/>
        </w:rPr>
        <w:t>развитию основных физических (кондиционных и координационных)</w:t>
      </w:r>
      <w:r w:rsidRPr="00AB32F2">
        <w:rPr>
          <w:spacing w:val="-11"/>
          <w:sz w:val="28"/>
          <w:szCs w:val="28"/>
        </w:rPr>
        <w:t xml:space="preserve"> </w:t>
      </w:r>
      <w:r w:rsidRPr="00AB32F2">
        <w:rPr>
          <w:sz w:val="28"/>
          <w:szCs w:val="28"/>
        </w:rPr>
        <w:t>способностей.</w:t>
      </w:r>
    </w:p>
    <w:p w:rsidR="001703DB" w:rsidRPr="00AB32F2" w:rsidRDefault="001703DB" w:rsidP="00DF5434">
      <w:pPr>
        <w:pStyle w:val="a4"/>
        <w:tabs>
          <w:tab w:val="left" w:pos="2935"/>
        </w:tabs>
        <w:ind w:left="2371" w:right="549" w:firstLine="0"/>
        <w:rPr>
          <w:sz w:val="28"/>
          <w:szCs w:val="28"/>
        </w:rPr>
      </w:pPr>
    </w:p>
    <w:p w:rsidR="00440DEF" w:rsidRPr="00F27DDD" w:rsidRDefault="00440DEF" w:rsidP="00DF5434">
      <w:pPr>
        <w:pStyle w:val="a4"/>
        <w:ind w:left="1380" w:firstLine="0"/>
        <w:jc w:val="center"/>
        <w:rPr>
          <w:b/>
          <w:sz w:val="28"/>
          <w:szCs w:val="28"/>
        </w:rPr>
      </w:pPr>
      <w:proofErr w:type="spellStart"/>
      <w:r w:rsidRPr="00F27DDD">
        <w:rPr>
          <w:b/>
          <w:sz w:val="28"/>
          <w:szCs w:val="28"/>
          <w:lang w:val="en-US"/>
        </w:rPr>
        <w:t>Учебно</w:t>
      </w:r>
      <w:proofErr w:type="spellEnd"/>
      <w:r w:rsidR="007631E1" w:rsidRPr="00F27DDD">
        <w:rPr>
          <w:b/>
          <w:sz w:val="28"/>
          <w:szCs w:val="28"/>
        </w:rPr>
        <w:t xml:space="preserve"> </w:t>
      </w:r>
      <w:r w:rsidRPr="00F27DDD">
        <w:rPr>
          <w:b/>
          <w:sz w:val="28"/>
          <w:szCs w:val="28"/>
          <w:lang w:val="en-US"/>
        </w:rPr>
        <w:t>-</w:t>
      </w:r>
      <w:r w:rsidR="007631E1" w:rsidRPr="00F27DDD">
        <w:rPr>
          <w:b/>
          <w:sz w:val="28"/>
          <w:szCs w:val="28"/>
        </w:rPr>
        <w:t xml:space="preserve"> </w:t>
      </w:r>
      <w:r w:rsidRPr="00F27DDD">
        <w:rPr>
          <w:b/>
          <w:sz w:val="28"/>
          <w:szCs w:val="28"/>
        </w:rPr>
        <w:t>тематический план</w:t>
      </w:r>
    </w:p>
    <w:p w:rsidR="001703DB" w:rsidRPr="00AB32F2" w:rsidRDefault="001703DB" w:rsidP="00DF5434">
      <w:pPr>
        <w:pStyle w:val="a4"/>
        <w:ind w:left="1380" w:firstLine="0"/>
        <w:jc w:val="center"/>
        <w:rPr>
          <w:sz w:val="28"/>
          <w:szCs w:val="28"/>
        </w:rPr>
      </w:pPr>
    </w:p>
    <w:tbl>
      <w:tblPr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1"/>
        <w:gridCol w:w="1354"/>
        <w:gridCol w:w="1355"/>
        <w:gridCol w:w="1355"/>
        <w:gridCol w:w="1355"/>
        <w:gridCol w:w="1355"/>
      </w:tblGrid>
      <w:tr w:rsidR="007631E1" w:rsidRPr="00AB32F2" w:rsidTr="007631E1">
        <w:trPr>
          <w:cantSplit/>
        </w:trPr>
        <w:tc>
          <w:tcPr>
            <w:tcW w:w="0" w:type="auto"/>
            <w:vAlign w:val="center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Раздел</w:t>
            </w:r>
          </w:p>
          <w:p w:rsidR="007631E1" w:rsidRPr="00AB32F2" w:rsidRDefault="007631E1" w:rsidP="00F446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Кол-во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Кол-во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Кол-во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Кол-во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Кол-во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часов</w:t>
            </w:r>
          </w:p>
        </w:tc>
      </w:tr>
      <w:tr w:rsidR="007631E1" w:rsidRPr="00AB32F2" w:rsidTr="007631E1">
        <w:trPr>
          <w:cantSplit/>
        </w:trPr>
        <w:tc>
          <w:tcPr>
            <w:tcW w:w="0" w:type="auto"/>
            <w:vAlign w:val="center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9 класс</w:t>
            </w:r>
          </w:p>
        </w:tc>
      </w:tr>
      <w:tr w:rsidR="007631E1" w:rsidRPr="00AB32F2" w:rsidTr="007631E1">
        <w:trPr>
          <w:cantSplit/>
        </w:trPr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Теоретические сведения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В процессе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В процессе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В процессе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В процессе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В процессе </w:t>
            </w:r>
          </w:p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уроков</w:t>
            </w:r>
          </w:p>
        </w:tc>
      </w:tr>
      <w:tr w:rsidR="007631E1" w:rsidRPr="00AB32F2" w:rsidTr="007631E1"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631E1" w:rsidRPr="00AB32F2" w:rsidRDefault="007923A9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631E1" w:rsidRPr="00AB32F2" w:rsidTr="007631E1">
        <w:tc>
          <w:tcPr>
            <w:tcW w:w="0" w:type="auto"/>
            <w:vAlign w:val="center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631E1" w:rsidRPr="00AB32F2" w:rsidRDefault="007923A9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631E1" w:rsidRPr="00AB32F2" w:rsidTr="007631E1">
        <w:trPr>
          <w:trHeight w:val="343"/>
        </w:trPr>
        <w:tc>
          <w:tcPr>
            <w:tcW w:w="0" w:type="auto"/>
          </w:tcPr>
          <w:p w:rsidR="007631E1" w:rsidRPr="00AB32F2" w:rsidRDefault="007631E1" w:rsidP="007631E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31E1" w:rsidRPr="00AB32F2" w:rsidRDefault="007923A9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631E1" w:rsidRPr="00AB32F2" w:rsidTr="007631E1"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631E1" w:rsidRPr="00AB32F2" w:rsidRDefault="007923A9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31E1" w:rsidRPr="00AB32F2" w:rsidTr="007631E1">
        <w:tc>
          <w:tcPr>
            <w:tcW w:w="0" w:type="auto"/>
          </w:tcPr>
          <w:p w:rsidR="007631E1" w:rsidRPr="00AB32F2" w:rsidRDefault="007631E1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7631E1" w:rsidRPr="00AB32F2" w:rsidRDefault="00A728A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B32F2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7631E1" w:rsidRPr="00AB32F2" w:rsidRDefault="007923A9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7631E1" w:rsidRPr="00AB32F2" w:rsidRDefault="00AB32F2" w:rsidP="00F446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5D28F7" w:rsidRPr="00AB32F2" w:rsidRDefault="005D28F7" w:rsidP="00440DEF">
      <w:pPr>
        <w:pStyle w:val="a3"/>
        <w:spacing w:before="3"/>
        <w:ind w:left="0"/>
      </w:pPr>
    </w:p>
    <w:p w:rsidR="005D28F7" w:rsidRPr="00AB32F2" w:rsidRDefault="00D6717D" w:rsidP="00440DEF">
      <w:pPr>
        <w:pStyle w:val="11"/>
        <w:spacing w:line="319" w:lineRule="exact"/>
        <w:ind w:left="1661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>Формы организации образовательного процесса</w:t>
      </w:r>
    </w:p>
    <w:p w:rsidR="005D28F7" w:rsidRPr="00AB32F2" w:rsidRDefault="00D6717D" w:rsidP="00440DEF">
      <w:pPr>
        <w:pStyle w:val="a3"/>
        <w:spacing w:line="276" w:lineRule="auto"/>
        <w:ind w:right="545" w:firstLine="993"/>
      </w:pPr>
      <w:r w:rsidRPr="00AB32F2">
        <w:t>Основная форма организации учебного процесса – урок. Урок физической культуры для учащихся с ОВЗ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</w:t>
      </w:r>
      <w:r w:rsidR="000F214E" w:rsidRPr="00AB32F2">
        <w:t xml:space="preserve"> </w:t>
      </w:r>
      <w:r w:rsidRPr="00AB32F2">
        <w:t xml:space="preserve">знания о личной гигиене, режиме дня; способствуют укреплению бодрости духа; воспитывают дисциплинированность. </w:t>
      </w:r>
    </w:p>
    <w:p w:rsidR="005D28F7" w:rsidRPr="00AB32F2" w:rsidRDefault="00D6717D" w:rsidP="00440DEF">
      <w:pPr>
        <w:pStyle w:val="a3"/>
        <w:ind w:right="544" w:firstLine="993"/>
      </w:pPr>
      <w:r w:rsidRPr="00AB32F2">
        <w:rPr>
          <w:i/>
        </w:rPr>
        <w:t xml:space="preserve">Профилактические и коррекционные упражнения </w:t>
      </w:r>
      <w:r w:rsidRPr="00AB32F2">
        <w:t xml:space="preserve">— обязательный компонент каждого урока физической культуры. В программу включены упражнения дыхательной гимнастики, пальчиковая гимнастика, упражнения на координацию движений, на формирование правильной осанки и укрепление свода стопы. </w:t>
      </w:r>
      <w:r w:rsidRPr="00AB32F2">
        <w:lastRenderedPageBreak/>
        <w:t>Эти упражнения позволяют решать следующие задачи: профилактика заболеваний дыхательных путей, формирование навыков рационального дыхания; формирование тонких движений пальцев рук; развитие умения согласовывать движения различных частей тела; профилактика нарушений осанки и плоскостопия. От принципов построения коррекционно-воспитательного процесса зависит эффективность коррекция и компенсации аномальных состояний и детей, их социальная и трудовая адаптация, что составляет главную задачу специального обучения и воспитания.</w:t>
      </w:r>
    </w:p>
    <w:p w:rsidR="005D28F7" w:rsidRPr="00AB32F2" w:rsidRDefault="00D6717D" w:rsidP="007631E1">
      <w:pPr>
        <w:pStyle w:val="a3"/>
        <w:spacing w:before="1" w:line="276" w:lineRule="auto"/>
        <w:ind w:right="546" w:firstLine="993"/>
      </w:pPr>
      <w:r w:rsidRPr="00AB32F2"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</w:t>
      </w:r>
      <w:r w:rsidRPr="00AB32F2">
        <w:rPr>
          <w:spacing w:val="-49"/>
        </w:rPr>
        <w:t xml:space="preserve"> </w:t>
      </w:r>
      <w:r w:rsidRPr="00AB32F2">
        <w:t>и воспитания, способы организации</w:t>
      </w:r>
      <w:r w:rsidRPr="00AB32F2">
        <w:rPr>
          <w:spacing w:val="-1"/>
        </w:rPr>
        <w:t xml:space="preserve"> </w:t>
      </w:r>
      <w:r w:rsidRPr="00AB32F2">
        <w:t>занятий.</w:t>
      </w:r>
    </w:p>
    <w:p w:rsidR="005D28F7" w:rsidRPr="00AB32F2" w:rsidRDefault="00D6717D" w:rsidP="00440DEF">
      <w:pPr>
        <w:pStyle w:val="11"/>
        <w:spacing w:before="1" w:line="321" w:lineRule="exact"/>
        <w:ind w:left="1661"/>
        <w:jc w:val="both"/>
      </w:pPr>
      <w:r w:rsidRPr="00AB32F2">
        <w:rPr>
          <w:b w:val="0"/>
          <w:spacing w:val="-71"/>
          <w:u w:val="thick"/>
        </w:rPr>
        <w:t xml:space="preserve"> </w:t>
      </w:r>
      <w:r w:rsidRPr="00AB32F2">
        <w:t>Виды и формы контроля</w:t>
      </w:r>
    </w:p>
    <w:p w:rsidR="005D28F7" w:rsidRPr="00AB32F2" w:rsidRDefault="00D6717D" w:rsidP="00440DEF">
      <w:pPr>
        <w:pStyle w:val="a3"/>
        <w:ind w:right="552" w:firstLine="710"/>
      </w:pPr>
      <w:r w:rsidRPr="00AB32F2"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</w:t>
      </w:r>
    </w:p>
    <w:p w:rsidR="005D28F7" w:rsidRPr="00AB32F2" w:rsidRDefault="00D6717D" w:rsidP="00440DEF">
      <w:pPr>
        <w:pStyle w:val="a3"/>
        <w:ind w:right="549" w:firstLine="710"/>
      </w:pPr>
      <w:proofErr w:type="gramStart"/>
      <w:r w:rsidRPr="00AB32F2">
        <w:rPr>
          <w:b/>
        </w:rPr>
        <w:t>Предварительный</w:t>
      </w:r>
      <w:proofErr w:type="gramEnd"/>
      <w:r w:rsidRPr="00AB32F2">
        <w:rPr>
          <w:b/>
        </w:rPr>
        <w:t xml:space="preserve"> </w:t>
      </w:r>
      <w:r w:rsidRPr="00AB32F2">
        <w:t>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тестирование; зрительный, выборочный, комментированный).</w:t>
      </w:r>
    </w:p>
    <w:p w:rsidR="005D28F7" w:rsidRPr="00AB32F2" w:rsidRDefault="00D6717D" w:rsidP="00440DEF">
      <w:pPr>
        <w:pStyle w:val="a3"/>
        <w:ind w:right="545" w:firstLine="710"/>
      </w:pPr>
      <w:proofErr w:type="gramStart"/>
      <w:r w:rsidRPr="00AB32F2">
        <w:rPr>
          <w:b/>
        </w:rPr>
        <w:t xml:space="preserve">Текущий (поурочный) </w:t>
      </w:r>
      <w:r w:rsidRPr="00AB32F2">
        <w:t>– систематическая диагностика усвоения основных элементов содержания каждого урока по ходу изучения раздела (беседа; индивидуальный опрос, подготовка сообщений, докладов, проектов, работа по карточкам, составление схем, таблиц, рисунков).</w:t>
      </w:r>
      <w:proofErr w:type="gramEnd"/>
    </w:p>
    <w:p w:rsidR="005D28F7" w:rsidRPr="00AB32F2" w:rsidRDefault="00D6717D" w:rsidP="00440DEF">
      <w:pPr>
        <w:pStyle w:val="a3"/>
        <w:ind w:right="545" w:firstLine="710"/>
      </w:pPr>
      <w:proofErr w:type="gramStart"/>
      <w:r w:rsidRPr="00AB32F2">
        <w:rPr>
          <w:b/>
        </w:rPr>
        <w:t>Промежуточный</w:t>
      </w:r>
      <w:proofErr w:type="gramEnd"/>
      <w:r w:rsidRPr="00AB32F2">
        <w:rPr>
          <w:b/>
        </w:rPr>
        <w:t xml:space="preserve"> </w:t>
      </w:r>
      <w:r w:rsidRPr="00AB32F2">
        <w:t>– по ходу изучения раздела,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5D28F7" w:rsidRPr="00AB32F2" w:rsidRDefault="00D6717D" w:rsidP="00440DEF">
      <w:pPr>
        <w:pStyle w:val="a3"/>
        <w:ind w:right="545" w:firstLine="710"/>
      </w:pPr>
      <w:proofErr w:type="gramStart"/>
      <w:r w:rsidRPr="00AB32F2">
        <w:rPr>
          <w:b/>
        </w:rPr>
        <w:t>Тематический</w:t>
      </w:r>
      <w:proofErr w:type="gramEnd"/>
      <w:r w:rsidRPr="00AB32F2">
        <w:rPr>
          <w:b/>
        </w:rPr>
        <w:t xml:space="preserve"> </w:t>
      </w:r>
      <w:r w:rsidRPr="00AB32F2">
        <w:t>– по окончании изучения темы (тестирование; оформление презентаций).</w:t>
      </w:r>
    </w:p>
    <w:p w:rsidR="005D28F7" w:rsidRPr="00AB32F2" w:rsidRDefault="00D6717D" w:rsidP="00440DEF">
      <w:pPr>
        <w:pStyle w:val="a3"/>
        <w:ind w:right="543" w:firstLine="710"/>
      </w:pPr>
      <w:proofErr w:type="gramStart"/>
      <w:r w:rsidRPr="00AB32F2">
        <w:rPr>
          <w:b/>
        </w:rPr>
        <w:t>Итоговый</w:t>
      </w:r>
      <w:proofErr w:type="gramEnd"/>
      <w:r w:rsidRPr="00AB32F2">
        <w:rPr>
          <w:b/>
        </w:rPr>
        <w:t xml:space="preserve"> </w:t>
      </w:r>
      <w:r w:rsidRPr="00AB32F2">
        <w:t>– проводится по итогам изучения раздела курса с целью диагностирования усвоения обучающимися основных понятий раздела и понимания их взаимосвязи (контрольное тестирование).</w:t>
      </w:r>
    </w:p>
    <w:p w:rsidR="005D28F7" w:rsidRPr="00AB32F2" w:rsidRDefault="005D28F7" w:rsidP="00440DEF">
      <w:pPr>
        <w:pStyle w:val="a3"/>
        <w:ind w:left="0"/>
      </w:pPr>
    </w:p>
    <w:p w:rsidR="008622DC" w:rsidRDefault="008622DC" w:rsidP="00A91099">
      <w:pPr>
        <w:pStyle w:val="11"/>
        <w:spacing w:before="234" w:line="319" w:lineRule="exact"/>
        <w:ind w:left="1661"/>
        <w:jc w:val="center"/>
      </w:pPr>
    </w:p>
    <w:p w:rsidR="008622DC" w:rsidRDefault="008622DC" w:rsidP="00A91099">
      <w:pPr>
        <w:pStyle w:val="11"/>
        <w:spacing w:before="234" w:line="319" w:lineRule="exact"/>
        <w:ind w:left="1661"/>
        <w:jc w:val="center"/>
      </w:pPr>
    </w:p>
    <w:p w:rsidR="008622DC" w:rsidRDefault="008622DC" w:rsidP="00A91099">
      <w:pPr>
        <w:pStyle w:val="11"/>
        <w:spacing w:before="234" w:line="319" w:lineRule="exact"/>
        <w:ind w:left="1661"/>
        <w:jc w:val="center"/>
      </w:pPr>
    </w:p>
    <w:p w:rsidR="005D28F7" w:rsidRPr="00AB32F2" w:rsidRDefault="00D6717D" w:rsidP="00A91099">
      <w:pPr>
        <w:pStyle w:val="11"/>
        <w:spacing w:before="234" w:line="319" w:lineRule="exact"/>
        <w:ind w:left="1661"/>
        <w:jc w:val="center"/>
      </w:pPr>
      <w:r w:rsidRPr="00AB32F2">
        <w:lastRenderedPageBreak/>
        <w:t>Критерии и нормы оценки знаний обучающихся</w:t>
      </w:r>
    </w:p>
    <w:p w:rsidR="005D28F7" w:rsidRPr="00AB32F2" w:rsidRDefault="00D6717D" w:rsidP="00440DEF">
      <w:pPr>
        <w:pStyle w:val="a3"/>
        <w:ind w:right="551" w:firstLine="710"/>
      </w:pPr>
      <w:r w:rsidRPr="00AB32F2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5D28F7" w:rsidRPr="00AB32F2" w:rsidRDefault="00D6717D" w:rsidP="00440DEF">
      <w:pPr>
        <w:ind w:left="3917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Характеристика цифровой оценки (отметки)</w:t>
      </w:r>
    </w:p>
    <w:p w:rsidR="005D28F7" w:rsidRPr="00AB32F2" w:rsidRDefault="00D6717D" w:rsidP="00440DEF">
      <w:pPr>
        <w:pStyle w:val="a3"/>
        <w:ind w:right="547" w:firstLine="710"/>
      </w:pPr>
      <w:r w:rsidRPr="00AB32F2">
        <w:rPr>
          <w:i/>
        </w:rPr>
        <w:t xml:space="preserve">Оценка «5» </w:t>
      </w:r>
      <w:r w:rsidRPr="00AB32F2">
        <w:t>выставляется за качественное выполнение упражнений, допускается наличие мелких ошибок.</w:t>
      </w:r>
    </w:p>
    <w:p w:rsidR="005D28F7" w:rsidRPr="00AB32F2" w:rsidRDefault="00D6717D" w:rsidP="00440DEF">
      <w:pPr>
        <w:pStyle w:val="a3"/>
        <w:ind w:right="550" w:firstLine="710"/>
      </w:pPr>
      <w:r w:rsidRPr="00AB32F2">
        <w:rPr>
          <w:i/>
        </w:rPr>
        <w:t xml:space="preserve">Оценка «4» </w:t>
      </w:r>
      <w:r w:rsidRPr="00AB32F2">
        <w:t>выставляется, если допущено не более одной значительной ошибки и несколько мелких.</w:t>
      </w:r>
    </w:p>
    <w:p w:rsidR="005D28F7" w:rsidRPr="00AB32F2" w:rsidRDefault="00D6717D" w:rsidP="00440DEF">
      <w:pPr>
        <w:pStyle w:val="a3"/>
        <w:ind w:right="548" w:firstLine="710"/>
      </w:pPr>
      <w:r w:rsidRPr="00AB32F2">
        <w:rPr>
          <w:i/>
        </w:rPr>
        <w:t xml:space="preserve">Оценка «3» </w:t>
      </w:r>
      <w:r w:rsidRPr="00AB32F2"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5D28F7" w:rsidRPr="00AB32F2" w:rsidRDefault="00D6717D" w:rsidP="00440DEF">
      <w:pPr>
        <w:pStyle w:val="a3"/>
        <w:spacing w:line="322" w:lineRule="exact"/>
        <w:ind w:left="2371"/>
      </w:pPr>
      <w:r w:rsidRPr="00AB32F2">
        <w:rPr>
          <w:i/>
        </w:rPr>
        <w:t xml:space="preserve">Оценка «2» </w:t>
      </w:r>
      <w:r w:rsidRPr="00AB32F2">
        <w:t>выставляется, если упражнение просто не выполнено.</w:t>
      </w:r>
    </w:p>
    <w:p w:rsidR="005D28F7" w:rsidRPr="00AB32F2" w:rsidRDefault="00D6717D" w:rsidP="00440DEF">
      <w:pPr>
        <w:pStyle w:val="a3"/>
        <w:spacing w:line="322" w:lineRule="exact"/>
      </w:pPr>
      <w:r w:rsidRPr="00AB32F2">
        <w:t>Причиной невыполнения является наличие грубых ошибок.</w:t>
      </w:r>
    </w:p>
    <w:p w:rsidR="005D28F7" w:rsidRPr="00AB32F2" w:rsidRDefault="00D6717D" w:rsidP="001B3DCC">
      <w:pPr>
        <w:pStyle w:val="a3"/>
        <w:spacing w:line="276" w:lineRule="auto"/>
        <w:ind w:left="1380" w:right="548" w:firstLine="991"/>
        <w:sectPr w:rsidR="005D28F7" w:rsidRPr="00AB32F2" w:rsidSect="00C70153">
          <w:footerReference w:type="default" r:id="rId9"/>
          <w:pgSz w:w="11910" w:h="16840"/>
          <w:pgMar w:top="1120" w:right="853" w:bottom="900" w:left="709" w:header="0" w:footer="710" w:gutter="0"/>
          <w:cols w:space="720"/>
        </w:sectPr>
      </w:pPr>
      <w:r w:rsidRPr="00AB32F2">
        <w:t>При оценивании успеваемости учащихся,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ЛФК,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</w:t>
      </w:r>
    </w:p>
    <w:p w:rsidR="005D28F7" w:rsidRPr="00AB32F2" w:rsidRDefault="005D28F7" w:rsidP="00440DEF">
      <w:pPr>
        <w:pStyle w:val="a3"/>
        <w:spacing w:before="4"/>
        <w:ind w:left="0"/>
        <w:rPr>
          <w:b/>
        </w:rPr>
      </w:pPr>
    </w:p>
    <w:p w:rsidR="005D28F7" w:rsidRPr="00AB32F2" w:rsidRDefault="001B3DCC" w:rsidP="001B3DCC">
      <w:pPr>
        <w:ind w:left="1709"/>
        <w:jc w:val="center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 xml:space="preserve">Содержание </w:t>
      </w:r>
      <w:r w:rsidR="00D6717D" w:rsidRPr="00AB32F2">
        <w:rPr>
          <w:b/>
          <w:sz w:val="28"/>
          <w:szCs w:val="28"/>
        </w:rPr>
        <w:t xml:space="preserve"> программного материала 5-9 классы</w:t>
      </w:r>
    </w:p>
    <w:p w:rsidR="005D28F7" w:rsidRPr="00AB32F2" w:rsidRDefault="005D28F7" w:rsidP="00440DEF">
      <w:pPr>
        <w:pStyle w:val="a3"/>
        <w:spacing w:before="11"/>
        <w:ind w:left="0"/>
        <w:rPr>
          <w:b/>
        </w:rPr>
      </w:pPr>
    </w:p>
    <w:p w:rsidR="005D28F7" w:rsidRPr="00AB32F2" w:rsidRDefault="00D6717D" w:rsidP="00440DEF">
      <w:pPr>
        <w:spacing w:line="276" w:lineRule="auto"/>
        <w:ind w:left="1236" w:right="551" w:firstLine="993"/>
        <w:jc w:val="both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AB32F2">
        <w:rPr>
          <w:b/>
          <w:sz w:val="28"/>
          <w:szCs w:val="28"/>
        </w:rPr>
        <w:t>саморегуляции</w:t>
      </w:r>
      <w:proofErr w:type="spellEnd"/>
      <w:r w:rsidRPr="00AB32F2">
        <w:rPr>
          <w:b/>
          <w:sz w:val="28"/>
          <w:szCs w:val="28"/>
        </w:rPr>
        <w:t xml:space="preserve"> и самоконтроля.</w:t>
      </w:r>
    </w:p>
    <w:p w:rsidR="005D28F7" w:rsidRPr="00AB32F2" w:rsidRDefault="00D6717D" w:rsidP="00440DEF">
      <w:pPr>
        <w:pStyle w:val="a3"/>
        <w:spacing w:line="276" w:lineRule="auto"/>
        <w:ind w:left="1236" w:right="545" w:firstLine="993"/>
      </w:pPr>
      <w:r w:rsidRPr="00AB32F2">
        <w:t>Программный материал по данному разделу можно осваивать в течение уроков, в ходе освоения конкретных технических навыков и умений, развития двигательных качеств, а также в самостоятельной работе.</w:t>
      </w:r>
    </w:p>
    <w:p w:rsidR="005D28F7" w:rsidRPr="00AB32F2" w:rsidRDefault="00D6717D" w:rsidP="00440DEF">
      <w:pPr>
        <w:pStyle w:val="a3"/>
        <w:spacing w:line="276" w:lineRule="auto"/>
        <w:ind w:left="1236" w:right="545" w:firstLine="993"/>
      </w:pPr>
      <w:r w:rsidRPr="00AB32F2">
        <w:t>Естественные</w:t>
      </w:r>
      <w:r w:rsidRPr="00AB32F2">
        <w:rPr>
          <w:spacing w:val="-21"/>
        </w:rPr>
        <w:t xml:space="preserve"> </w:t>
      </w:r>
      <w:r w:rsidRPr="00AB32F2">
        <w:t>основы.</w:t>
      </w:r>
      <w:r w:rsidRPr="00AB32F2">
        <w:rPr>
          <w:spacing w:val="-17"/>
        </w:rPr>
        <w:t xml:space="preserve"> </w:t>
      </w:r>
      <w:r w:rsidRPr="00AB32F2">
        <w:t>Влияние</w:t>
      </w:r>
      <w:r w:rsidRPr="00AB32F2">
        <w:rPr>
          <w:spacing w:val="-17"/>
        </w:rPr>
        <w:t xml:space="preserve"> </w:t>
      </w:r>
      <w:r w:rsidRPr="00AB32F2">
        <w:t>возрастных</w:t>
      </w:r>
      <w:r w:rsidRPr="00AB32F2">
        <w:rPr>
          <w:spacing w:val="-17"/>
        </w:rPr>
        <w:t xml:space="preserve"> </w:t>
      </w:r>
      <w:r w:rsidRPr="00AB32F2">
        <w:t>особенностей</w:t>
      </w:r>
      <w:r w:rsidRPr="00AB32F2">
        <w:rPr>
          <w:spacing w:val="-17"/>
        </w:rPr>
        <w:t xml:space="preserve"> </w:t>
      </w:r>
      <w:r w:rsidRPr="00AB32F2">
        <w:t>организма</w:t>
      </w:r>
      <w:r w:rsidRPr="00AB32F2">
        <w:rPr>
          <w:spacing w:val="-18"/>
        </w:rPr>
        <w:t xml:space="preserve"> </w:t>
      </w:r>
      <w:r w:rsidRPr="00AB32F2">
        <w:t>и</w:t>
      </w:r>
      <w:r w:rsidRPr="00AB32F2">
        <w:rPr>
          <w:spacing w:val="-18"/>
        </w:rPr>
        <w:t xml:space="preserve"> </w:t>
      </w:r>
      <w:r w:rsidRPr="00AB32F2">
        <w:t>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</w:t>
      </w:r>
      <w:r w:rsidRPr="00AB32F2">
        <w:rPr>
          <w:spacing w:val="-7"/>
        </w:rPr>
        <w:t xml:space="preserve"> </w:t>
      </w:r>
      <w:r w:rsidRPr="00AB32F2">
        <w:t>и</w:t>
      </w:r>
      <w:r w:rsidRPr="00AB32F2">
        <w:rPr>
          <w:spacing w:val="-9"/>
        </w:rPr>
        <w:t xml:space="preserve"> </w:t>
      </w:r>
      <w:r w:rsidRPr="00AB32F2">
        <w:t>регуляции</w:t>
      </w:r>
      <w:r w:rsidRPr="00AB32F2">
        <w:rPr>
          <w:spacing w:val="-7"/>
        </w:rPr>
        <w:t xml:space="preserve"> </w:t>
      </w:r>
      <w:r w:rsidRPr="00AB32F2">
        <w:t>систем</w:t>
      </w:r>
      <w:r w:rsidRPr="00AB32F2">
        <w:rPr>
          <w:spacing w:val="-10"/>
        </w:rPr>
        <w:t xml:space="preserve"> </w:t>
      </w:r>
      <w:r w:rsidRPr="00AB32F2">
        <w:t>дыхания,</w:t>
      </w:r>
      <w:r w:rsidRPr="00AB32F2">
        <w:rPr>
          <w:spacing w:val="-7"/>
        </w:rPr>
        <w:t xml:space="preserve"> </w:t>
      </w:r>
      <w:r w:rsidRPr="00AB32F2">
        <w:t>кровообращения</w:t>
      </w:r>
      <w:r w:rsidRPr="00AB32F2">
        <w:rPr>
          <w:spacing w:val="-9"/>
        </w:rPr>
        <w:t xml:space="preserve"> </w:t>
      </w:r>
      <w:r w:rsidRPr="00AB32F2">
        <w:t>и</w:t>
      </w:r>
      <w:r w:rsidRPr="00AB32F2">
        <w:rPr>
          <w:spacing w:val="-7"/>
        </w:rPr>
        <w:t xml:space="preserve"> </w:t>
      </w:r>
      <w:r w:rsidRPr="00AB32F2">
        <w:t>энергообеспечения. Защитные свойства организма и их профилактика средствами физической культуры.</w:t>
      </w:r>
    </w:p>
    <w:p w:rsidR="005D28F7" w:rsidRPr="00AB32F2" w:rsidRDefault="00D6717D" w:rsidP="00440DEF">
      <w:pPr>
        <w:pStyle w:val="a3"/>
        <w:spacing w:line="276" w:lineRule="auto"/>
        <w:ind w:left="1236" w:right="549" w:firstLine="993"/>
      </w:pPr>
      <w:r w:rsidRPr="00AB32F2"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совершенствование соответствующих физических функций организма.</w:t>
      </w:r>
    </w:p>
    <w:p w:rsidR="005D28F7" w:rsidRPr="00AB32F2" w:rsidRDefault="00D6717D" w:rsidP="00440DEF">
      <w:pPr>
        <w:pStyle w:val="a3"/>
        <w:spacing w:line="276" w:lineRule="auto"/>
        <w:ind w:left="1236" w:right="545" w:firstLine="993"/>
      </w:pPr>
      <w:r w:rsidRPr="00AB32F2"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5D28F7" w:rsidRPr="00AB32F2" w:rsidRDefault="00D6717D" w:rsidP="00440DEF">
      <w:pPr>
        <w:pStyle w:val="a3"/>
        <w:spacing w:line="276" w:lineRule="auto"/>
        <w:ind w:left="1236" w:right="546" w:firstLine="993"/>
      </w:pPr>
      <w:r w:rsidRPr="00AB32F2"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5D28F7" w:rsidRPr="00AB32F2" w:rsidRDefault="00D6717D" w:rsidP="00440DEF">
      <w:pPr>
        <w:pStyle w:val="a3"/>
        <w:spacing w:line="276" w:lineRule="auto"/>
        <w:ind w:left="1236" w:right="548" w:firstLine="993"/>
      </w:pPr>
      <w:r w:rsidRPr="00AB32F2">
        <w:t xml:space="preserve">Выполнение </w:t>
      </w:r>
      <w:proofErr w:type="spellStart"/>
      <w:r w:rsidRPr="00AB32F2">
        <w:t>общеподготовительных</w:t>
      </w:r>
      <w:proofErr w:type="spellEnd"/>
      <w:r w:rsidRPr="00AB32F2">
        <w:t xml:space="preserve"> и подводящих упражнений, двигательных</w:t>
      </w:r>
      <w:r w:rsidRPr="00AB32F2">
        <w:rPr>
          <w:spacing w:val="-12"/>
        </w:rPr>
        <w:t xml:space="preserve"> </w:t>
      </w:r>
      <w:r w:rsidRPr="00AB32F2">
        <w:t>действий</w:t>
      </w:r>
      <w:r w:rsidRPr="00AB32F2">
        <w:rPr>
          <w:spacing w:val="-11"/>
        </w:rPr>
        <w:t xml:space="preserve"> </w:t>
      </w:r>
      <w:r w:rsidRPr="00AB32F2">
        <w:t>в</w:t>
      </w:r>
      <w:r w:rsidRPr="00AB32F2">
        <w:rPr>
          <w:spacing w:val="-13"/>
        </w:rPr>
        <w:t xml:space="preserve"> </w:t>
      </w:r>
      <w:r w:rsidRPr="00AB32F2">
        <w:t>разнообразных</w:t>
      </w:r>
      <w:r w:rsidRPr="00AB32F2">
        <w:rPr>
          <w:spacing w:val="-12"/>
        </w:rPr>
        <w:t xml:space="preserve"> </w:t>
      </w:r>
      <w:r w:rsidRPr="00AB32F2">
        <w:t>игровых</w:t>
      </w:r>
      <w:r w:rsidRPr="00AB32F2">
        <w:rPr>
          <w:spacing w:val="-11"/>
        </w:rPr>
        <w:t xml:space="preserve"> </w:t>
      </w:r>
      <w:r w:rsidRPr="00AB32F2">
        <w:t>и</w:t>
      </w:r>
      <w:r w:rsidRPr="00AB32F2">
        <w:rPr>
          <w:spacing w:val="-12"/>
        </w:rPr>
        <w:t xml:space="preserve"> </w:t>
      </w:r>
      <w:r w:rsidRPr="00AB32F2">
        <w:t>соревновательных</w:t>
      </w:r>
      <w:r w:rsidRPr="00AB32F2">
        <w:rPr>
          <w:spacing w:val="-12"/>
        </w:rPr>
        <w:t xml:space="preserve"> </w:t>
      </w:r>
      <w:r w:rsidRPr="00AB32F2">
        <w:t xml:space="preserve">ситуациях. Комплексы физических </w:t>
      </w:r>
      <w:r w:rsidRPr="00AB32F2">
        <w:lastRenderedPageBreak/>
        <w:t xml:space="preserve">упражнений для развития физических способностей и тестирования уровня двигательной подготовленности. Ведение тетрадей по самостоятельным занятиям физическими упражнениями, </w:t>
      </w:r>
      <w:proofErr w:type="gramStart"/>
      <w:r w:rsidRPr="00AB32F2">
        <w:t>контролю за</w:t>
      </w:r>
      <w:proofErr w:type="gramEnd"/>
      <w:r w:rsidRPr="00AB32F2">
        <w:t xml:space="preserve"> функциональным состоянием организма, физическим развитием и физической подготовленностью.</w:t>
      </w:r>
    </w:p>
    <w:p w:rsidR="005D28F7" w:rsidRPr="00AB32F2" w:rsidRDefault="00D6717D" w:rsidP="00440DEF">
      <w:pPr>
        <w:pStyle w:val="a3"/>
        <w:spacing w:before="72" w:line="276" w:lineRule="auto"/>
        <w:ind w:left="1236" w:right="552" w:firstLine="993"/>
      </w:pPr>
      <w:r w:rsidRPr="00AB32F2">
        <w:t>Культурно-исторические основы. 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5D28F7" w:rsidRPr="00AB32F2" w:rsidRDefault="00D6717D" w:rsidP="00440DEF">
      <w:pPr>
        <w:pStyle w:val="a3"/>
        <w:spacing w:before="2" w:line="276" w:lineRule="auto"/>
        <w:ind w:left="1236" w:right="553" w:firstLine="993"/>
      </w:pPr>
      <w:r w:rsidRPr="00AB32F2">
        <w:t>Самостоятельное выполнение заданий учителя на уроках физической культуры.</w:t>
      </w:r>
    </w:p>
    <w:p w:rsidR="005D28F7" w:rsidRPr="00AB32F2" w:rsidRDefault="00D6717D" w:rsidP="00440DEF">
      <w:pPr>
        <w:pStyle w:val="11"/>
        <w:spacing w:before="4"/>
        <w:jc w:val="both"/>
      </w:pPr>
      <w:r w:rsidRPr="00AB32F2">
        <w:t>Способы самоконтроля.</w:t>
      </w:r>
    </w:p>
    <w:p w:rsidR="005D28F7" w:rsidRPr="00AB32F2" w:rsidRDefault="00D6717D" w:rsidP="00440DEF">
      <w:pPr>
        <w:pStyle w:val="a3"/>
        <w:spacing w:before="43" w:line="276" w:lineRule="auto"/>
        <w:ind w:left="1236" w:right="546" w:firstLine="1063"/>
      </w:pPr>
      <w:r w:rsidRPr="00AB32F2">
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5D28F7" w:rsidRPr="00AB32F2" w:rsidRDefault="00D6717D" w:rsidP="00440DEF">
      <w:pPr>
        <w:pStyle w:val="11"/>
        <w:spacing w:before="7"/>
        <w:jc w:val="both"/>
      </w:pPr>
      <w:r w:rsidRPr="00AB32F2">
        <w:t>Программный материал по спортивным играм</w:t>
      </w:r>
    </w:p>
    <w:p w:rsidR="005D28F7" w:rsidRPr="00AB32F2" w:rsidRDefault="00D6717D" w:rsidP="00440DEF">
      <w:pPr>
        <w:spacing w:before="50"/>
        <w:ind w:left="2230"/>
        <w:jc w:val="both"/>
        <w:rPr>
          <w:b/>
          <w:i/>
          <w:sz w:val="28"/>
          <w:szCs w:val="28"/>
        </w:rPr>
      </w:pPr>
      <w:r w:rsidRPr="00AB32F2">
        <w:rPr>
          <w:b/>
          <w:i/>
          <w:sz w:val="28"/>
          <w:szCs w:val="28"/>
        </w:rPr>
        <w:t>Баскетбол.</w:t>
      </w:r>
    </w:p>
    <w:p w:rsidR="005D28F7" w:rsidRPr="00AB32F2" w:rsidRDefault="00D6717D" w:rsidP="00440DEF">
      <w:pPr>
        <w:pStyle w:val="a3"/>
        <w:spacing w:before="40" w:line="278" w:lineRule="auto"/>
        <w:ind w:left="1236" w:right="551" w:firstLine="993"/>
      </w:pPr>
      <w:r w:rsidRPr="00AB32F2">
        <w:rPr>
          <w:i/>
        </w:rPr>
        <w:t xml:space="preserve">Теоретические сведения. </w:t>
      </w:r>
      <w:r w:rsidRPr="00AB32F2">
        <w:t>Терминология спортивной игры. Правила и организация игры. Правила техники безопасности при занятиях баскетболом.</w:t>
      </w:r>
    </w:p>
    <w:p w:rsidR="005D28F7" w:rsidRPr="00AB32F2" w:rsidRDefault="00D6717D" w:rsidP="00440DEF">
      <w:pPr>
        <w:spacing w:line="317" w:lineRule="exact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Технические приемы.</w:t>
      </w:r>
    </w:p>
    <w:p w:rsidR="005D28F7" w:rsidRPr="00AB32F2" w:rsidRDefault="00D6717D" w:rsidP="00440DEF">
      <w:pPr>
        <w:pStyle w:val="a3"/>
        <w:spacing w:before="48" w:line="276" w:lineRule="auto"/>
        <w:ind w:left="1236" w:right="544" w:firstLine="993"/>
      </w:pPr>
      <w:r w:rsidRPr="00AB32F2">
        <w:rPr>
          <w:u w:val="single"/>
        </w:rPr>
        <w:t>5-6 класс.</w:t>
      </w:r>
      <w:r w:rsidRPr="00AB32F2">
        <w:t xml:space="preserve"> Стойки игрока. Перемещения в стойке приставными шагами боком, лицом и спиной вперед. Остановка двумя шагами и прыжком. Повороты без мяча и с мячом. Ловля и передача мяча двумя руками от груди и одной рукой от плеча на месте и в движении без сопротивления противника. Ведение без сопротивления защитника ведущей и </w:t>
      </w:r>
      <w:proofErr w:type="spellStart"/>
      <w:r w:rsidRPr="00AB32F2">
        <w:t>неведущей</w:t>
      </w:r>
      <w:proofErr w:type="spellEnd"/>
      <w:r w:rsidRPr="00AB32F2">
        <w:t xml:space="preserve"> рукой. </w:t>
      </w:r>
    </w:p>
    <w:p w:rsidR="005D28F7" w:rsidRPr="00AB32F2" w:rsidRDefault="00D6717D" w:rsidP="00440DEF">
      <w:pPr>
        <w:pStyle w:val="a3"/>
        <w:spacing w:before="1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 класс.</w:t>
      </w:r>
    </w:p>
    <w:p w:rsidR="005D28F7" w:rsidRPr="00AB32F2" w:rsidRDefault="00D6717D" w:rsidP="00440DEF">
      <w:pPr>
        <w:pStyle w:val="a3"/>
        <w:spacing w:before="48" w:line="276" w:lineRule="auto"/>
        <w:ind w:left="1236" w:right="545" w:firstLine="993"/>
      </w:pPr>
      <w:r w:rsidRPr="00AB32F2">
        <w:t>Ловля и передача мяча двумя руками от груди и одной рукой от плеча на месте и в движении с пассивным сопротивлением защитника. Ведение мяча в низкой,</w:t>
      </w:r>
      <w:r w:rsidRPr="00AB32F2">
        <w:rPr>
          <w:spacing w:val="-6"/>
        </w:rPr>
        <w:t xml:space="preserve"> </w:t>
      </w:r>
      <w:r w:rsidRPr="00AB32F2">
        <w:t>средней</w:t>
      </w:r>
      <w:r w:rsidRPr="00AB32F2">
        <w:rPr>
          <w:spacing w:val="-3"/>
        </w:rPr>
        <w:t xml:space="preserve"> </w:t>
      </w:r>
      <w:r w:rsidRPr="00AB32F2">
        <w:t>и</w:t>
      </w:r>
      <w:r w:rsidRPr="00AB32F2">
        <w:rPr>
          <w:spacing w:val="-5"/>
        </w:rPr>
        <w:t xml:space="preserve"> </w:t>
      </w:r>
      <w:r w:rsidRPr="00AB32F2">
        <w:t>высокой</w:t>
      </w:r>
      <w:r w:rsidRPr="00AB32F2">
        <w:rPr>
          <w:spacing w:val="-4"/>
        </w:rPr>
        <w:t xml:space="preserve"> </w:t>
      </w:r>
      <w:r w:rsidRPr="00AB32F2">
        <w:t>стойке</w:t>
      </w:r>
      <w:r w:rsidRPr="00AB32F2">
        <w:rPr>
          <w:spacing w:val="-4"/>
        </w:rPr>
        <w:t xml:space="preserve"> </w:t>
      </w:r>
      <w:r w:rsidRPr="00AB32F2">
        <w:t>на</w:t>
      </w:r>
      <w:r w:rsidRPr="00AB32F2">
        <w:rPr>
          <w:spacing w:val="-5"/>
        </w:rPr>
        <w:t xml:space="preserve"> </w:t>
      </w:r>
      <w:r w:rsidRPr="00AB32F2">
        <w:t>месте,</w:t>
      </w:r>
      <w:r w:rsidRPr="00AB32F2">
        <w:rPr>
          <w:spacing w:val="-5"/>
        </w:rPr>
        <w:t xml:space="preserve"> </w:t>
      </w:r>
      <w:r w:rsidRPr="00AB32F2">
        <w:t>в</w:t>
      </w:r>
      <w:r w:rsidRPr="00AB32F2">
        <w:rPr>
          <w:spacing w:val="-6"/>
        </w:rPr>
        <w:t xml:space="preserve"> </w:t>
      </w:r>
      <w:r w:rsidRPr="00AB32F2">
        <w:t>движении</w:t>
      </w:r>
      <w:r w:rsidRPr="00AB32F2">
        <w:rPr>
          <w:spacing w:val="-4"/>
        </w:rPr>
        <w:t xml:space="preserve"> </w:t>
      </w:r>
      <w:r w:rsidRPr="00AB32F2">
        <w:t>по</w:t>
      </w:r>
      <w:r w:rsidRPr="00AB32F2">
        <w:rPr>
          <w:spacing w:val="-6"/>
        </w:rPr>
        <w:t xml:space="preserve"> </w:t>
      </w:r>
      <w:r w:rsidRPr="00AB32F2">
        <w:t>прямой,</w:t>
      </w:r>
      <w:r w:rsidRPr="00AB32F2">
        <w:rPr>
          <w:spacing w:val="-6"/>
        </w:rPr>
        <w:t xml:space="preserve"> </w:t>
      </w:r>
      <w:r w:rsidRPr="00AB32F2">
        <w:t>с</w:t>
      </w:r>
      <w:r w:rsidRPr="00AB32F2">
        <w:rPr>
          <w:spacing w:val="-4"/>
        </w:rPr>
        <w:t xml:space="preserve"> </w:t>
      </w:r>
      <w:r w:rsidRPr="00AB32F2">
        <w:t xml:space="preserve">изменением направления движения и скорости. </w:t>
      </w:r>
    </w:p>
    <w:p w:rsidR="005D28F7" w:rsidRPr="00AB32F2" w:rsidRDefault="00D6717D" w:rsidP="00440DEF">
      <w:pPr>
        <w:pStyle w:val="a3"/>
        <w:spacing w:line="276" w:lineRule="auto"/>
        <w:ind w:left="1236" w:right="545" w:firstLine="993"/>
      </w:pPr>
      <w:r w:rsidRPr="00AB32F2">
        <w:rPr>
          <w:u w:val="single"/>
        </w:rPr>
        <w:lastRenderedPageBreak/>
        <w:t>8-9 класс.</w:t>
      </w:r>
      <w:r w:rsidRPr="00AB32F2">
        <w:t xml:space="preserve"> Позиционное нападение и личная защита в игровых взаимодействиях 2:2, 3:3, 4:4, 5:5. Взаимодействие двух игроков в нападении и защите через «заслон» (8кл), взаимодействие трех игроков (тройка и малая восьмерка – 9кл).</w:t>
      </w:r>
    </w:p>
    <w:p w:rsidR="005D28F7" w:rsidRPr="00AB32F2" w:rsidRDefault="00D6717D" w:rsidP="00440DEF">
      <w:pPr>
        <w:pStyle w:val="11"/>
        <w:spacing w:before="77"/>
        <w:jc w:val="both"/>
      </w:pPr>
      <w:r w:rsidRPr="00AB32F2">
        <w:t>Футбол.</w:t>
      </w:r>
    </w:p>
    <w:p w:rsidR="005D28F7" w:rsidRPr="00AB32F2" w:rsidRDefault="00D6717D" w:rsidP="00440DEF">
      <w:pPr>
        <w:pStyle w:val="a3"/>
        <w:spacing w:before="45" w:line="276" w:lineRule="auto"/>
        <w:ind w:left="1236" w:right="550" w:firstLine="993"/>
      </w:pPr>
      <w:r w:rsidRPr="00AB32F2">
        <w:rPr>
          <w:b/>
        </w:rPr>
        <w:t xml:space="preserve">Теоретические сведения. </w:t>
      </w:r>
      <w:r w:rsidRPr="00AB32F2">
        <w:t>Терминология спортивной игры. Правила и организация игры. Правила техники безопасности при занятиях футболом.</w:t>
      </w:r>
    </w:p>
    <w:p w:rsidR="005D28F7" w:rsidRPr="00AB32F2" w:rsidRDefault="00D6717D" w:rsidP="00440DEF">
      <w:pPr>
        <w:pStyle w:val="11"/>
        <w:jc w:val="both"/>
      </w:pPr>
      <w:r w:rsidRPr="00AB32F2">
        <w:t>Волейбол</w:t>
      </w:r>
    </w:p>
    <w:p w:rsidR="005D28F7" w:rsidRPr="00AB32F2" w:rsidRDefault="00D6717D" w:rsidP="00440DEF">
      <w:pPr>
        <w:pStyle w:val="a3"/>
        <w:spacing w:before="43" w:line="276" w:lineRule="auto"/>
        <w:ind w:left="1236" w:right="546" w:firstLine="993"/>
      </w:pPr>
      <w:r w:rsidRPr="00AB32F2">
        <w:rPr>
          <w:b/>
        </w:rPr>
        <w:t>Теоретические</w:t>
      </w:r>
      <w:r w:rsidRPr="00AB32F2">
        <w:rPr>
          <w:b/>
          <w:spacing w:val="-20"/>
        </w:rPr>
        <w:t xml:space="preserve"> </w:t>
      </w:r>
      <w:r w:rsidRPr="00AB32F2">
        <w:rPr>
          <w:b/>
        </w:rPr>
        <w:t>сведения.</w:t>
      </w:r>
      <w:r w:rsidRPr="00AB32F2">
        <w:rPr>
          <w:b/>
          <w:spacing w:val="-19"/>
        </w:rPr>
        <w:t xml:space="preserve"> </w:t>
      </w:r>
      <w:r w:rsidRPr="00AB32F2">
        <w:t>История</w:t>
      </w:r>
      <w:r w:rsidRPr="00AB32F2">
        <w:rPr>
          <w:spacing w:val="-19"/>
        </w:rPr>
        <w:t xml:space="preserve"> </w:t>
      </w:r>
      <w:r w:rsidRPr="00AB32F2">
        <w:t>волейбола.</w:t>
      </w:r>
      <w:r w:rsidRPr="00AB32F2">
        <w:rPr>
          <w:spacing w:val="-33"/>
        </w:rPr>
        <w:t xml:space="preserve"> </w:t>
      </w:r>
      <w:r w:rsidRPr="00AB32F2">
        <w:t>Терминология</w:t>
      </w:r>
      <w:r w:rsidRPr="00AB32F2">
        <w:rPr>
          <w:spacing w:val="-19"/>
        </w:rPr>
        <w:t xml:space="preserve"> </w:t>
      </w:r>
      <w:r w:rsidRPr="00AB32F2">
        <w:t>спортивной игры. Правила и организация игры. Правила техники безопасности при занятиях волейболом.</w:t>
      </w:r>
    </w:p>
    <w:p w:rsidR="005D28F7" w:rsidRPr="00AB32F2" w:rsidRDefault="00D6717D" w:rsidP="00440DEF">
      <w:pPr>
        <w:pStyle w:val="11"/>
        <w:spacing w:before="5"/>
        <w:jc w:val="both"/>
      </w:pPr>
      <w:r w:rsidRPr="00AB32F2">
        <w:t>Технические приемы.</w:t>
      </w:r>
    </w:p>
    <w:p w:rsidR="005D28F7" w:rsidRPr="00AB32F2" w:rsidRDefault="00D6717D" w:rsidP="00626CB4">
      <w:pPr>
        <w:pStyle w:val="a3"/>
        <w:spacing w:before="45" w:line="276" w:lineRule="auto"/>
        <w:ind w:left="1236" w:right="547" w:firstLine="993"/>
      </w:pPr>
      <w:r w:rsidRPr="00AB32F2">
        <w:rPr>
          <w:u w:val="single"/>
        </w:rPr>
        <w:t>5-7 класс.</w:t>
      </w:r>
      <w:r w:rsidRPr="00AB32F2">
        <w:t xml:space="preserve"> Стойки игрока. Перемещения в стойке приставными шагами боком, лицом и спиной вперёд. Ходьба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 </w:t>
      </w:r>
    </w:p>
    <w:p w:rsidR="005D28F7" w:rsidRPr="00AB32F2" w:rsidRDefault="00D6717D" w:rsidP="00440DEF">
      <w:pPr>
        <w:pStyle w:val="a3"/>
        <w:spacing w:line="276" w:lineRule="auto"/>
        <w:ind w:left="1236" w:right="543" w:firstLine="1063"/>
      </w:pPr>
      <w:r w:rsidRPr="00AB32F2">
        <w:rPr>
          <w:u w:val="single"/>
        </w:rPr>
        <w:t>6—7</w:t>
      </w:r>
      <w:r w:rsidRPr="00AB32F2">
        <w:rPr>
          <w:spacing w:val="-19"/>
          <w:u w:val="single"/>
        </w:rPr>
        <w:t xml:space="preserve"> </w:t>
      </w:r>
      <w:r w:rsidRPr="00AB32F2">
        <w:rPr>
          <w:u w:val="single"/>
        </w:rPr>
        <w:t>классы.</w:t>
      </w:r>
      <w:r w:rsidRPr="00AB32F2">
        <w:rPr>
          <w:spacing w:val="-17"/>
        </w:rPr>
        <w:t xml:space="preserve"> </w:t>
      </w:r>
      <w:r w:rsidRPr="00AB32F2">
        <w:t>Процесс</w:t>
      </w:r>
      <w:r w:rsidRPr="00AB32F2">
        <w:rPr>
          <w:spacing w:val="-17"/>
        </w:rPr>
        <w:t xml:space="preserve"> </w:t>
      </w:r>
      <w:r w:rsidRPr="00AB32F2">
        <w:t>совершенствования</w:t>
      </w:r>
      <w:r w:rsidRPr="00AB32F2">
        <w:rPr>
          <w:spacing w:val="-16"/>
        </w:rPr>
        <w:t xml:space="preserve"> </w:t>
      </w:r>
      <w:r w:rsidRPr="00AB32F2">
        <w:t>психомоторных</w:t>
      </w:r>
      <w:r w:rsidRPr="00AB32F2">
        <w:rPr>
          <w:spacing w:val="-17"/>
        </w:rPr>
        <w:t xml:space="preserve"> </w:t>
      </w:r>
      <w:r w:rsidRPr="00AB32F2">
        <w:t>способностей. Дальнейшее обучение технике движе</w:t>
      </w:r>
      <w:r w:rsidR="009613CF" w:rsidRPr="00AB32F2">
        <w:t>ний и продолжение развития пси</w:t>
      </w:r>
      <w:r w:rsidRPr="00AB32F2">
        <w:t>хомоторных способностей.</w:t>
      </w:r>
    </w:p>
    <w:p w:rsidR="005D28F7" w:rsidRPr="00AB32F2" w:rsidRDefault="00D6717D" w:rsidP="00440DEF">
      <w:pPr>
        <w:pStyle w:val="a3"/>
        <w:spacing w:line="276" w:lineRule="auto"/>
        <w:ind w:left="1236" w:right="543" w:firstLine="993"/>
      </w:pPr>
      <w:r w:rsidRPr="00AB32F2">
        <w:rPr>
          <w:u w:val="single"/>
        </w:rPr>
        <w:t>8—9 классы.</w:t>
      </w:r>
      <w:r w:rsidRPr="00AB32F2">
        <w:t xml:space="preserve"> Совершенствование техники передвижений, остановок, поворотов и стоек. </w:t>
      </w:r>
    </w:p>
    <w:p w:rsidR="005D28F7" w:rsidRPr="00AB32F2" w:rsidRDefault="00D6717D" w:rsidP="00440DEF">
      <w:pPr>
        <w:pStyle w:val="a3"/>
        <w:spacing w:line="276" w:lineRule="auto"/>
        <w:ind w:left="1236" w:right="552" w:firstLine="993"/>
      </w:pPr>
      <w:r w:rsidRPr="00AB32F2">
        <w:rPr>
          <w:i/>
        </w:rPr>
        <w:t xml:space="preserve">Организаторские умения. </w:t>
      </w:r>
      <w:r w:rsidRPr="00AB32F2">
        <w:t>Организация и проведение подвижных игр и игровых заданий, приближенных к содержанию игры волейбол, помощь в судействе, комплектование команды, подготовка места проведения игры.</w:t>
      </w:r>
    </w:p>
    <w:p w:rsidR="005D28F7" w:rsidRPr="00AB32F2" w:rsidRDefault="00D6717D" w:rsidP="00440DEF">
      <w:pPr>
        <w:pStyle w:val="a3"/>
        <w:spacing w:before="1" w:line="276" w:lineRule="auto"/>
        <w:ind w:left="1236" w:right="547" w:firstLine="993"/>
      </w:pPr>
      <w:r w:rsidRPr="00AB32F2">
        <w:rPr>
          <w:i/>
        </w:rPr>
        <w:t xml:space="preserve">Самостоятельные занятия. </w:t>
      </w:r>
      <w:r w:rsidRPr="00AB32F2">
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броски, ведение, удары). Подвижные игры и игровые задания, приближенные к содержанию игр баскетбол, футбол, волейбол. Правила самоконтроля</w:t>
      </w:r>
    </w:p>
    <w:p w:rsidR="005D28F7" w:rsidRPr="00AB32F2" w:rsidRDefault="005D28F7" w:rsidP="00440DEF">
      <w:pPr>
        <w:pStyle w:val="a3"/>
        <w:spacing w:before="3"/>
        <w:ind w:left="0"/>
      </w:pPr>
    </w:p>
    <w:p w:rsidR="008622DC" w:rsidRDefault="008622DC" w:rsidP="00440DEF">
      <w:pPr>
        <w:pStyle w:val="11"/>
        <w:jc w:val="both"/>
      </w:pPr>
    </w:p>
    <w:p w:rsidR="008622DC" w:rsidRDefault="008622DC" w:rsidP="00440DEF">
      <w:pPr>
        <w:pStyle w:val="11"/>
        <w:jc w:val="both"/>
      </w:pPr>
    </w:p>
    <w:p w:rsidR="008622DC" w:rsidRDefault="008622DC" w:rsidP="00440DEF">
      <w:pPr>
        <w:pStyle w:val="11"/>
        <w:jc w:val="both"/>
      </w:pPr>
    </w:p>
    <w:p w:rsidR="008622DC" w:rsidRDefault="008622DC" w:rsidP="00440DEF">
      <w:pPr>
        <w:pStyle w:val="11"/>
        <w:jc w:val="both"/>
      </w:pPr>
    </w:p>
    <w:p w:rsidR="005D28F7" w:rsidRPr="00AB32F2" w:rsidRDefault="00D6717D" w:rsidP="00440DEF">
      <w:pPr>
        <w:pStyle w:val="11"/>
        <w:jc w:val="both"/>
      </w:pPr>
      <w:r w:rsidRPr="00AB32F2">
        <w:lastRenderedPageBreak/>
        <w:t>Гимнастика</w:t>
      </w:r>
    </w:p>
    <w:p w:rsidR="005D28F7" w:rsidRPr="00AB32F2" w:rsidRDefault="00D6717D" w:rsidP="00440DEF">
      <w:pPr>
        <w:spacing w:before="48"/>
        <w:ind w:left="2230"/>
        <w:jc w:val="both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>Программный материал по гимнастике</w:t>
      </w:r>
    </w:p>
    <w:p w:rsidR="005D28F7" w:rsidRPr="00AB32F2" w:rsidRDefault="00D6717D" w:rsidP="00440DEF">
      <w:pPr>
        <w:pStyle w:val="a3"/>
        <w:spacing w:before="43" w:line="276" w:lineRule="auto"/>
        <w:ind w:left="1236" w:right="547" w:firstLine="993"/>
      </w:pPr>
      <w:r w:rsidRPr="00AB32F2">
        <w:rPr>
          <w:b/>
        </w:rPr>
        <w:t xml:space="preserve">Теоретические сведения. </w:t>
      </w:r>
      <w:r w:rsidRPr="00AB32F2">
        <w:t xml:space="preserve">Значение гимнастических упражнений </w:t>
      </w:r>
      <w:r w:rsidRPr="00AB32F2">
        <w:rPr>
          <w:spacing w:val="-2"/>
        </w:rPr>
        <w:t xml:space="preserve">для </w:t>
      </w:r>
      <w:r w:rsidRPr="00AB32F2">
        <w:t>сохранения правильной осанки, развития силовых способностей и гибкости. Страховка и помощь во время занятий. Обеспечение техники безопасности. Упражнения</w:t>
      </w:r>
      <w:r w:rsidRPr="00AB32F2">
        <w:rPr>
          <w:spacing w:val="-15"/>
        </w:rPr>
        <w:t xml:space="preserve"> </w:t>
      </w:r>
      <w:r w:rsidRPr="00AB32F2">
        <w:t>для</w:t>
      </w:r>
      <w:r w:rsidRPr="00AB32F2">
        <w:rPr>
          <w:spacing w:val="-14"/>
        </w:rPr>
        <w:t xml:space="preserve"> </w:t>
      </w:r>
      <w:r w:rsidRPr="00AB32F2">
        <w:t>разогревания.</w:t>
      </w:r>
      <w:r w:rsidRPr="00AB32F2">
        <w:rPr>
          <w:spacing w:val="-12"/>
        </w:rPr>
        <w:t xml:space="preserve"> </w:t>
      </w:r>
      <w:r w:rsidRPr="00AB32F2">
        <w:t>Основы</w:t>
      </w:r>
      <w:r w:rsidRPr="00AB32F2">
        <w:rPr>
          <w:spacing w:val="-15"/>
        </w:rPr>
        <w:t xml:space="preserve"> </w:t>
      </w:r>
      <w:r w:rsidRPr="00AB32F2">
        <w:t>выполнения</w:t>
      </w:r>
      <w:r w:rsidRPr="00AB32F2">
        <w:rPr>
          <w:spacing w:val="-12"/>
        </w:rPr>
        <w:t xml:space="preserve"> </w:t>
      </w:r>
      <w:proofErr w:type="gramStart"/>
      <w:r w:rsidRPr="00AB32F2">
        <w:t>гимнастических</w:t>
      </w:r>
      <w:proofErr w:type="gramEnd"/>
      <w:r w:rsidRPr="00AB32F2">
        <w:rPr>
          <w:spacing w:val="-11"/>
        </w:rPr>
        <w:t xml:space="preserve"> </w:t>
      </w:r>
      <w:r w:rsidRPr="00AB32F2">
        <w:t>упражнения.</w:t>
      </w:r>
    </w:p>
    <w:p w:rsidR="005D28F7" w:rsidRPr="00AB32F2" w:rsidRDefault="00D6717D" w:rsidP="00440DEF">
      <w:pPr>
        <w:pStyle w:val="11"/>
        <w:spacing w:before="5"/>
        <w:jc w:val="both"/>
      </w:pPr>
      <w:r w:rsidRPr="00AB32F2">
        <w:t>Строевые упражнения.</w:t>
      </w:r>
    </w:p>
    <w:p w:rsidR="005D28F7" w:rsidRPr="00AB32F2" w:rsidRDefault="00D6717D" w:rsidP="00440DEF">
      <w:pPr>
        <w:pStyle w:val="a3"/>
        <w:spacing w:before="45" w:line="276" w:lineRule="auto"/>
        <w:ind w:left="1236" w:right="551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5 класс</w:t>
      </w:r>
      <w:r w:rsidRPr="00AB32F2">
        <w:t xml:space="preserve"> – перестроение из колонн</w:t>
      </w:r>
      <w:r w:rsidR="009613CF" w:rsidRPr="00AB32F2">
        <w:t>ы по одному в колонну по четыре</w:t>
      </w:r>
    </w:p>
    <w:p w:rsidR="005D28F7" w:rsidRPr="00AB32F2" w:rsidRDefault="00D6717D" w:rsidP="00440DEF">
      <w:pPr>
        <w:pStyle w:val="a3"/>
        <w:spacing w:line="320" w:lineRule="exact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6 класс</w:t>
      </w:r>
      <w:r w:rsidRPr="00AB32F2">
        <w:t xml:space="preserve"> – размыкание и смыкание на месте, строевой шаг</w:t>
      </w:r>
    </w:p>
    <w:p w:rsidR="005D28F7" w:rsidRPr="00AB32F2" w:rsidRDefault="00D6717D" w:rsidP="00440DEF">
      <w:pPr>
        <w:pStyle w:val="a3"/>
        <w:spacing w:before="50" w:line="276" w:lineRule="auto"/>
        <w:ind w:left="1236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 класс</w:t>
      </w:r>
      <w:r w:rsidRPr="00AB32F2">
        <w:t xml:space="preserve"> – выполнение команд «Пол-оборота направо!», «Пол-оборота налево!»</w:t>
      </w:r>
    </w:p>
    <w:p w:rsidR="005D28F7" w:rsidRPr="00AB32F2" w:rsidRDefault="00D6717D" w:rsidP="00440DEF">
      <w:pPr>
        <w:pStyle w:val="a3"/>
        <w:spacing w:line="321" w:lineRule="exact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8 класс</w:t>
      </w:r>
      <w:r w:rsidRPr="00AB32F2">
        <w:t xml:space="preserve"> – команда «Прямо!», повороты в движении направо, налево</w:t>
      </w:r>
    </w:p>
    <w:p w:rsidR="005D28F7" w:rsidRPr="00AB32F2" w:rsidRDefault="00D6717D" w:rsidP="00440DEF">
      <w:pPr>
        <w:pStyle w:val="a3"/>
        <w:spacing w:before="48" w:line="278" w:lineRule="auto"/>
        <w:ind w:left="1236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9 класс</w:t>
      </w:r>
      <w:r w:rsidRPr="00AB32F2">
        <w:t xml:space="preserve"> – переход с шага на месте на ходьбу в колонне и в шеренге, перестроения из колонны по одному в колонны по два в движении.</w:t>
      </w:r>
    </w:p>
    <w:p w:rsidR="005D28F7" w:rsidRPr="00AB32F2" w:rsidRDefault="00D6717D" w:rsidP="00440DEF">
      <w:pPr>
        <w:pStyle w:val="11"/>
        <w:spacing w:line="321" w:lineRule="exact"/>
        <w:jc w:val="both"/>
      </w:pPr>
      <w:r w:rsidRPr="00AB32F2">
        <w:t>Общеразвивающие упражнения.</w:t>
      </w:r>
    </w:p>
    <w:p w:rsidR="005D28F7" w:rsidRPr="00AB32F2" w:rsidRDefault="00D6717D" w:rsidP="00440DEF">
      <w:pPr>
        <w:pStyle w:val="a3"/>
        <w:spacing w:before="43"/>
        <w:ind w:left="2230"/>
      </w:pPr>
      <w:r w:rsidRPr="00AB32F2">
        <w:rPr>
          <w:u w:val="single"/>
        </w:rPr>
        <w:t>5-7 класс.</w:t>
      </w:r>
      <w:r w:rsidRPr="00AB32F2">
        <w:t xml:space="preserve"> Мальчики: с набивным и большим мячом, гантелями (1-1,5кг).</w:t>
      </w:r>
    </w:p>
    <w:p w:rsidR="005D28F7" w:rsidRPr="00AB32F2" w:rsidRDefault="00D6717D" w:rsidP="00440DEF">
      <w:pPr>
        <w:pStyle w:val="a3"/>
        <w:spacing w:before="50"/>
        <w:ind w:left="1236"/>
      </w:pPr>
      <w:r w:rsidRPr="00AB32F2">
        <w:t>Девочки: с обручами, большим мячом, палками, скакалками.</w:t>
      </w:r>
    </w:p>
    <w:p w:rsidR="005D28F7" w:rsidRPr="00AB32F2" w:rsidRDefault="00D6717D" w:rsidP="001B3DCC">
      <w:pPr>
        <w:pStyle w:val="a3"/>
        <w:spacing w:before="48" w:line="276" w:lineRule="auto"/>
        <w:ind w:left="1236" w:firstLine="993"/>
      </w:pPr>
      <w:r w:rsidRPr="00AB32F2">
        <w:rPr>
          <w:u w:val="single"/>
        </w:rPr>
        <w:t>8-9 класс.</w:t>
      </w:r>
      <w:r w:rsidRPr="00AB32F2">
        <w:t xml:space="preserve"> Мальчики: с набивным и большим мячом, гантелями (1-3кг), эспандерами. Девочки: с обручами, скакалками, большим мячом, палками.</w:t>
      </w:r>
      <w:r w:rsidR="009613CF" w:rsidRPr="00AB32F2">
        <w:t xml:space="preserve"> </w:t>
      </w:r>
      <w:r w:rsidRPr="00AB32F2">
        <w:t>Висы и упоры.</w:t>
      </w:r>
    </w:p>
    <w:p w:rsidR="005D28F7" w:rsidRPr="00AB32F2" w:rsidRDefault="00D6717D" w:rsidP="00440DEF">
      <w:pPr>
        <w:pStyle w:val="a3"/>
        <w:spacing w:before="45" w:line="276" w:lineRule="auto"/>
        <w:ind w:left="1236" w:right="551" w:firstLine="993"/>
      </w:pPr>
      <w:r w:rsidRPr="00AB32F2">
        <w:rPr>
          <w:u w:val="single"/>
        </w:rPr>
        <w:t>5-9 класс</w:t>
      </w:r>
      <w:r w:rsidRPr="00AB32F2">
        <w:t xml:space="preserve"> – мальчики: </w:t>
      </w:r>
      <w:proofErr w:type="gramStart"/>
      <w:r w:rsidRPr="00AB32F2">
        <w:t>висы</w:t>
      </w:r>
      <w:proofErr w:type="gramEnd"/>
      <w:r w:rsidRPr="00AB32F2">
        <w:t xml:space="preserve"> согнувшись и прогнувшись, подтягивание в висе,</w:t>
      </w:r>
      <w:r w:rsidRPr="00AB32F2">
        <w:rPr>
          <w:spacing w:val="-10"/>
        </w:rPr>
        <w:t xml:space="preserve"> </w:t>
      </w:r>
      <w:r w:rsidRPr="00AB32F2">
        <w:t>поднимание</w:t>
      </w:r>
      <w:r w:rsidRPr="00AB32F2">
        <w:rPr>
          <w:spacing w:val="-10"/>
        </w:rPr>
        <w:t xml:space="preserve"> </w:t>
      </w:r>
      <w:r w:rsidRPr="00AB32F2">
        <w:t>прямых</w:t>
      </w:r>
      <w:r w:rsidRPr="00AB32F2">
        <w:rPr>
          <w:spacing w:val="-9"/>
        </w:rPr>
        <w:t xml:space="preserve"> </w:t>
      </w:r>
      <w:r w:rsidRPr="00AB32F2">
        <w:t>ног</w:t>
      </w:r>
      <w:r w:rsidRPr="00AB32F2">
        <w:rPr>
          <w:spacing w:val="-10"/>
        </w:rPr>
        <w:t xml:space="preserve"> </w:t>
      </w:r>
      <w:r w:rsidRPr="00AB32F2">
        <w:t>в</w:t>
      </w:r>
      <w:r w:rsidRPr="00AB32F2">
        <w:rPr>
          <w:spacing w:val="-10"/>
        </w:rPr>
        <w:t xml:space="preserve"> </w:t>
      </w:r>
      <w:r w:rsidRPr="00AB32F2">
        <w:t>висе.</w:t>
      </w:r>
      <w:r w:rsidRPr="00AB32F2">
        <w:rPr>
          <w:spacing w:val="-10"/>
        </w:rPr>
        <w:t xml:space="preserve"> </w:t>
      </w:r>
      <w:r w:rsidRPr="00AB32F2">
        <w:t>Девочки:</w:t>
      </w:r>
      <w:r w:rsidRPr="00AB32F2">
        <w:rPr>
          <w:spacing w:val="-9"/>
        </w:rPr>
        <w:t xml:space="preserve"> </w:t>
      </w:r>
      <w:r w:rsidRPr="00AB32F2">
        <w:t>смешанные</w:t>
      </w:r>
      <w:r w:rsidRPr="00AB32F2">
        <w:rPr>
          <w:spacing w:val="-10"/>
        </w:rPr>
        <w:t xml:space="preserve"> </w:t>
      </w:r>
      <w:r w:rsidRPr="00AB32F2">
        <w:t>висы,</w:t>
      </w:r>
      <w:r w:rsidRPr="00AB32F2">
        <w:rPr>
          <w:spacing w:val="-10"/>
        </w:rPr>
        <w:t xml:space="preserve"> </w:t>
      </w:r>
      <w:r w:rsidRPr="00AB32F2">
        <w:t>подтягивание</w:t>
      </w:r>
      <w:r w:rsidRPr="00AB32F2">
        <w:rPr>
          <w:spacing w:val="-10"/>
        </w:rPr>
        <w:t xml:space="preserve"> </w:t>
      </w:r>
      <w:r w:rsidRPr="00AB32F2">
        <w:t>из виса лежа.</w:t>
      </w:r>
    </w:p>
    <w:p w:rsidR="005D28F7" w:rsidRPr="00AB32F2" w:rsidRDefault="00D6717D" w:rsidP="00440DEF">
      <w:pPr>
        <w:pStyle w:val="11"/>
        <w:spacing w:before="54"/>
        <w:jc w:val="both"/>
      </w:pPr>
      <w:r w:rsidRPr="00AB32F2">
        <w:t>Акробатические упражнения.</w:t>
      </w:r>
    </w:p>
    <w:p w:rsidR="005D28F7" w:rsidRPr="00AB32F2" w:rsidRDefault="00D6717D" w:rsidP="00440DEF">
      <w:pPr>
        <w:pStyle w:val="a3"/>
        <w:spacing w:before="43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5 класс.</w:t>
      </w:r>
      <w:r w:rsidRPr="00AB32F2">
        <w:t xml:space="preserve"> Кувырок вперед и назад; стойка на лопатках.</w:t>
      </w:r>
    </w:p>
    <w:p w:rsidR="005D28F7" w:rsidRPr="00AB32F2" w:rsidRDefault="00D6717D" w:rsidP="00440DEF">
      <w:pPr>
        <w:pStyle w:val="a3"/>
        <w:spacing w:before="48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6 класс.</w:t>
      </w:r>
      <w:r w:rsidRPr="00AB32F2">
        <w:t xml:space="preserve"> Два кувырка вперед слитно; мост из </w:t>
      </w:r>
      <w:proofErr w:type="gramStart"/>
      <w:r w:rsidRPr="00AB32F2">
        <w:t>положения</w:t>
      </w:r>
      <w:proofErr w:type="gramEnd"/>
      <w:r w:rsidRPr="00AB32F2">
        <w:t xml:space="preserve"> стоя с помощью.</w:t>
      </w:r>
    </w:p>
    <w:p w:rsidR="005D28F7" w:rsidRPr="00AB32F2" w:rsidRDefault="00D6717D" w:rsidP="00440DEF">
      <w:pPr>
        <w:pStyle w:val="a3"/>
        <w:spacing w:before="50" w:line="276" w:lineRule="auto"/>
        <w:ind w:left="1236" w:right="484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 класс.</w:t>
      </w:r>
      <w:r w:rsidRPr="00AB32F2">
        <w:t xml:space="preserve"> Мальчики: кувырок вперед в стойку на лопатках. Девочки: кувырок назад в </w:t>
      </w:r>
      <w:proofErr w:type="spellStart"/>
      <w:r w:rsidRPr="00AB32F2">
        <w:t>полушпагат</w:t>
      </w:r>
      <w:proofErr w:type="spellEnd"/>
      <w:r w:rsidRPr="00AB32F2">
        <w:t>.</w:t>
      </w:r>
    </w:p>
    <w:p w:rsidR="005D28F7" w:rsidRPr="00AB32F2" w:rsidRDefault="00D6717D" w:rsidP="00440DEF">
      <w:pPr>
        <w:pStyle w:val="a3"/>
        <w:spacing w:line="276" w:lineRule="auto"/>
        <w:ind w:left="1236" w:right="552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8</w:t>
      </w:r>
      <w:r w:rsidRPr="00AB32F2">
        <w:rPr>
          <w:spacing w:val="-14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15"/>
        </w:rPr>
        <w:t xml:space="preserve"> </w:t>
      </w:r>
      <w:r w:rsidRPr="00AB32F2">
        <w:t>Мальчики:</w:t>
      </w:r>
      <w:r w:rsidRPr="00AB32F2">
        <w:rPr>
          <w:spacing w:val="-14"/>
        </w:rPr>
        <w:t xml:space="preserve"> </w:t>
      </w:r>
      <w:r w:rsidRPr="00AB32F2">
        <w:t>кувырок</w:t>
      </w:r>
      <w:r w:rsidRPr="00AB32F2">
        <w:rPr>
          <w:spacing w:val="-15"/>
        </w:rPr>
        <w:t xml:space="preserve"> </w:t>
      </w:r>
      <w:r w:rsidRPr="00AB32F2">
        <w:t>назад</w:t>
      </w:r>
      <w:r w:rsidRPr="00AB32F2">
        <w:rPr>
          <w:spacing w:val="-14"/>
        </w:rPr>
        <w:t xml:space="preserve"> </w:t>
      </w:r>
      <w:r w:rsidRPr="00AB32F2">
        <w:t>в</w:t>
      </w:r>
      <w:r w:rsidRPr="00AB32F2">
        <w:rPr>
          <w:spacing w:val="-16"/>
        </w:rPr>
        <w:t xml:space="preserve"> </w:t>
      </w:r>
      <w:proofErr w:type="gramStart"/>
      <w:r w:rsidRPr="00AB32F2">
        <w:t>упор</w:t>
      </w:r>
      <w:proofErr w:type="gramEnd"/>
      <w:r w:rsidRPr="00AB32F2">
        <w:rPr>
          <w:spacing w:val="-14"/>
        </w:rPr>
        <w:t xml:space="preserve"> </w:t>
      </w:r>
      <w:r w:rsidRPr="00AB32F2">
        <w:t>стоя</w:t>
      </w:r>
      <w:r w:rsidRPr="00AB32F2">
        <w:rPr>
          <w:spacing w:val="-16"/>
        </w:rPr>
        <w:t xml:space="preserve"> </w:t>
      </w:r>
      <w:r w:rsidRPr="00AB32F2">
        <w:t>ноги</w:t>
      </w:r>
      <w:r w:rsidRPr="00AB32F2">
        <w:rPr>
          <w:spacing w:val="-14"/>
        </w:rPr>
        <w:t xml:space="preserve"> </w:t>
      </w:r>
      <w:r w:rsidRPr="00AB32F2">
        <w:t>врозь;</w:t>
      </w:r>
      <w:r w:rsidRPr="00AB32F2">
        <w:rPr>
          <w:spacing w:val="-14"/>
        </w:rPr>
        <w:t xml:space="preserve"> </w:t>
      </w:r>
      <w:r w:rsidRPr="00AB32F2">
        <w:t>кувырок</w:t>
      </w:r>
      <w:r w:rsidRPr="00AB32F2">
        <w:rPr>
          <w:spacing w:val="-14"/>
        </w:rPr>
        <w:t xml:space="preserve"> </w:t>
      </w:r>
      <w:r w:rsidRPr="00AB32F2">
        <w:t xml:space="preserve">вперед и назад; длинный кувырок. Девочки: «мост» и поворот в </w:t>
      </w:r>
      <w:proofErr w:type="gramStart"/>
      <w:r w:rsidRPr="00AB32F2">
        <w:t>упор</w:t>
      </w:r>
      <w:proofErr w:type="gramEnd"/>
      <w:r w:rsidRPr="00AB32F2">
        <w:t xml:space="preserve"> стоя на одном колене; кувырки вперед и</w:t>
      </w:r>
      <w:r w:rsidRPr="00AB32F2">
        <w:rPr>
          <w:spacing w:val="-2"/>
        </w:rPr>
        <w:t xml:space="preserve"> </w:t>
      </w:r>
      <w:r w:rsidRPr="00AB32F2">
        <w:t>назад.</w:t>
      </w:r>
    </w:p>
    <w:p w:rsidR="005D28F7" w:rsidRPr="00AB32F2" w:rsidRDefault="00D6717D" w:rsidP="00440DEF">
      <w:pPr>
        <w:pStyle w:val="a3"/>
        <w:tabs>
          <w:tab w:val="left" w:pos="4949"/>
        </w:tabs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9  класс.</w:t>
      </w:r>
      <w:r w:rsidRPr="00AB32F2">
        <w:t xml:space="preserve">  Мальчики:</w:t>
      </w:r>
      <w:r w:rsidRPr="00AB32F2">
        <w:tab/>
        <w:t>длинный кувырок вперед с трех шагов</w:t>
      </w:r>
      <w:r w:rsidRPr="00AB32F2">
        <w:rPr>
          <w:spacing w:val="62"/>
        </w:rPr>
        <w:t xml:space="preserve"> </w:t>
      </w:r>
      <w:r w:rsidRPr="00AB32F2">
        <w:t>разбега.</w:t>
      </w:r>
    </w:p>
    <w:p w:rsidR="005D28F7" w:rsidRPr="00AB32F2" w:rsidRDefault="00D6717D" w:rsidP="00440DEF">
      <w:pPr>
        <w:pStyle w:val="a3"/>
        <w:spacing w:before="47"/>
        <w:ind w:left="1236"/>
      </w:pPr>
      <w:r w:rsidRPr="00AB32F2">
        <w:t>Девочки: равновесие на одной; выпад вперед; кувырок вперед.</w:t>
      </w:r>
    </w:p>
    <w:p w:rsidR="005D28F7" w:rsidRPr="00AB32F2" w:rsidRDefault="00D6717D" w:rsidP="00440DEF">
      <w:pPr>
        <w:spacing w:before="48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lastRenderedPageBreak/>
        <w:t>Развитие координационных способностей.</w:t>
      </w:r>
    </w:p>
    <w:p w:rsidR="005D28F7" w:rsidRPr="00AB32F2" w:rsidRDefault="00D6717D" w:rsidP="00440DEF">
      <w:pPr>
        <w:pStyle w:val="a3"/>
        <w:spacing w:before="50" w:line="276" w:lineRule="auto"/>
        <w:ind w:left="1236" w:right="552" w:firstLine="993"/>
      </w:pPr>
      <w:r w:rsidRPr="00AB32F2">
        <w:t>Общеразвивающие упражнения без предметов и с предметами; упражнения с гимнастической скамейкой, на гимнастическом бревне; на гимнастической стенке, перекладине, гимнастическом козле. Эстафеты и игры.</w:t>
      </w:r>
    </w:p>
    <w:p w:rsidR="005D28F7" w:rsidRPr="00AB32F2" w:rsidRDefault="00D6717D" w:rsidP="00440DEF">
      <w:pPr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силовой выносливости.</w:t>
      </w:r>
    </w:p>
    <w:p w:rsidR="005D28F7" w:rsidRPr="00AB32F2" w:rsidRDefault="00D6717D" w:rsidP="00440DEF">
      <w:pPr>
        <w:pStyle w:val="a3"/>
        <w:spacing w:before="48" w:line="276" w:lineRule="auto"/>
        <w:ind w:left="1236" w:right="484" w:firstLine="993"/>
      </w:pPr>
      <w:r w:rsidRPr="00AB32F2">
        <w:t>Лазанье по гимнастической лестнице. Подтягивания, упражнения в висах и упорах.</w:t>
      </w:r>
    </w:p>
    <w:p w:rsidR="005D28F7" w:rsidRPr="00AB32F2" w:rsidRDefault="00D6717D" w:rsidP="00440DEF">
      <w:pPr>
        <w:spacing w:line="321" w:lineRule="exact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скоростно-силовых способностей.</w:t>
      </w:r>
    </w:p>
    <w:p w:rsidR="005D28F7" w:rsidRPr="00AB32F2" w:rsidRDefault="00D6717D" w:rsidP="00440DEF">
      <w:pPr>
        <w:pStyle w:val="a3"/>
        <w:spacing w:before="50"/>
        <w:ind w:left="2230"/>
      </w:pPr>
      <w:r w:rsidRPr="00AB32F2">
        <w:t>Опорные прыжки, прыжки со скакалкой, броски набивного мяча.</w:t>
      </w:r>
    </w:p>
    <w:p w:rsidR="005D28F7" w:rsidRPr="00AB32F2" w:rsidRDefault="00D6717D" w:rsidP="00440DEF">
      <w:pPr>
        <w:spacing w:before="47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гибкости</w:t>
      </w:r>
    </w:p>
    <w:p w:rsidR="009613CF" w:rsidRPr="00AB32F2" w:rsidRDefault="00D6717D" w:rsidP="001B3DCC">
      <w:pPr>
        <w:pStyle w:val="a3"/>
        <w:spacing w:before="48" w:line="276" w:lineRule="auto"/>
        <w:ind w:left="1236" w:right="551" w:firstLine="993"/>
      </w:pPr>
      <w:r w:rsidRPr="00AB32F2">
        <w:t>Общеразвивающие</w:t>
      </w:r>
      <w:r w:rsidRPr="00AB32F2">
        <w:rPr>
          <w:spacing w:val="-19"/>
        </w:rPr>
        <w:t xml:space="preserve"> </w:t>
      </w:r>
      <w:r w:rsidRPr="00AB32F2">
        <w:t>упражнения</w:t>
      </w:r>
      <w:r w:rsidRPr="00AB32F2">
        <w:rPr>
          <w:spacing w:val="-18"/>
        </w:rPr>
        <w:t xml:space="preserve"> </w:t>
      </w:r>
      <w:r w:rsidRPr="00AB32F2">
        <w:t>с</w:t>
      </w:r>
      <w:r w:rsidRPr="00AB32F2">
        <w:rPr>
          <w:spacing w:val="-18"/>
        </w:rPr>
        <w:t xml:space="preserve"> </w:t>
      </w:r>
      <w:r w:rsidRPr="00AB32F2">
        <w:t>повышенной</w:t>
      </w:r>
      <w:r w:rsidRPr="00AB32F2">
        <w:rPr>
          <w:spacing w:val="-18"/>
        </w:rPr>
        <w:t xml:space="preserve"> </w:t>
      </w:r>
      <w:r w:rsidRPr="00AB32F2">
        <w:t>амплитудой</w:t>
      </w:r>
      <w:r w:rsidRPr="00AB32F2">
        <w:rPr>
          <w:spacing w:val="-20"/>
        </w:rPr>
        <w:t xml:space="preserve"> </w:t>
      </w:r>
      <w:r w:rsidRPr="00AB32F2">
        <w:t>движений</w:t>
      </w:r>
      <w:r w:rsidRPr="00AB32F2">
        <w:rPr>
          <w:spacing w:val="-18"/>
        </w:rPr>
        <w:t xml:space="preserve"> </w:t>
      </w:r>
      <w:r w:rsidRPr="00AB32F2">
        <w:t>для плечевых, локтевых, тазобедренных, коленных суставов, позвоночника. Упражнения с партнером, акробатические, на гимнастической стенке. Упражнения с</w:t>
      </w:r>
      <w:r w:rsidRPr="00AB32F2">
        <w:rPr>
          <w:spacing w:val="-4"/>
        </w:rPr>
        <w:t xml:space="preserve"> </w:t>
      </w:r>
      <w:r w:rsidRPr="00AB32F2">
        <w:t>предметами.</w:t>
      </w:r>
    </w:p>
    <w:p w:rsidR="005D28F7" w:rsidRPr="00AB32F2" w:rsidRDefault="00D6717D" w:rsidP="001B3DCC">
      <w:pPr>
        <w:pStyle w:val="a3"/>
        <w:spacing w:before="48" w:line="276" w:lineRule="auto"/>
        <w:ind w:left="1236" w:right="551" w:firstLine="993"/>
      </w:pPr>
      <w:r w:rsidRPr="00AB32F2">
        <w:rPr>
          <w:i/>
        </w:rPr>
        <w:t xml:space="preserve">Организаторские умения. </w:t>
      </w:r>
      <w:r w:rsidRPr="00AB32F2">
        <w:t>Помощь и страховка. Демонстрация упражнения. Выполнение обязанностей командира отделения. Установка и уборка снарядов. Правила соревнований.</w:t>
      </w:r>
    </w:p>
    <w:p w:rsidR="005D28F7" w:rsidRPr="00AB32F2" w:rsidRDefault="00D6717D" w:rsidP="00440DEF">
      <w:pPr>
        <w:pStyle w:val="a3"/>
        <w:spacing w:before="1" w:line="276" w:lineRule="auto"/>
        <w:ind w:left="1236" w:right="548" w:firstLine="993"/>
      </w:pPr>
      <w:r w:rsidRPr="00AB32F2">
        <w:rPr>
          <w:i/>
        </w:rPr>
        <w:t xml:space="preserve">Самостоятельные занятия. </w:t>
      </w:r>
      <w:r w:rsidRPr="00AB32F2">
        <w:t>Упражнения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нагрузки.</w:t>
      </w:r>
    </w:p>
    <w:p w:rsidR="005D28F7" w:rsidRPr="00AB32F2" w:rsidRDefault="005D28F7" w:rsidP="00440DEF">
      <w:pPr>
        <w:pStyle w:val="a3"/>
        <w:spacing w:before="4"/>
        <w:ind w:left="0"/>
      </w:pPr>
    </w:p>
    <w:p w:rsidR="005D28F7" w:rsidRPr="00AB32F2" w:rsidRDefault="00D6717D" w:rsidP="00440DEF">
      <w:pPr>
        <w:spacing w:before="1"/>
        <w:ind w:left="2230"/>
        <w:jc w:val="both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>Легкая атлетика</w:t>
      </w:r>
    </w:p>
    <w:p w:rsidR="005D28F7" w:rsidRPr="00AB32F2" w:rsidRDefault="00D6717D" w:rsidP="00440DEF">
      <w:pPr>
        <w:pStyle w:val="11"/>
        <w:spacing w:before="53"/>
        <w:jc w:val="both"/>
      </w:pPr>
      <w:r w:rsidRPr="00AB32F2">
        <w:t>Программный материал по легкой атлетике</w:t>
      </w:r>
    </w:p>
    <w:p w:rsidR="005D28F7" w:rsidRPr="00AB32F2" w:rsidRDefault="00D6717D" w:rsidP="00440DEF">
      <w:pPr>
        <w:pStyle w:val="a3"/>
        <w:spacing w:before="43" w:line="276" w:lineRule="auto"/>
        <w:ind w:left="1236" w:right="544" w:firstLine="993"/>
      </w:pPr>
      <w:r w:rsidRPr="00AB32F2">
        <w:rPr>
          <w:b/>
        </w:rPr>
        <w:t xml:space="preserve">Теоретические сведения. </w:t>
      </w:r>
      <w:r w:rsidRPr="00AB32F2">
        <w:t>Влияние легкоатлетических упражнений на укрепление здоровья и основные системы организма. Название разучиваемых упражнений</w:t>
      </w:r>
      <w:r w:rsidRPr="00AB32F2">
        <w:rPr>
          <w:spacing w:val="-20"/>
        </w:rPr>
        <w:t xml:space="preserve"> </w:t>
      </w:r>
      <w:r w:rsidRPr="00AB32F2">
        <w:t>и</w:t>
      </w:r>
      <w:r w:rsidRPr="00AB32F2">
        <w:rPr>
          <w:spacing w:val="-23"/>
        </w:rPr>
        <w:t xml:space="preserve"> </w:t>
      </w:r>
      <w:r w:rsidRPr="00AB32F2">
        <w:t>основы</w:t>
      </w:r>
      <w:r w:rsidRPr="00AB32F2">
        <w:rPr>
          <w:spacing w:val="-20"/>
        </w:rPr>
        <w:t xml:space="preserve"> </w:t>
      </w:r>
      <w:r w:rsidRPr="00AB32F2">
        <w:t>правильной</w:t>
      </w:r>
      <w:r w:rsidRPr="00AB32F2">
        <w:rPr>
          <w:spacing w:val="-19"/>
        </w:rPr>
        <w:t xml:space="preserve"> </w:t>
      </w:r>
      <w:r w:rsidRPr="00AB32F2">
        <w:t>техники</w:t>
      </w:r>
      <w:r w:rsidRPr="00AB32F2">
        <w:rPr>
          <w:spacing w:val="-20"/>
        </w:rPr>
        <w:t xml:space="preserve"> </w:t>
      </w:r>
      <w:r w:rsidRPr="00AB32F2">
        <w:t>их</w:t>
      </w:r>
      <w:r w:rsidRPr="00AB32F2">
        <w:rPr>
          <w:spacing w:val="-20"/>
        </w:rPr>
        <w:t xml:space="preserve"> </w:t>
      </w:r>
      <w:r w:rsidRPr="00AB32F2">
        <w:t>выполнения.</w:t>
      </w:r>
      <w:r w:rsidRPr="00AB32F2">
        <w:rPr>
          <w:spacing w:val="-23"/>
        </w:rPr>
        <w:t xml:space="preserve"> </w:t>
      </w:r>
      <w:r w:rsidRPr="00AB32F2">
        <w:t>Правила</w:t>
      </w:r>
      <w:r w:rsidRPr="00AB32F2">
        <w:rPr>
          <w:spacing w:val="-20"/>
        </w:rPr>
        <w:t xml:space="preserve"> </w:t>
      </w:r>
      <w:r w:rsidRPr="00AB32F2">
        <w:t>соревнований в беге, прыжках и метаниях. Разминка для выполнения легкоатлетических упражнений.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</w:t>
      </w:r>
    </w:p>
    <w:p w:rsidR="005D28F7" w:rsidRPr="00AB32F2" w:rsidRDefault="005D28F7" w:rsidP="00440DEF">
      <w:pPr>
        <w:pStyle w:val="a3"/>
        <w:spacing w:before="9"/>
        <w:ind w:left="0"/>
      </w:pPr>
    </w:p>
    <w:p w:rsidR="005D28F7" w:rsidRPr="00AB32F2" w:rsidRDefault="00D6717D" w:rsidP="00440DEF">
      <w:pPr>
        <w:pStyle w:val="11"/>
        <w:jc w:val="both"/>
      </w:pPr>
      <w:r w:rsidRPr="00AB32F2">
        <w:lastRenderedPageBreak/>
        <w:t>Спринтерский бег.</w:t>
      </w:r>
    </w:p>
    <w:p w:rsidR="005D28F7" w:rsidRPr="00AB32F2" w:rsidRDefault="00D6717D" w:rsidP="009613CF">
      <w:pPr>
        <w:pStyle w:val="a3"/>
        <w:spacing w:before="43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5 класс.</w:t>
      </w:r>
      <w:r w:rsidRPr="00AB32F2">
        <w:t xml:space="preserve"> Высокий старт </w:t>
      </w:r>
    </w:p>
    <w:p w:rsidR="005D28F7" w:rsidRPr="00AB32F2" w:rsidRDefault="00D6717D" w:rsidP="009613CF">
      <w:pPr>
        <w:pStyle w:val="a3"/>
        <w:spacing w:before="51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6 класс</w:t>
      </w:r>
      <w:r w:rsidRPr="00AB32F2">
        <w:t xml:space="preserve">. Высокий старт </w:t>
      </w:r>
    </w:p>
    <w:p w:rsidR="005D28F7" w:rsidRPr="00AB32F2" w:rsidRDefault="00D6717D" w:rsidP="00440DEF">
      <w:pPr>
        <w:pStyle w:val="a3"/>
        <w:spacing w:before="48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 класс</w:t>
      </w:r>
      <w:r w:rsidRPr="00F44600">
        <w:t>.</w:t>
      </w:r>
      <w:r w:rsidRPr="00AB32F2">
        <w:t xml:space="preserve"> Высокий старт от 30 до 40м. Бег с ускорением от 40 до 60м.</w:t>
      </w:r>
    </w:p>
    <w:p w:rsidR="005D28F7" w:rsidRPr="00AB32F2" w:rsidRDefault="00D6717D" w:rsidP="00440DEF">
      <w:pPr>
        <w:pStyle w:val="a3"/>
        <w:spacing w:before="50"/>
        <w:ind w:left="1236"/>
      </w:pPr>
      <w:r w:rsidRPr="00AB32F2">
        <w:t>Скоростной бег до 60м. Бег на результат 60м.</w:t>
      </w:r>
    </w:p>
    <w:p w:rsidR="005D28F7" w:rsidRPr="00AB32F2" w:rsidRDefault="00D6717D" w:rsidP="00440DEF">
      <w:pPr>
        <w:pStyle w:val="a3"/>
        <w:spacing w:before="47" w:line="276" w:lineRule="auto"/>
        <w:ind w:left="1236" w:right="484" w:firstLine="993"/>
      </w:pPr>
      <w:r w:rsidRPr="00AB32F2">
        <w:rPr>
          <w:u w:val="single"/>
        </w:rPr>
        <w:t>8-9</w:t>
      </w:r>
      <w:r w:rsidRPr="00AB32F2">
        <w:rPr>
          <w:spacing w:val="-8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9"/>
        </w:rPr>
        <w:t xml:space="preserve"> </w:t>
      </w:r>
      <w:r w:rsidRPr="00AB32F2">
        <w:t>Низкий</w:t>
      </w:r>
      <w:r w:rsidRPr="00AB32F2">
        <w:rPr>
          <w:spacing w:val="-8"/>
        </w:rPr>
        <w:t xml:space="preserve"> </w:t>
      </w:r>
      <w:r w:rsidRPr="00AB32F2">
        <w:t>старт</w:t>
      </w:r>
      <w:r w:rsidRPr="00AB32F2">
        <w:rPr>
          <w:spacing w:val="-9"/>
        </w:rPr>
        <w:t xml:space="preserve"> </w:t>
      </w:r>
      <w:r w:rsidRPr="00AB32F2">
        <w:t>до</w:t>
      </w:r>
      <w:r w:rsidRPr="00AB32F2">
        <w:rPr>
          <w:spacing w:val="-8"/>
        </w:rPr>
        <w:t xml:space="preserve"> </w:t>
      </w:r>
      <w:r w:rsidRPr="00AB32F2">
        <w:t>30м.</w:t>
      </w:r>
      <w:r w:rsidRPr="00AB32F2">
        <w:rPr>
          <w:spacing w:val="-9"/>
        </w:rPr>
        <w:t xml:space="preserve"> </w:t>
      </w:r>
      <w:r w:rsidRPr="00AB32F2">
        <w:t>Бег</w:t>
      </w:r>
      <w:r w:rsidRPr="00AB32F2">
        <w:rPr>
          <w:spacing w:val="-9"/>
        </w:rPr>
        <w:t xml:space="preserve"> </w:t>
      </w:r>
      <w:r w:rsidRPr="00AB32F2">
        <w:t>с</w:t>
      </w:r>
      <w:r w:rsidRPr="00AB32F2">
        <w:rPr>
          <w:spacing w:val="-8"/>
        </w:rPr>
        <w:t xml:space="preserve"> </w:t>
      </w:r>
      <w:r w:rsidRPr="00AB32F2">
        <w:t>ускорение</w:t>
      </w:r>
      <w:r w:rsidRPr="00AB32F2">
        <w:rPr>
          <w:spacing w:val="-9"/>
        </w:rPr>
        <w:t xml:space="preserve"> </w:t>
      </w:r>
      <w:r w:rsidRPr="00AB32F2">
        <w:t>от</w:t>
      </w:r>
      <w:r w:rsidRPr="00AB32F2">
        <w:rPr>
          <w:spacing w:val="-12"/>
        </w:rPr>
        <w:t xml:space="preserve"> </w:t>
      </w:r>
      <w:r w:rsidRPr="00AB32F2">
        <w:t>70</w:t>
      </w:r>
      <w:r w:rsidRPr="00AB32F2">
        <w:rPr>
          <w:spacing w:val="-7"/>
        </w:rPr>
        <w:t xml:space="preserve"> </w:t>
      </w:r>
      <w:r w:rsidRPr="00AB32F2">
        <w:t>до</w:t>
      </w:r>
      <w:r w:rsidRPr="00AB32F2">
        <w:rPr>
          <w:spacing w:val="-8"/>
        </w:rPr>
        <w:t xml:space="preserve"> </w:t>
      </w:r>
      <w:r w:rsidRPr="00AB32F2">
        <w:t>80м.</w:t>
      </w:r>
      <w:r w:rsidRPr="00AB32F2">
        <w:rPr>
          <w:spacing w:val="-11"/>
        </w:rPr>
        <w:t xml:space="preserve"> </w:t>
      </w:r>
      <w:r w:rsidRPr="00AB32F2">
        <w:t>Скоростной бег до 70м. Бег на результат</w:t>
      </w:r>
      <w:r w:rsidRPr="00AB32F2">
        <w:rPr>
          <w:spacing w:val="-14"/>
        </w:rPr>
        <w:t xml:space="preserve"> </w:t>
      </w:r>
      <w:r w:rsidRPr="00AB32F2">
        <w:t>100м.</w:t>
      </w:r>
    </w:p>
    <w:p w:rsidR="005D28F7" w:rsidRPr="00AB32F2" w:rsidRDefault="00D6717D" w:rsidP="00440DEF">
      <w:pPr>
        <w:pStyle w:val="11"/>
        <w:spacing w:before="55"/>
        <w:jc w:val="both"/>
      </w:pPr>
      <w:r w:rsidRPr="00AB32F2">
        <w:t>Прыжок в длину.</w:t>
      </w:r>
    </w:p>
    <w:p w:rsidR="005D28F7" w:rsidRPr="00AB32F2" w:rsidRDefault="00D6717D" w:rsidP="00440DEF">
      <w:pPr>
        <w:pStyle w:val="a3"/>
        <w:spacing w:before="43"/>
        <w:ind w:left="2230"/>
      </w:pPr>
      <w:r w:rsidRPr="00AB32F2">
        <w:rPr>
          <w:u w:val="single"/>
        </w:rPr>
        <w:t>5-6 класс.</w:t>
      </w:r>
      <w:r w:rsidRPr="00AB32F2">
        <w:t xml:space="preserve"> Прыжки в длину </w:t>
      </w:r>
      <w:r w:rsidR="009613CF" w:rsidRPr="00AB32F2">
        <w:t>с места</w:t>
      </w:r>
      <w:r w:rsidRPr="00AB32F2">
        <w:t>.</w:t>
      </w:r>
    </w:p>
    <w:p w:rsidR="005D28F7" w:rsidRPr="00AB32F2" w:rsidRDefault="00D6717D" w:rsidP="00440DEF">
      <w:pPr>
        <w:pStyle w:val="a3"/>
        <w:spacing w:before="48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 класс.</w:t>
      </w:r>
      <w:r w:rsidRPr="00AB32F2">
        <w:t xml:space="preserve"> </w:t>
      </w:r>
      <w:r w:rsidR="009613CF" w:rsidRPr="00AB32F2">
        <w:t>Прыжки в длину с места</w:t>
      </w:r>
      <w:proofErr w:type="gramStart"/>
      <w:r w:rsidR="009613CF" w:rsidRPr="00AB32F2">
        <w:t>.</w:t>
      </w:r>
      <w:r w:rsidRPr="00AB32F2">
        <w:t>.</w:t>
      </w:r>
      <w:proofErr w:type="gramEnd"/>
    </w:p>
    <w:p w:rsidR="005D28F7" w:rsidRPr="00AB32F2" w:rsidRDefault="00D6717D" w:rsidP="00440DEF">
      <w:pPr>
        <w:pStyle w:val="a3"/>
        <w:spacing w:before="50"/>
        <w:ind w:left="2230"/>
      </w:pPr>
      <w:r w:rsidRPr="00AB32F2">
        <w:rPr>
          <w:u w:val="single"/>
        </w:rPr>
        <w:t>8-9 класс.</w:t>
      </w:r>
      <w:r w:rsidRPr="00AB32F2">
        <w:t xml:space="preserve"> </w:t>
      </w:r>
      <w:r w:rsidR="009613CF" w:rsidRPr="00AB32F2">
        <w:t>Прыжки в длину с места.</w:t>
      </w:r>
    </w:p>
    <w:p w:rsidR="005D28F7" w:rsidRPr="00AB32F2" w:rsidRDefault="00D6717D" w:rsidP="00440DEF">
      <w:pPr>
        <w:pStyle w:val="11"/>
        <w:spacing w:before="52"/>
        <w:jc w:val="both"/>
      </w:pPr>
      <w:r w:rsidRPr="00AB32F2">
        <w:t>Прыжок в высоту.</w:t>
      </w:r>
    </w:p>
    <w:p w:rsidR="005D28F7" w:rsidRPr="00AB32F2" w:rsidRDefault="00D6717D" w:rsidP="00440DEF">
      <w:pPr>
        <w:pStyle w:val="11"/>
        <w:spacing w:before="55"/>
        <w:jc w:val="both"/>
      </w:pPr>
      <w:r w:rsidRPr="00AB32F2">
        <w:t>Метание малого мяча на дальность и в</w:t>
      </w:r>
      <w:r w:rsidRPr="00AB32F2">
        <w:rPr>
          <w:spacing w:val="-17"/>
        </w:rPr>
        <w:t xml:space="preserve"> </w:t>
      </w:r>
      <w:r w:rsidRPr="00AB32F2">
        <w:t>цель.</w:t>
      </w:r>
    </w:p>
    <w:p w:rsidR="005D28F7" w:rsidRPr="00AB32F2" w:rsidRDefault="00D6717D" w:rsidP="00440DEF">
      <w:pPr>
        <w:pStyle w:val="a3"/>
        <w:spacing w:before="43" w:line="276" w:lineRule="auto"/>
        <w:ind w:left="1236" w:right="547" w:firstLine="993"/>
      </w:pPr>
      <w:r w:rsidRPr="00AB32F2">
        <w:rPr>
          <w:u w:val="single"/>
        </w:rPr>
        <w:t>5-6 класс.</w:t>
      </w:r>
      <w:r w:rsidRPr="00AB32F2">
        <w:t xml:space="preserve"> Метание теннисного мяча в горизонтальную и вертикальную цель </w:t>
      </w:r>
      <w:proofErr w:type="gramStart"/>
      <w:r w:rsidRPr="00AB32F2">
        <w:t xml:space="preserve">( </w:t>
      </w:r>
      <w:proofErr w:type="gramEnd"/>
      <w:r w:rsidRPr="00AB32F2">
        <w:t>примерно</w:t>
      </w:r>
      <w:r w:rsidR="009613CF" w:rsidRPr="00AB32F2">
        <w:t xml:space="preserve"> 1 на 1м) с расстояния 6-8м.</w:t>
      </w:r>
    </w:p>
    <w:p w:rsidR="005D28F7" w:rsidRPr="00AB32F2" w:rsidRDefault="00D6717D" w:rsidP="00440DEF">
      <w:pPr>
        <w:pStyle w:val="a3"/>
        <w:spacing w:line="276" w:lineRule="auto"/>
        <w:ind w:left="1236" w:right="550" w:firstLine="993"/>
      </w:pPr>
      <w:r w:rsidRPr="00AB32F2">
        <w:t>Бросок набивного мяча (1кг) двумя руками из-за головы, от груди,</w:t>
      </w:r>
      <w:r w:rsidRPr="00AB32F2">
        <w:rPr>
          <w:spacing w:val="-38"/>
        </w:rPr>
        <w:t xml:space="preserve"> </w:t>
      </w:r>
      <w:r w:rsidRPr="00AB32F2">
        <w:t xml:space="preserve">снизу, из </w:t>
      </w:r>
      <w:proofErr w:type="gramStart"/>
      <w:r w:rsidRPr="00AB32F2">
        <w:t>положения</w:t>
      </w:r>
      <w:proofErr w:type="gramEnd"/>
      <w:r w:rsidRPr="00AB32F2">
        <w:t xml:space="preserve"> стоя грудью и боком в направлении броска с места, то же с шага, снизу вверх на заданную и максимальную</w:t>
      </w:r>
      <w:r w:rsidRPr="00AB32F2">
        <w:rPr>
          <w:spacing w:val="-8"/>
        </w:rPr>
        <w:t xml:space="preserve"> </w:t>
      </w:r>
      <w:r w:rsidRPr="00AB32F2">
        <w:t>высоту.</w:t>
      </w:r>
    </w:p>
    <w:p w:rsidR="005D28F7" w:rsidRPr="00AB32F2" w:rsidRDefault="00D6717D" w:rsidP="00440DEF">
      <w:pPr>
        <w:pStyle w:val="a3"/>
        <w:spacing w:line="276" w:lineRule="auto"/>
        <w:ind w:left="1236" w:right="546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7</w:t>
      </w:r>
      <w:r w:rsidRPr="00AB32F2">
        <w:rPr>
          <w:spacing w:val="-7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7"/>
        </w:rPr>
        <w:t xml:space="preserve"> </w:t>
      </w:r>
      <w:r w:rsidRPr="00AB32F2">
        <w:t>Метание</w:t>
      </w:r>
      <w:r w:rsidRPr="00AB32F2">
        <w:rPr>
          <w:spacing w:val="-7"/>
        </w:rPr>
        <w:t xml:space="preserve"> </w:t>
      </w:r>
      <w:r w:rsidRPr="00AB32F2">
        <w:t>теннисного</w:t>
      </w:r>
      <w:r w:rsidRPr="00AB32F2">
        <w:rPr>
          <w:spacing w:val="-6"/>
        </w:rPr>
        <w:t xml:space="preserve"> </w:t>
      </w:r>
      <w:r w:rsidRPr="00AB32F2">
        <w:t>мяча</w:t>
      </w:r>
      <w:r w:rsidRPr="00AB32F2">
        <w:rPr>
          <w:spacing w:val="-6"/>
        </w:rPr>
        <w:t xml:space="preserve"> </w:t>
      </w:r>
      <w:r w:rsidRPr="00AB32F2">
        <w:t>на</w:t>
      </w:r>
      <w:r w:rsidRPr="00AB32F2">
        <w:rPr>
          <w:spacing w:val="-9"/>
        </w:rPr>
        <w:t xml:space="preserve"> </w:t>
      </w:r>
      <w:r w:rsidRPr="00AB32F2">
        <w:t>дальность</w:t>
      </w:r>
      <w:r w:rsidRPr="00AB32F2">
        <w:rPr>
          <w:spacing w:val="-8"/>
        </w:rPr>
        <w:t xml:space="preserve"> </w:t>
      </w:r>
      <w:r w:rsidRPr="00AB32F2">
        <w:t>отскока</w:t>
      </w:r>
      <w:r w:rsidRPr="00AB32F2">
        <w:rPr>
          <w:spacing w:val="-9"/>
        </w:rPr>
        <w:t xml:space="preserve"> </w:t>
      </w:r>
      <w:r w:rsidRPr="00AB32F2">
        <w:t>от</w:t>
      </w:r>
      <w:r w:rsidRPr="00AB32F2">
        <w:rPr>
          <w:spacing w:val="-8"/>
        </w:rPr>
        <w:t xml:space="preserve"> </w:t>
      </w:r>
      <w:r w:rsidRPr="00AB32F2">
        <w:t>стены</w:t>
      </w:r>
      <w:r w:rsidRPr="00AB32F2">
        <w:rPr>
          <w:spacing w:val="-5"/>
        </w:rPr>
        <w:t xml:space="preserve"> </w:t>
      </w:r>
      <w:r w:rsidRPr="00AB32F2">
        <w:t>с</w:t>
      </w:r>
      <w:r w:rsidRPr="00AB32F2">
        <w:rPr>
          <w:spacing w:val="-7"/>
        </w:rPr>
        <w:t xml:space="preserve"> </w:t>
      </w:r>
      <w:r w:rsidRPr="00AB32F2">
        <w:t>места, с шага, с двух шагов, с трех шагов, в горизонтальную и вертикальную цель (1 на 1м)</w:t>
      </w:r>
      <w:r w:rsidRPr="00AB32F2">
        <w:rPr>
          <w:spacing w:val="-14"/>
        </w:rPr>
        <w:t xml:space="preserve"> </w:t>
      </w:r>
      <w:r w:rsidRPr="00AB32F2">
        <w:t>с</w:t>
      </w:r>
      <w:r w:rsidRPr="00AB32F2">
        <w:rPr>
          <w:spacing w:val="-14"/>
        </w:rPr>
        <w:t xml:space="preserve"> </w:t>
      </w:r>
      <w:r w:rsidRPr="00AB32F2">
        <w:t>расстояния</w:t>
      </w:r>
      <w:r w:rsidRPr="00AB32F2">
        <w:rPr>
          <w:spacing w:val="-13"/>
        </w:rPr>
        <w:t xml:space="preserve"> </w:t>
      </w:r>
      <w:r w:rsidRPr="00AB32F2">
        <w:t>10-12м.</w:t>
      </w:r>
      <w:r w:rsidRPr="00AB32F2">
        <w:rPr>
          <w:spacing w:val="-15"/>
        </w:rPr>
        <w:t xml:space="preserve"> </w:t>
      </w:r>
      <w:r w:rsidRPr="00AB32F2">
        <w:t>Метание</w:t>
      </w:r>
      <w:r w:rsidRPr="00AB32F2">
        <w:rPr>
          <w:spacing w:val="-14"/>
        </w:rPr>
        <w:t xml:space="preserve"> </w:t>
      </w:r>
      <w:r w:rsidRPr="00AB32F2">
        <w:t>мяча</w:t>
      </w:r>
      <w:r w:rsidRPr="00AB32F2">
        <w:rPr>
          <w:spacing w:val="-13"/>
        </w:rPr>
        <w:t xml:space="preserve"> </w:t>
      </w:r>
      <w:r w:rsidRPr="00AB32F2">
        <w:t>весом</w:t>
      </w:r>
      <w:r w:rsidRPr="00AB32F2">
        <w:rPr>
          <w:spacing w:val="-14"/>
        </w:rPr>
        <w:t xml:space="preserve"> </w:t>
      </w:r>
      <w:r w:rsidRPr="00AB32F2">
        <w:t>150г</w:t>
      </w:r>
      <w:r w:rsidRPr="00AB32F2">
        <w:rPr>
          <w:spacing w:val="-14"/>
        </w:rPr>
        <w:t xml:space="preserve"> </w:t>
      </w:r>
      <w:r w:rsidRPr="00AB32F2">
        <w:t>на</w:t>
      </w:r>
      <w:r w:rsidRPr="00AB32F2">
        <w:rPr>
          <w:spacing w:val="-14"/>
        </w:rPr>
        <w:t xml:space="preserve"> </w:t>
      </w:r>
      <w:r w:rsidRPr="00AB32F2">
        <w:t>дальность</w:t>
      </w:r>
      <w:r w:rsidRPr="00AB32F2">
        <w:rPr>
          <w:spacing w:val="-14"/>
        </w:rPr>
        <w:t xml:space="preserve"> </w:t>
      </w:r>
      <w:r w:rsidRPr="00AB32F2">
        <w:t>и</w:t>
      </w:r>
      <w:r w:rsidRPr="00AB32F2">
        <w:rPr>
          <w:spacing w:val="-13"/>
        </w:rPr>
        <w:t xml:space="preserve"> </w:t>
      </w:r>
      <w:r w:rsidRPr="00AB32F2">
        <w:t>с</w:t>
      </w:r>
      <w:r w:rsidRPr="00AB32F2">
        <w:rPr>
          <w:spacing w:val="-11"/>
        </w:rPr>
        <w:t xml:space="preserve"> </w:t>
      </w:r>
      <w:r w:rsidRPr="00AB32F2">
        <w:t>4-5</w:t>
      </w:r>
      <w:r w:rsidRPr="00AB32F2">
        <w:rPr>
          <w:spacing w:val="-13"/>
        </w:rPr>
        <w:t xml:space="preserve"> </w:t>
      </w:r>
      <w:r w:rsidRPr="00AB32F2">
        <w:t>бросковых шагов с разбега в коридор 10м на дальность и заданное расстояние. Бросок набивного мяча (2кг) двумя руками из-за головы</w:t>
      </w:r>
      <w:r w:rsidRPr="00AB32F2">
        <w:rPr>
          <w:spacing w:val="-1"/>
        </w:rPr>
        <w:t xml:space="preserve"> </w:t>
      </w:r>
      <w:r w:rsidRPr="00AB32F2">
        <w:t>сидя.</w:t>
      </w:r>
    </w:p>
    <w:p w:rsidR="005D28F7" w:rsidRPr="00AB32F2" w:rsidRDefault="00D6717D" w:rsidP="00440DEF">
      <w:pPr>
        <w:pStyle w:val="a3"/>
        <w:spacing w:line="276" w:lineRule="auto"/>
        <w:ind w:left="1236" w:right="544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8</w:t>
      </w:r>
      <w:r w:rsidRPr="00AB32F2">
        <w:rPr>
          <w:spacing w:val="-6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7"/>
        </w:rPr>
        <w:t xml:space="preserve"> </w:t>
      </w:r>
      <w:r w:rsidRPr="00AB32F2">
        <w:t>Метание</w:t>
      </w:r>
      <w:r w:rsidRPr="00AB32F2">
        <w:rPr>
          <w:spacing w:val="-7"/>
        </w:rPr>
        <w:t xml:space="preserve"> </w:t>
      </w:r>
      <w:r w:rsidRPr="00AB32F2">
        <w:t>теннисного</w:t>
      </w:r>
      <w:r w:rsidRPr="00AB32F2">
        <w:rPr>
          <w:spacing w:val="-5"/>
        </w:rPr>
        <w:t xml:space="preserve"> </w:t>
      </w:r>
      <w:r w:rsidRPr="00AB32F2">
        <w:t>мяча</w:t>
      </w:r>
      <w:r w:rsidRPr="00AB32F2">
        <w:rPr>
          <w:spacing w:val="-6"/>
        </w:rPr>
        <w:t xml:space="preserve"> </w:t>
      </w:r>
      <w:r w:rsidRPr="00AB32F2">
        <w:t>на</w:t>
      </w:r>
      <w:r w:rsidRPr="00AB32F2">
        <w:rPr>
          <w:spacing w:val="-9"/>
        </w:rPr>
        <w:t xml:space="preserve"> </w:t>
      </w:r>
      <w:r w:rsidRPr="00AB32F2">
        <w:t>дальность</w:t>
      </w:r>
      <w:r w:rsidRPr="00AB32F2">
        <w:rPr>
          <w:spacing w:val="-7"/>
        </w:rPr>
        <w:t xml:space="preserve"> </w:t>
      </w:r>
      <w:r w:rsidRPr="00AB32F2">
        <w:t>отскока</w:t>
      </w:r>
      <w:r w:rsidRPr="00AB32F2">
        <w:rPr>
          <w:spacing w:val="-9"/>
        </w:rPr>
        <w:t xml:space="preserve"> </w:t>
      </w:r>
      <w:r w:rsidRPr="00AB32F2">
        <w:t>от</w:t>
      </w:r>
      <w:r w:rsidRPr="00AB32F2">
        <w:rPr>
          <w:spacing w:val="-7"/>
        </w:rPr>
        <w:t xml:space="preserve"> </w:t>
      </w:r>
      <w:r w:rsidRPr="00AB32F2">
        <w:t>стены</w:t>
      </w:r>
      <w:r w:rsidRPr="00AB32F2">
        <w:rPr>
          <w:spacing w:val="-5"/>
        </w:rPr>
        <w:t xml:space="preserve"> </w:t>
      </w:r>
      <w:r w:rsidRPr="00AB32F2">
        <w:t>с</w:t>
      </w:r>
      <w:r w:rsidRPr="00AB32F2">
        <w:rPr>
          <w:spacing w:val="-7"/>
        </w:rPr>
        <w:t xml:space="preserve"> </w:t>
      </w:r>
      <w:r w:rsidRPr="00AB32F2">
        <w:t>места, с шага, с двух шагов, с трех шагов, в горизонтальную и вертикальную цель (1 на 1м) с расстояния девушки 12-14м, юноши до 16м. Метание мяча весом 150г на дальность и с4-5 бросковых шагов с разбега в коридор 10м на дальность и заданное расстояние. Бросок набивного мяча (2кг) двумя руками из различных исходных</w:t>
      </w:r>
      <w:r w:rsidRPr="00AB32F2">
        <w:rPr>
          <w:spacing w:val="-14"/>
        </w:rPr>
        <w:t xml:space="preserve"> </w:t>
      </w:r>
      <w:r w:rsidRPr="00AB32F2">
        <w:t>положений</w:t>
      </w:r>
      <w:r w:rsidRPr="00AB32F2">
        <w:rPr>
          <w:spacing w:val="-14"/>
        </w:rPr>
        <w:t xml:space="preserve"> </w:t>
      </w:r>
      <w:r w:rsidRPr="00AB32F2">
        <w:t>с</w:t>
      </w:r>
      <w:r w:rsidRPr="00AB32F2">
        <w:rPr>
          <w:spacing w:val="-15"/>
        </w:rPr>
        <w:t xml:space="preserve"> </w:t>
      </w:r>
      <w:r w:rsidRPr="00AB32F2">
        <w:t>места,</w:t>
      </w:r>
      <w:r w:rsidRPr="00AB32F2">
        <w:rPr>
          <w:spacing w:val="-15"/>
        </w:rPr>
        <w:t xml:space="preserve"> </w:t>
      </w:r>
      <w:r w:rsidRPr="00AB32F2">
        <w:t>с</w:t>
      </w:r>
      <w:r w:rsidRPr="00AB32F2">
        <w:rPr>
          <w:spacing w:val="-15"/>
        </w:rPr>
        <w:t xml:space="preserve"> </w:t>
      </w:r>
      <w:r w:rsidRPr="00AB32F2">
        <w:t>шага,</w:t>
      </w:r>
      <w:r w:rsidRPr="00AB32F2">
        <w:rPr>
          <w:spacing w:val="-15"/>
        </w:rPr>
        <w:t xml:space="preserve"> </w:t>
      </w:r>
      <w:r w:rsidRPr="00AB32F2">
        <w:t>с</w:t>
      </w:r>
      <w:r w:rsidRPr="00AB32F2">
        <w:rPr>
          <w:spacing w:val="-15"/>
        </w:rPr>
        <w:t xml:space="preserve"> </w:t>
      </w:r>
      <w:r w:rsidRPr="00AB32F2">
        <w:t>двух</w:t>
      </w:r>
      <w:r w:rsidRPr="00AB32F2">
        <w:rPr>
          <w:spacing w:val="-13"/>
        </w:rPr>
        <w:t xml:space="preserve"> </w:t>
      </w:r>
      <w:r w:rsidRPr="00AB32F2">
        <w:t>шагов,</w:t>
      </w:r>
      <w:r w:rsidRPr="00AB32F2">
        <w:rPr>
          <w:spacing w:val="-16"/>
        </w:rPr>
        <w:t xml:space="preserve"> </w:t>
      </w:r>
      <w:r w:rsidRPr="00AB32F2">
        <w:t>с</w:t>
      </w:r>
      <w:r w:rsidRPr="00AB32F2">
        <w:rPr>
          <w:spacing w:val="-15"/>
        </w:rPr>
        <w:t xml:space="preserve"> </w:t>
      </w:r>
      <w:r w:rsidRPr="00AB32F2">
        <w:t>трех</w:t>
      </w:r>
      <w:r w:rsidRPr="00AB32F2">
        <w:rPr>
          <w:spacing w:val="-14"/>
        </w:rPr>
        <w:t xml:space="preserve"> </w:t>
      </w:r>
      <w:r w:rsidRPr="00AB32F2">
        <w:t>шагов,</w:t>
      </w:r>
      <w:r w:rsidRPr="00AB32F2">
        <w:rPr>
          <w:spacing w:val="-16"/>
        </w:rPr>
        <w:t xml:space="preserve"> </w:t>
      </w:r>
      <w:r w:rsidRPr="00AB32F2">
        <w:t>с</w:t>
      </w:r>
      <w:r w:rsidRPr="00AB32F2">
        <w:rPr>
          <w:spacing w:val="-15"/>
        </w:rPr>
        <w:t xml:space="preserve"> </w:t>
      </w:r>
      <w:r w:rsidRPr="00AB32F2">
        <w:t>четырех</w:t>
      </w:r>
      <w:r w:rsidRPr="00AB32F2">
        <w:rPr>
          <w:spacing w:val="-14"/>
        </w:rPr>
        <w:t xml:space="preserve"> </w:t>
      </w:r>
      <w:r w:rsidRPr="00AB32F2">
        <w:t>шагов.</w:t>
      </w:r>
    </w:p>
    <w:p w:rsidR="005D28F7" w:rsidRPr="00AB32F2" w:rsidRDefault="00D6717D" w:rsidP="00440DEF">
      <w:pPr>
        <w:pStyle w:val="a3"/>
        <w:spacing w:before="1" w:line="276" w:lineRule="auto"/>
        <w:ind w:left="1236" w:right="543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9</w:t>
      </w:r>
      <w:r w:rsidRPr="00AB32F2">
        <w:rPr>
          <w:spacing w:val="-16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17"/>
        </w:rPr>
        <w:t xml:space="preserve"> </w:t>
      </w:r>
      <w:r w:rsidRPr="00AB32F2">
        <w:t>Метание</w:t>
      </w:r>
      <w:r w:rsidRPr="00AB32F2">
        <w:rPr>
          <w:spacing w:val="-17"/>
        </w:rPr>
        <w:t xml:space="preserve"> </w:t>
      </w:r>
      <w:r w:rsidRPr="00AB32F2">
        <w:t>теннисного</w:t>
      </w:r>
      <w:r w:rsidRPr="00AB32F2">
        <w:rPr>
          <w:spacing w:val="-15"/>
        </w:rPr>
        <w:t xml:space="preserve"> </w:t>
      </w:r>
      <w:r w:rsidRPr="00AB32F2">
        <w:t>мяча</w:t>
      </w:r>
      <w:r w:rsidRPr="00AB32F2">
        <w:rPr>
          <w:spacing w:val="-19"/>
        </w:rPr>
        <w:t xml:space="preserve"> </w:t>
      </w:r>
      <w:r w:rsidRPr="00AB32F2">
        <w:t>и</w:t>
      </w:r>
      <w:r w:rsidRPr="00AB32F2">
        <w:rPr>
          <w:spacing w:val="-16"/>
        </w:rPr>
        <w:t xml:space="preserve"> </w:t>
      </w:r>
      <w:r w:rsidRPr="00AB32F2">
        <w:t>мяча</w:t>
      </w:r>
      <w:r w:rsidRPr="00AB32F2">
        <w:rPr>
          <w:spacing w:val="-17"/>
        </w:rPr>
        <w:t xml:space="preserve"> </w:t>
      </w:r>
      <w:r w:rsidRPr="00AB32F2">
        <w:t>весом</w:t>
      </w:r>
      <w:r w:rsidRPr="00AB32F2">
        <w:rPr>
          <w:spacing w:val="-17"/>
        </w:rPr>
        <w:t xml:space="preserve"> </w:t>
      </w:r>
      <w:r w:rsidRPr="00AB32F2">
        <w:t>150г</w:t>
      </w:r>
      <w:r w:rsidRPr="00AB32F2">
        <w:rPr>
          <w:spacing w:val="-16"/>
        </w:rPr>
        <w:t xml:space="preserve"> </w:t>
      </w:r>
      <w:r w:rsidRPr="00AB32F2">
        <w:t>с</w:t>
      </w:r>
      <w:r w:rsidRPr="00AB32F2">
        <w:rPr>
          <w:spacing w:val="-20"/>
        </w:rPr>
        <w:t xml:space="preserve"> </w:t>
      </w:r>
      <w:r w:rsidRPr="00AB32F2">
        <w:t>места</w:t>
      </w:r>
      <w:r w:rsidRPr="00AB32F2">
        <w:rPr>
          <w:spacing w:val="-20"/>
        </w:rPr>
        <w:t xml:space="preserve"> </w:t>
      </w:r>
      <w:r w:rsidRPr="00AB32F2">
        <w:t>на</w:t>
      </w:r>
      <w:r w:rsidRPr="00AB32F2">
        <w:rPr>
          <w:spacing w:val="-19"/>
        </w:rPr>
        <w:t xml:space="preserve"> </w:t>
      </w:r>
      <w:r w:rsidRPr="00AB32F2">
        <w:t>дальность, с 4-5 бросковых шагов с укороченного и полного разбега на дальность, в</w:t>
      </w:r>
      <w:r w:rsidRPr="00AB32F2">
        <w:rPr>
          <w:spacing w:val="-45"/>
        </w:rPr>
        <w:t xml:space="preserve"> </w:t>
      </w:r>
      <w:r w:rsidRPr="00AB32F2">
        <w:t xml:space="preserve">коридор 10м и на заданное расстояние; в горизонтальную и вертикальную цель (1 на 1м)  с расстояния юноши до 18м, девушки 12-14м. Бросок набивного </w:t>
      </w:r>
      <w:r w:rsidRPr="00AB32F2">
        <w:lastRenderedPageBreak/>
        <w:t xml:space="preserve">мяча (девушки </w:t>
      </w:r>
      <w:r w:rsidR="00F44600">
        <w:t>–</w:t>
      </w:r>
      <w:r w:rsidRPr="00AB32F2">
        <w:t xml:space="preserve"> 2кг, юноши – 3кг) двумя руками из различных исходных положений с места, с шага, с двух шагов, с трех шагов, с четырех</w:t>
      </w:r>
      <w:r w:rsidRPr="00AB32F2">
        <w:rPr>
          <w:spacing w:val="-7"/>
        </w:rPr>
        <w:t xml:space="preserve"> </w:t>
      </w:r>
      <w:r w:rsidRPr="00AB32F2">
        <w:t>шагов.</w:t>
      </w:r>
    </w:p>
    <w:p w:rsidR="005D28F7" w:rsidRPr="00AB32F2" w:rsidRDefault="00D6717D" w:rsidP="00440DEF">
      <w:pPr>
        <w:spacing w:before="48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скоростно-силовых способностей.</w:t>
      </w:r>
    </w:p>
    <w:p w:rsidR="005D28F7" w:rsidRPr="00AB32F2" w:rsidRDefault="009613CF" w:rsidP="00440DEF">
      <w:pPr>
        <w:pStyle w:val="a3"/>
        <w:spacing w:before="50" w:line="276" w:lineRule="auto"/>
        <w:ind w:left="1236" w:right="551" w:firstLine="993"/>
      </w:pPr>
      <w:r w:rsidRPr="00AB32F2">
        <w:t>П</w:t>
      </w:r>
      <w:r w:rsidR="00D6717D" w:rsidRPr="00AB32F2">
        <w:t xml:space="preserve">рыжки </w:t>
      </w:r>
      <w:r w:rsidRPr="00AB32F2">
        <w:t>на скакалке,</w:t>
      </w:r>
      <w:r w:rsidR="00D6717D" w:rsidRPr="00AB32F2">
        <w:t xml:space="preserve"> метания в цель и на дальность разных снарядов из различных исходных положений, толчки и броски набивных мячей весом до 3кг с учетом возрастных и половых особенностей.</w:t>
      </w:r>
    </w:p>
    <w:p w:rsidR="005D28F7" w:rsidRPr="00AB32F2" w:rsidRDefault="00D6717D" w:rsidP="00440DEF">
      <w:pPr>
        <w:spacing w:line="321" w:lineRule="exact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скоростных способностей.</w:t>
      </w:r>
    </w:p>
    <w:p w:rsidR="005D28F7" w:rsidRPr="00AB32F2" w:rsidRDefault="00D6717D" w:rsidP="00440DEF">
      <w:pPr>
        <w:pStyle w:val="a3"/>
        <w:spacing w:before="50" w:line="276" w:lineRule="auto"/>
        <w:ind w:left="1236" w:right="552" w:firstLine="993"/>
      </w:pPr>
      <w:r w:rsidRPr="00AB32F2">
        <w:t>Старты</w:t>
      </w:r>
      <w:r w:rsidRPr="00AB32F2">
        <w:rPr>
          <w:spacing w:val="-8"/>
        </w:rPr>
        <w:t xml:space="preserve"> </w:t>
      </w:r>
      <w:r w:rsidRPr="00AB32F2">
        <w:t>из</w:t>
      </w:r>
      <w:r w:rsidRPr="00AB32F2">
        <w:rPr>
          <w:spacing w:val="-6"/>
        </w:rPr>
        <w:t xml:space="preserve"> </w:t>
      </w:r>
      <w:r w:rsidRPr="00AB32F2">
        <w:t>различных</w:t>
      </w:r>
      <w:r w:rsidRPr="00AB32F2">
        <w:rPr>
          <w:spacing w:val="-8"/>
        </w:rPr>
        <w:t xml:space="preserve"> </w:t>
      </w:r>
      <w:r w:rsidRPr="00AB32F2">
        <w:t>исходных</w:t>
      </w:r>
      <w:r w:rsidRPr="00AB32F2">
        <w:rPr>
          <w:spacing w:val="-7"/>
        </w:rPr>
        <w:t xml:space="preserve"> </w:t>
      </w:r>
      <w:r w:rsidRPr="00AB32F2">
        <w:t>положений.</w:t>
      </w:r>
      <w:r w:rsidRPr="00AB32F2">
        <w:rPr>
          <w:spacing w:val="-7"/>
        </w:rPr>
        <w:t xml:space="preserve"> </w:t>
      </w:r>
      <w:r w:rsidR="009613CF" w:rsidRPr="00AB32F2">
        <w:t>Прыжки на скакалке.</w:t>
      </w:r>
    </w:p>
    <w:p w:rsidR="005D28F7" w:rsidRPr="00AB32F2" w:rsidRDefault="00D6717D" w:rsidP="00440DEF">
      <w:pPr>
        <w:spacing w:line="321" w:lineRule="exact"/>
        <w:ind w:left="2230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Развитие координационных способностей.</w:t>
      </w:r>
    </w:p>
    <w:p w:rsidR="005D28F7" w:rsidRPr="00AB32F2" w:rsidRDefault="00D6717D" w:rsidP="009613CF">
      <w:pPr>
        <w:pStyle w:val="a3"/>
        <w:spacing w:before="50" w:line="276" w:lineRule="auto"/>
        <w:ind w:left="1236" w:right="551" w:firstLine="993"/>
      </w:pPr>
      <w:r w:rsidRPr="00AB32F2">
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</w:t>
      </w:r>
      <w:r w:rsidR="009613CF" w:rsidRPr="00AB32F2">
        <w:t xml:space="preserve"> </w:t>
      </w:r>
      <w:r w:rsidRPr="00AB32F2">
        <w:t>снарядов из различных исходных положений в цель и на дальность (обеими руками).</w:t>
      </w:r>
    </w:p>
    <w:p w:rsidR="005D28F7" w:rsidRPr="00AB32F2" w:rsidRDefault="00D6717D" w:rsidP="00440DEF">
      <w:pPr>
        <w:pStyle w:val="a3"/>
        <w:spacing w:line="276" w:lineRule="auto"/>
        <w:ind w:left="1236" w:right="546" w:firstLine="993"/>
      </w:pPr>
      <w:r w:rsidRPr="00AB32F2">
        <w:rPr>
          <w:i/>
        </w:rPr>
        <w:t xml:space="preserve">Организаторские умения. </w:t>
      </w:r>
      <w:r w:rsidRPr="00AB32F2">
        <w:t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</w:t>
      </w:r>
    </w:p>
    <w:p w:rsidR="005D28F7" w:rsidRPr="00AB32F2" w:rsidRDefault="00D6717D" w:rsidP="00440DEF">
      <w:pPr>
        <w:pStyle w:val="a3"/>
        <w:spacing w:line="276" w:lineRule="auto"/>
        <w:ind w:left="1236" w:right="543" w:firstLine="993"/>
      </w:pPr>
      <w:r w:rsidRPr="00AB32F2">
        <w:rPr>
          <w:i/>
        </w:rPr>
        <w:t xml:space="preserve">Самостоятельные занятия. </w:t>
      </w:r>
      <w:r w:rsidRPr="00AB32F2">
        <w:t>Упражнения на развитие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</w:t>
      </w:r>
    </w:p>
    <w:p w:rsidR="005D28F7" w:rsidRPr="00AB32F2" w:rsidRDefault="005D28F7" w:rsidP="00440DEF">
      <w:pPr>
        <w:pStyle w:val="a3"/>
        <w:spacing w:before="2"/>
        <w:ind w:left="0"/>
      </w:pPr>
    </w:p>
    <w:p w:rsidR="005D28F7" w:rsidRPr="00AB32F2" w:rsidRDefault="00D6717D" w:rsidP="00440DEF">
      <w:pPr>
        <w:pStyle w:val="11"/>
        <w:jc w:val="both"/>
      </w:pPr>
      <w:r w:rsidRPr="00AB32F2">
        <w:t>Лыжная подготовка.</w:t>
      </w:r>
    </w:p>
    <w:p w:rsidR="005D28F7" w:rsidRPr="00AB32F2" w:rsidRDefault="00D6717D" w:rsidP="00440DEF">
      <w:pPr>
        <w:spacing w:before="48"/>
        <w:ind w:left="2230"/>
        <w:jc w:val="both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>Программный материал по лыжной подготовке</w:t>
      </w:r>
    </w:p>
    <w:p w:rsidR="005D28F7" w:rsidRPr="00AB32F2" w:rsidRDefault="00D6717D" w:rsidP="00440DEF">
      <w:pPr>
        <w:pStyle w:val="a3"/>
        <w:spacing w:before="45" w:line="276" w:lineRule="auto"/>
        <w:ind w:left="1236" w:right="546" w:firstLine="993"/>
      </w:pPr>
      <w:r w:rsidRPr="00AB32F2">
        <w:rPr>
          <w:b/>
        </w:rPr>
        <w:t>Теоретические сведения</w:t>
      </w:r>
      <w:r w:rsidRPr="00AB32F2">
        <w:t>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5D28F7" w:rsidRPr="00AB32F2" w:rsidRDefault="00D6717D" w:rsidP="00440DEF">
      <w:pPr>
        <w:pStyle w:val="11"/>
        <w:spacing w:before="4"/>
        <w:jc w:val="both"/>
      </w:pPr>
      <w:r w:rsidRPr="00AB32F2">
        <w:t>Техника лыжных ходов.</w:t>
      </w:r>
    </w:p>
    <w:p w:rsidR="005D28F7" w:rsidRPr="00AB32F2" w:rsidRDefault="00D6717D" w:rsidP="00440DEF">
      <w:pPr>
        <w:pStyle w:val="a3"/>
        <w:spacing w:before="45" w:line="276" w:lineRule="auto"/>
        <w:ind w:left="1236" w:right="550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5</w:t>
      </w:r>
      <w:r w:rsidRPr="00AB32F2">
        <w:rPr>
          <w:spacing w:val="-18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rPr>
          <w:spacing w:val="-17"/>
        </w:rPr>
        <w:t xml:space="preserve"> </w:t>
      </w:r>
      <w:r w:rsidRPr="00AB32F2">
        <w:t>Попеременный</w:t>
      </w:r>
      <w:r w:rsidRPr="00AB32F2">
        <w:rPr>
          <w:spacing w:val="-20"/>
        </w:rPr>
        <w:t xml:space="preserve"> </w:t>
      </w:r>
      <w:proofErr w:type="spellStart"/>
      <w:r w:rsidRPr="00AB32F2">
        <w:t>двухшажный</w:t>
      </w:r>
      <w:proofErr w:type="spellEnd"/>
      <w:r w:rsidRPr="00AB32F2">
        <w:rPr>
          <w:spacing w:val="-18"/>
        </w:rPr>
        <w:t xml:space="preserve"> </w:t>
      </w:r>
      <w:r w:rsidRPr="00AB32F2">
        <w:t>и</w:t>
      </w:r>
      <w:r w:rsidRPr="00AB32F2">
        <w:rPr>
          <w:spacing w:val="-20"/>
        </w:rPr>
        <w:t xml:space="preserve"> </w:t>
      </w:r>
      <w:r w:rsidRPr="00AB32F2">
        <w:t>одновременный</w:t>
      </w:r>
      <w:r w:rsidRPr="00AB32F2">
        <w:rPr>
          <w:spacing w:val="-20"/>
        </w:rPr>
        <w:t xml:space="preserve"> </w:t>
      </w:r>
      <w:proofErr w:type="spellStart"/>
      <w:r w:rsidRPr="00AB32F2">
        <w:t>бесшажный</w:t>
      </w:r>
      <w:proofErr w:type="spellEnd"/>
      <w:r w:rsidRPr="00AB32F2">
        <w:rPr>
          <w:spacing w:val="-20"/>
        </w:rPr>
        <w:t xml:space="preserve"> </w:t>
      </w:r>
      <w:r w:rsidRPr="00AB32F2">
        <w:t>ходы. Подъем «</w:t>
      </w:r>
      <w:proofErr w:type="spellStart"/>
      <w:r w:rsidRPr="00AB32F2">
        <w:t>полуелочкой</w:t>
      </w:r>
      <w:proofErr w:type="spellEnd"/>
      <w:r w:rsidRPr="00AB32F2">
        <w:t xml:space="preserve">». Торможение </w:t>
      </w:r>
      <w:r w:rsidRPr="00AB32F2">
        <w:lastRenderedPageBreak/>
        <w:t>«плугом». Повороты переступанием. Прохождение дистанции</w:t>
      </w:r>
      <w:r w:rsidRPr="00AB32F2">
        <w:rPr>
          <w:spacing w:val="-3"/>
        </w:rPr>
        <w:t xml:space="preserve"> </w:t>
      </w:r>
      <w:r w:rsidRPr="00AB32F2">
        <w:t>1км.</w:t>
      </w:r>
    </w:p>
    <w:p w:rsidR="005D28F7" w:rsidRPr="00AB32F2" w:rsidRDefault="00D6717D" w:rsidP="00440DEF">
      <w:pPr>
        <w:pStyle w:val="a3"/>
        <w:spacing w:line="320" w:lineRule="exact"/>
        <w:ind w:left="2230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 xml:space="preserve">6 </w:t>
      </w:r>
      <w:r w:rsidRPr="00AB32F2">
        <w:rPr>
          <w:spacing w:val="29"/>
          <w:u w:val="single"/>
        </w:rPr>
        <w:t xml:space="preserve"> </w:t>
      </w:r>
      <w:r w:rsidRPr="00AB32F2">
        <w:rPr>
          <w:u w:val="single"/>
        </w:rPr>
        <w:t>класс.</w:t>
      </w:r>
      <w:r w:rsidRPr="00AB32F2">
        <w:t xml:space="preserve"> </w:t>
      </w:r>
      <w:r w:rsidRPr="00AB32F2">
        <w:rPr>
          <w:spacing w:val="29"/>
        </w:rPr>
        <w:t xml:space="preserve"> </w:t>
      </w:r>
      <w:proofErr w:type="gramStart"/>
      <w:r w:rsidRPr="00AB32F2">
        <w:t>Одновременный</w:t>
      </w:r>
      <w:proofErr w:type="gramEnd"/>
      <w:r w:rsidRPr="00AB32F2">
        <w:t xml:space="preserve"> </w:t>
      </w:r>
      <w:r w:rsidRPr="00AB32F2">
        <w:rPr>
          <w:spacing w:val="28"/>
        </w:rPr>
        <w:t xml:space="preserve"> </w:t>
      </w:r>
      <w:proofErr w:type="spellStart"/>
      <w:r w:rsidRPr="00AB32F2">
        <w:t>бесшажный</w:t>
      </w:r>
      <w:proofErr w:type="spellEnd"/>
      <w:r w:rsidRPr="00AB32F2">
        <w:t xml:space="preserve"> </w:t>
      </w:r>
      <w:r w:rsidRPr="00AB32F2">
        <w:rPr>
          <w:spacing w:val="27"/>
        </w:rPr>
        <w:t xml:space="preserve"> </w:t>
      </w:r>
      <w:r w:rsidRPr="00AB32F2">
        <w:t xml:space="preserve">и </w:t>
      </w:r>
      <w:r w:rsidRPr="00AB32F2">
        <w:rPr>
          <w:spacing w:val="28"/>
        </w:rPr>
        <w:t xml:space="preserve"> </w:t>
      </w:r>
      <w:proofErr w:type="spellStart"/>
      <w:r w:rsidRPr="00AB32F2">
        <w:t>двухшажный</w:t>
      </w:r>
      <w:proofErr w:type="spellEnd"/>
      <w:r w:rsidRPr="00AB32F2">
        <w:t xml:space="preserve"> </w:t>
      </w:r>
      <w:r w:rsidRPr="00AB32F2">
        <w:rPr>
          <w:spacing w:val="29"/>
        </w:rPr>
        <w:t xml:space="preserve"> </w:t>
      </w:r>
      <w:r w:rsidRPr="00AB32F2">
        <w:t xml:space="preserve">ходы. </w:t>
      </w:r>
      <w:r w:rsidRPr="00AB32F2">
        <w:rPr>
          <w:spacing w:val="27"/>
        </w:rPr>
        <w:t xml:space="preserve"> </w:t>
      </w:r>
      <w:r w:rsidRPr="00AB32F2">
        <w:t>Подъем</w:t>
      </w:r>
    </w:p>
    <w:p w:rsidR="005D28F7" w:rsidRPr="00AB32F2" w:rsidRDefault="00D6717D" w:rsidP="00440DEF">
      <w:pPr>
        <w:pStyle w:val="a3"/>
        <w:spacing w:before="50"/>
        <w:ind w:left="1236"/>
      </w:pPr>
      <w:r w:rsidRPr="00AB32F2">
        <w:t>«елочкой». Торможение и поворот упором. Прохождение дистанции  1км.</w:t>
      </w:r>
      <w:r w:rsidRPr="00AB32F2">
        <w:rPr>
          <w:spacing w:val="61"/>
        </w:rPr>
        <w:t xml:space="preserve"> </w:t>
      </w:r>
      <w:r w:rsidRPr="00AB32F2">
        <w:t>Игры:</w:t>
      </w:r>
    </w:p>
    <w:p w:rsidR="005D28F7" w:rsidRPr="00AB32F2" w:rsidRDefault="00D6717D" w:rsidP="00440DEF">
      <w:pPr>
        <w:pStyle w:val="a3"/>
        <w:spacing w:before="48"/>
        <w:ind w:left="1236"/>
      </w:pPr>
      <w:r w:rsidRPr="00AB32F2">
        <w:t>«Остановка рывком», «С горки на горку».</w:t>
      </w:r>
    </w:p>
    <w:p w:rsidR="005D28F7" w:rsidRPr="00AB32F2" w:rsidRDefault="00D6717D" w:rsidP="00440DEF">
      <w:pPr>
        <w:pStyle w:val="a3"/>
        <w:spacing w:before="48" w:line="276" w:lineRule="auto"/>
        <w:ind w:left="1236" w:right="545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 xml:space="preserve">7 класс. </w:t>
      </w:r>
      <w:r w:rsidRPr="00AB32F2">
        <w:t>Одновременный одношажный ход. Подъем в гору скользящим шагом. Преодоление бугров и впадин при спуске с горы. Поворот на месте. Прохождение дистанции 1км.</w:t>
      </w:r>
    </w:p>
    <w:p w:rsidR="005D28F7" w:rsidRPr="00AB32F2" w:rsidRDefault="00D6717D" w:rsidP="00440DEF">
      <w:pPr>
        <w:pStyle w:val="a3"/>
        <w:spacing w:line="276" w:lineRule="auto"/>
        <w:ind w:left="1236" w:right="550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8 класс.</w:t>
      </w:r>
      <w:r w:rsidRPr="00AB32F2">
        <w:t xml:space="preserve"> Одновременный одношажный ход (стартовый вариант). Коньковый ход. Торможение и поворот «плугом». Прохождение дистанции 2 км.</w:t>
      </w:r>
    </w:p>
    <w:p w:rsidR="005D28F7" w:rsidRPr="00AB32F2" w:rsidRDefault="00D6717D" w:rsidP="00440DEF">
      <w:pPr>
        <w:pStyle w:val="a3"/>
        <w:spacing w:before="1" w:line="276" w:lineRule="auto"/>
        <w:ind w:left="1236" w:right="552" w:firstLine="993"/>
      </w:pPr>
      <w:r w:rsidRPr="00AB32F2">
        <w:rPr>
          <w:spacing w:val="-71"/>
          <w:u w:val="single"/>
        </w:rPr>
        <w:t xml:space="preserve"> </w:t>
      </w:r>
      <w:r w:rsidRPr="00AB32F2">
        <w:rPr>
          <w:u w:val="single"/>
        </w:rPr>
        <w:t>9 класс.</w:t>
      </w:r>
      <w:r w:rsidRPr="00AB32F2">
        <w:t xml:space="preserve"> Попеременный </w:t>
      </w:r>
      <w:proofErr w:type="spellStart"/>
      <w:r w:rsidRPr="00AB32F2">
        <w:t>четырехшажный</w:t>
      </w:r>
      <w:proofErr w:type="spellEnd"/>
      <w:r w:rsidRPr="00AB32F2">
        <w:t xml:space="preserve"> ход. Переход с попеременных ходов на </w:t>
      </w:r>
      <w:proofErr w:type="gramStart"/>
      <w:r w:rsidRPr="00AB32F2">
        <w:t>одновременные</w:t>
      </w:r>
      <w:proofErr w:type="gramEnd"/>
      <w:r w:rsidRPr="00AB32F2">
        <w:t>. Коньковый ход. Прохождение дистанции до 2 км.</w:t>
      </w:r>
    </w:p>
    <w:p w:rsidR="005D28F7" w:rsidRPr="00AB32F2" w:rsidRDefault="00D6717D" w:rsidP="00440DEF">
      <w:pPr>
        <w:pStyle w:val="a3"/>
        <w:spacing w:line="276" w:lineRule="auto"/>
        <w:ind w:left="1236" w:right="544" w:firstLine="993"/>
      </w:pPr>
      <w:r w:rsidRPr="00AB32F2">
        <w:rPr>
          <w:b/>
        </w:rPr>
        <w:t xml:space="preserve">Организаторские умения. </w:t>
      </w:r>
      <w:r w:rsidRPr="00AB32F2">
        <w:t>Подсчет результатов. Подача команд. Помощь в оценке результатов и проведении соревнований, в подготовке инвентаря и места проведения занятий.</w:t>
      </w:r>
    </w:p>
    <w:p w:rsidR="005D28F7" w:rsidRPr="00AB32F2" w:rsidRDefault="00D6717D" w:rsidP="001B3DCC">
      <w:pPr>
        <w:pStyle w:val="a3"/>
        <w:spacing w:line="276" w:lineRule="auto"/>
        <w:ind w:left="1236" w:right="543" w:firstLine="993"/>
      </w:pPr>
      <w:r w:rsidRPr="00AB32F2">
        <w:rPr>
          <w:b/>
        </w:rPr>
        <w:t xml:space="preserve">Самостоятельные занятия. </w:t>
      </w:r>
      <w:r w:rsidRPr="00AB32F2">
        <w:t>Упражнения на развитие скоростн</w:t>
      </w:r>
      <w:proofErr w:type="gramStart"/>
      <w:r w:rsidRPr="00AB32F2">
        <w:t>о-</w:t>
      </w:r>
      <w:proofErr w:type="gramEnd"/>
      <w:r w:rsidRPr="00AB32F2">
        <w:t xml:space="preserve"> силовых способностей, выносливости на основе освоенных элементов лыжной подготовки. Игровые упражнения, направленные на освоение технических приемов (спуски, подъемы, повороты, торможения). Правила самоконтроля и гигиены.</w:t>
      </w:r>
      <w:r w:rsidR="009613CF" w:rsidRPr="00AB32F2">
        <w:t xml:space="preserve"> </w:t>
      </w:r>
      <w:r w:rsidRPr="00AB32F2">
        <w:t xml:space="preserve">Требования к уровню подготовки </w:t>
      </w:r>
      <w:proofErr w:type="gramStart"/>
      <w:r w:rsidRPr="00AB32F2">
        <w:t>обучающихся</w:t>
      </w:r>
      <w:proofErr w:type="gramEnd"/>
    </w:p>
    <w:p w:rsidR="005D28F7" w:rsidRPr="00AB32F2" w:rsidRDefault="005D28F7" w:rsidP="00440DEF">
      <w:pPr>
        <w:pStyle w:val="a3"/>
        <w:spacing w:before="2"/>
        <w:ind w:left="0"/>
        <w:rPr>
          <w:b/>
        </w:rPr>
      </w:pPr>
    </w:p>
    <w:p w:rsidR="005D28F7" w:rsidRPr="00AB32F2" w:rsidRDefault="005D28F7" w:rsidP="00440DEF">
      <w:pPr>
        <w:pStyle w:val="a3"/>
        <w:spacing w:before="2"/>
        <w:ind w:left="0"/>
        <w:rPr>
          <w:b/>
        </w:rPr>
      </w:pPr>
    </w:p>
    <w:p w:rsidR="005D28F7" w:rsidRPr="00AB32F2" w:rsidRDefault="00D6717D" w:rsidP="001B3DCC">
      <w:pPr>
        <w:spacing w:before="89"/>
        <w:ind w:left="1368" w:right="683"/>
        <w:jc w:val="center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>Планируемые результаты изучения предмета</w:t>
      </w:r>
    </w:p>
    <w:p w:rsidR="005D28F7" w:rsidRPr="00AB32F2" w:rsidRDefault="00D6717D" w:rsidP="001B3DCC">
      <w:pPr>
        <w:spacing w:before="161"/>
        <w:ind w:left="1368" w:right="682"/>
        <w:jc w:val="center"/>
        <w:rPr>
          <w:b/>
          <w:sz w:val="28"/>
          <w:szCs w:val="28"/>
        </w:rPr>
      </w:pPr>
      <w:r w:rsidRPr="00AB32F2">
        <w:rPr>
          <w:b/>
          <w:sz w:val="28"/>
          <w:szCs w:val="28"/>
        </w:rPr>
        <w:t>«физическая культура» в основной школе</w:t>
      </w:r>
    </w:p>
    <w:p w:rsidR="005D28F7" w:rsidRPr="00AB32F2" w:rsidRDefault="00D6717D" w:rsidP="00440DEF">
      <w:pPr>
        <w:spacing w:before="158"/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научится: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before="46"/>
        <w:ind w:firstLine="711"/>
        <w:rPr>
          <w:sz w:val="28"/>
          <w:szCs w:val="28"/>
        </w:rPr>
      </w:pPr>
      <w:r w:rsidRPr="00AB32F2">
        <w:rPr>
          <w:sz w:val="28"/>
          <w:szCs w:val="28"/>
        </w:rPr>
        <w:t>рассматривать физическую культуру как явление</w:t>
      </w:r>
      <w:r w:rsidRPr="00AB32F2">
        <w:rPr>
          <w:spacing w:val="-8"/>
          <w:sz w:val="28"/>
          <w:szCs w:val="28"/>
        </w:rPr>
        <w:t xml:space="preserve"> </w:t>
      </w:r>
      <w:r w:rsidRPr="00AB32F2">
        <w:rPr>
          <w:sz w:val="28"/>
          <w:szCs w:val="28"/>
        </w:rPr>
        <w:t>культуры;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before="46" w:line="276" w:lineRule="auto"/>
        <w:ind w:right="544" w:firstLine="711"/>
        <w:rPr>
          <w:sz w:val="28"/>
          <w:szCs w:val="28"/>
        </w:rPr>
      </w:pPr>
      <w:r w:rsidRPr="00AB32F2">
        <w:rPr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привычек;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line="276" w:lineRule="auto"/>
        <w:ind w:right="549" w:firstLine="711"/>
        <w:rPr>
          <w:sz w:val="28"/>
          <w:szCs w:val="28"/>
        </w:rPr>
      </w:pPr>
      <w:r w:rsidRPr="00AB32F2">
        <w:rPr>
          <w:sz w:val="28"/>
          <w:szCs w:val="28"/>
        </w:rPr>
        <w:t>определять</w:t>
      </w:r>
      <w:r w:rsidRPr="00AB32F2">
        <w:rPr>
          <w:spacing w:val="-21"/>
          <w:sz w:val="28"/>
          <w:szCs w:val="28"/>
        </w:rPr>
        <w:t xml:space="preserve"> </w:t>
      </w:r>
      <w:r w:rsidRPr="00AB32F2">
        <w:rPr>
          <w:sz w:val="28"/>
          <w:szCs w:val="28"/>
        </w:rPr>
        <w:t>базовые</w:t>
      </w:r>
      <w:r w:rsidRPr="00AB32F2">
        <w:rPr>
          <w:spacing w:val="-20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понятия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и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термины</w:t>
      </w:r>
      <w:r w:rsidRPr="00AB32F2">
        <w:rPr>
          <w:spacing w:val="-21"/>
          <w:sz w:val="28"/>
          <w:szCs w:val="28"/>
        </w:rPr>
        <w:t xml:space="preserve"> </w:t>
      </w:r>
      <w:r w:rsidRPr="00AB32F2">
        <w:rPr>
          <w:sz w:val="28"/>
          <w:szCs w:val="28"/>
        </w:rPr>
        <w:t>физической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культуры,</w:t>
      </w:r>
      <w:r w:rsidRPr="00AB32F2">
        <w:rPr>
          <w:spacing w:val="-20"/>
          <w:sz w:val="28"/>
          <w:szCs w:val="28"/>
        </w:rPr>
        <w:t xml:space="preserve"> </w:t>
      </w:r>
      <w:r w:rsidRPr="00AB32F2">
        <w:rPr>
          <w:sz w:val="28"/>
          <w:szCs w:val="28"/>
        </w:rPr>
        <w:t>применять</w:t>
      </w:r>
      <w:r w:rsidRPr="00AB32F2">
        <w:rPr>
          <w:spacing w:val="-21"/>
          <w:sz w:val="28"/>
          <w:szCs w:val="28"/>
        </w:rPr>
        <w:t xml:space="preserve"> </w:t>
      </w:r>
      <w:r w:rsidRPr="00AB32F2">
        <w:rPr>
          <w:sz w:val="28"/>
          <w:szCs w:val="28"/>
        </w:rPr>
        <w:t xml:space="preserve">их в процессе совместных занятий </w:t>
      </w:r>
      <w:r w:rsidRPr="00AB32F2">
        <w:rPr>
          <w:sz w:val="28"/>
          <w:szCs w:val="28"/>
        </w:rPr>
        <w:lastRenderedPageBreak/>
        <w:t>физическими упражнениями со своими сверстниками;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line="276" w:lineRule="auto"/>
        <w:ind w:right="552" w:firstLine="711"/>
        <w:rPr>
          <w:sz w:val="28"/>
          <w:szCs w:val="28"/>
        </w:rPr>
      </w:pPr>
      <w:r w:rsidRPr="00AB32F2">
        <w:rPr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условий;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line="273" w:lineRule="auto"/>
        <w:ind w:right="554" w:firstLine="711"/>
        <w:rPr>
          <w:sz w:val="28"/>
          <w:szCs w:val="28"/>
        </w:rPr>
      </w:pPr>
      <w:r w:rsidRPr="00AB32F2">
        <w:rPr>
          <w:sz w:val="28"/>
          <w:szCs w:val="28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AB32F2">
        <w:rPr>
          <w:i/>
          <w:sz w:val="28"/>
          <w:szCs w:val="28"/>
        </w:rPr>
        <w:t xml:space="preserve">занятий </w:t>
      </w:r>
      <w:r w:rsidRPr="00AB32F2">
        <w:rPr>
          <w:sz w:val="28"/>
          <w:szCs w:val="28"/>
        </w:rPr>
        <w:t>физическими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упражнениями.</w:t>
      </w:r>
    </w:p>
    <w:p w:rsidR="005D28F7" w:rsidRPr="00AB32F2" w:rsidRDefault="00D6717D" w:rsidP="00440DEF">
      <w:pPr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получит возможность научиться: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before="42" w:line="273" w:lineRule="auto"/>
        <w:ind w:right="551" w:firstLine="711"/>
        <w:rPr>
          <w:sz w:val="28"/>
          <w:szCs w:val="28"/>
        </w:rPr>
      </w:pPr>
      <w:r w:rsidRPr="00AB32F2">
        <w:rPr>
          <w:sz w:val="28"/>
          <w:szCs w:val="28"/>
        </w:rPr>
        <w:t>характеризовать цель возрождения Олимпийских игр, объяснять смысл символики и ритуалов Олимпийских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игр;</w:t>
      </w:r>
    </w:p>
    <w:p w:rsidR="005D28F7" w:rsidRPr="00AB32F2" w:rsidRDefault="00D6717D" w:rsidP="00440DEF">
      <w:pPr>
        <w:pStyle w:val="a4"/>
        <w:numPr>
          <w:ilvl w:val="1"/>
          <w:numId w:val="2"/>
        </w:numPr>
        <w:tabs>
          <w:tab w:val="left" w:pos="1945"/>
        </w:tabs>
        <w:spacing w:line="276" w:lineRule="auto"/>
        <w:ind w:right="548" w:firstLine="711"/>
        <w:rPr>
          <w:sz w:val="28"/>
          <w:szCs w:val="28"/>
        </w:rPr>
      </w:pPr>
      <w:r w:rsidRPr="00AB32F2">
        <w:rPr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</w:t>
      </w:r>
      <w:r w:rsidRPr="00AB32F2">
        <w:rPr>
          <w:spacing w:val="-6"/>
          <w:sz w:val="28"/>
          <w:szCs w:val="28"/>
        </w:rPr>
        <w:t xml:space="preserve"> </w:t>
      </w:r>
      <w:r w:rsidRPr="00AB32F2">
        <w:rPr>
          <w:sz w:val="28"/>
          <w:szCs w:val="28"/>
        </w:rPr>
        <w:t>организма.</w:t>
      </w:r>
    </w:p>
    <w:p w:rsidR="005D28F7" w:rsidRPr="00AB32F2" w:rsidRDefault="005D28F7" w:rsidP="00440DEF">
      <w:pPr>
        <w:pStyle w:val="a3"/>
        <w:spacing w:before="5"/>
        <w:ind w:left="0"/>
      </w:pPr>
    </w:p>
    <w:p w:rsidR="005D28F7" w:rsidRPr="00AB32F2" w:rsidRDefault="00D6717D" w:rsidP="00440DEF">
      <w:pPr>
        <w:pStyle w:val="11"/>
        <w:ind w:left="1805"/>
        <w:jc w:val="both"/>
      </w:pPr>
      <w:r w:rsidRPr="00AB32F2">
        <w:t>Способы двигательной (физкультурной) деятельности</w:t>
      </w:r>
    </w:p>
    <w:p w:rsidR="005D28F7" w:rsidRPr="00AB32F2" w:rsidRDefault="00D6717D" w:rsidP="00440DEF">
      <w:pPr>
        <w:spacing w:before="43"/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научится: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45"/>
        </w:tabs>
        <w:spacing w:before="50" w:line="276" w:lineRule="auto"/>
        <w:ind w:right="546" w:firstLine="711"/>
        <w:rPr>
          <w:sz w:val="28"/>
          <w:szCs w:val="28"/>
        </w:rPr>
      </w:pPr>
      <w:r w:rsidRPr="00AB32F2">
        <w:rPr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</w:t>
      </w:r>
      <w:r w:rsidRPr="00AB32F2">
        <w:rPr>
          <w:spacing w:val="-15"/>
          <w:sz w:val="28"/>
          <w:szCs w:val="28"/>
        </w:rPr>
        <w:t xml:space="preserve"> </w:t>
      </w:r>
      <w:r w:rsidRPr="00AB32F2">
        <w:rPr>
          <w:sz w:val="28"/>
          <w:szCs w:val="28"/>
        </w:rPr>
        <w:t>кондиций;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45"/>
        </w:tabs>
        <w:spacing w:line="278" w:lineRule="auto"/>
        <w:ind w:right="545" w:firstLine="711"/>
        <w:rPr>
          <w:sz w:val="28"/>
          <w:szCs w:val="28"/>
        </w:rPr>
      </w:pPr>
      <w:r w:rsidRPr="00AB32F2">
        <w:rPr>
          <w:sz w:val="28"/>
          <w:szCs w:val="28"/>
        </w:rPr>
        <w:t>самостоятельно проводить занятия по обучению двигательным действиям, выявлять ошибки и своевременно устранять</w:t>
      </w:r>
      <w:r w:rsidRPr="00AB32F2">
        <w:rPr>
          <w:spacing w:val="-10"/>
          <w:sz w:val="28"/>
          <w:szCs w:val="28"/>
        </w:rPr>
        <w:t xml:space="preserve"> </w:t>
      </w:r>
      <w:r w:rsidRPr="00AB32F2">
        <w:rPr>
          <w:sz w:val="28"/>
          <w:szCs w:val="28"/>
        </w:rPr>
        <w:t>их;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45"/>
        </w:tabs>
        <w:spacing w:line="276" w:lineRule="auto"/>
        <w:ind w:right="546" w:firstLine="711"/>
        <w:rPr>
          <w:sz w:val="28"/>
          <w:szCs w:val="28"/>
        </w:rPr>
      </w:pPr>
      <w:r w:rsidRPr="00AB32F2">
        <w:rPr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</w:t>
      </w:r>
      <w:r w:rsidRPr="00AB32F2">
        <w:rPr>
          <w:spacing w:val="-14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подготовкой;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45"/>
        </w:tabs>
        <w:spacing w:before="72" w:line="278" w:lineRule="auto"/>
        <w:ind w:right="546" w:firstLine="711"/>
        <w:rPr>
          <w:sz w:val="28"/>
          <w:szCs w:val="28"/>
        </w:rPr>
      </w:pPr>
      <w:r w:rsidRPr="00AB32F2">
        <w:rPr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освоении</w:t>
      </w:r>
      <w:r w:rsidR="009613CF" w:rsidRPr="00AB32F2">
        <w:rPr>
          <w:sz w:val="28"/>
          <w:szCs w:val="28"/>
        </w:rPr>
        <w:t xml:space="preserve"> </w:t>
      </w:r>
      <w:r w:rsidRPr="00AB32F2">
        <w:rPr>
          <w:sz w:val="28"/>
          <w:szCs w:val="28"/>
        </w:rPr>
        <w:t>новых двигательных действий, развитии физичес</w:t>
      </w:r>
      <w:r w:rsidR="009613CF" w:rsidRPr="00AB32F2">
        <w:rPr>
          <w:sz w:val="28"/>
          <w:szCs w:val="28"/>
        </w:rPr>
        <w:t>ких качеств, тестировании физи</w:t>
      </w:r>
      <w:r w:rsidRPr="00AB32F2">
        <w:rPr>
          <w:sz w:val="28"/>
          <w:szCs w:val="28"/>
        </w:rPr>
        <w:t>ческого развития и физической подготовленности.</w:t>
      </w:r>
    </w:p>
    <w:p w:rsidR="005D28F7" w:rsidRPr="00AB32F2" w:rsidRDefault="00D6717D" w:rsidP="00440DEF">
      <w:pPr>
        <w:spacing w:line="317" w:lineRule="exact"/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получит возможность научиться: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45"/>
        </w:tabs>
        <w:spacing w:before="48" w:line="276" w:lineRule="auto"/>
        <w:ind w:right="543" w:firstLine="711"/>
        <w:rPr>
          <w:sz w:val="28"/>
          <w:szCs w:val="28"/>
        </w:rPr>
      </w:pPr>
      <w:r w:rsidRPr="00AB32F2">
        <w:rPr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</w:t>
      </w:r>
      <w:r w:rsidRPr="00AB32F2">
        <w:rPr>
          <w:spacing w:val="-5"/>
          <w:sz w:val="28"/>
          <w:szCs w:val="28"/>
        </w:rPr>
        <w:t xml:space="preserve"> </w:t>
      </w:r>
      <w:r w:rsidRPr="00AB32F2">
        <w:rPr>
          <w:sz w:val="28"/>
          <w:szCs w:val="28"/>
        </w:rPr>
        <w:t>направленность;</w:t>
      </w:r>
    </w:p>
    <w:p w:rsidR="005D28F7" w:rsidRPr="00AB32F2" w:rsidRDefault="005D28F7" w:rsidP="00440DEF">
      <w:pPr>
        <w:pStyle w:val="a3"/>
        <w:spacing w:before="6"/>
        <w:ind w:left="0"/>
      </w:pPr>
    </w:p>
    <w:p w:rsidR="008622DC" w:rsidRDefault="008622DC" w:rsidP="00440DEF">
      <w:pPr>
        <w:pStyle w:val="11"/>
        <w:ind w:left="1805"/>
        <w:jc w:val="both"/>
      </w:pPr>
    </w:p>
    <w:p w:rsidR="005D28F7" w:rsidRPr="00AB32F2" w:rsidRDefault="00D6717D" w:rsidP="00440DEF">
      <w:pPr>
        <w:pStyle w:val="11"/>
        <w:ind w:left="1805"/>
        <w:jc w:val="both"/>
      </w:pPr>
      <w:r w:rsidRPr="00AB32F2">
        <w:lastRenderedPageBreak/>
        <w:t>Физическое совершенствование</w:t>
      </w:r>
    </w:p>
    <w:p w:rsidR="005D28F7" w:rsidRPr="00AB32F2" w:rsidRDefault="00D6717D" w:rsidP="00440DEF">
      <w:pPr>
        <w:spacing w:before="46"/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научится: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139"/>
        </w:tabs>
        <w:spacing w:before="47" w:line="276" w:lineRule="auto"/>
        <w:ind w:right="550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</w:t>
      </w:r>
      <w:r w:rsidRPr="00AB32F2">
        <w:rPr>
          <w:spacing w:val="-1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408"/>
        </w:tabs>
        <w:spacing w:before="1" w:line="276" w:lineRule="auto"/>
        <w:ind w:right="544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координации);</w:t>
      </w:r>
    </w:p>
    <w:p w:rsidR="005D28F7" w:rsidRPr="00AB32F2" w:rsidRDefault="00D6717D" w:rsidP="00440DEF">
      <w:pPr>
        <w:pStyle w:val="a3"/>
        <w:spacing w:before="1" w:line="276" w:lineRule="auto"/>
        <w:ind w:left="1094" w:right="545" w:firstLine="710"/>
      </w:pPr>
      <w:r w:rsidRPr="00AB32F2">
        <w:t>, • выполнять акробатические комбинации из числа хорошо освоенных упражнений;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096"/>
        </w:tabs>
        <w:spacing w:line="276" w:lineRule="auto"/>
        <w:ind w:right="555" w:firstLine="711"/>
        <w:rPr>
          <w:sz w:val="28"/>
          <w:szCs w:val="28"/>
        </w:rPr>
      </w:pPr>
      <w:r w:rsidRPr="00AB32F2">
        <w:rPr>
          <w:sz w:val="28"/>
          <w:szCs w:val="28"/>
        </w:rPr>
        <w:t xml:space="preserve">выполнять легкоатлетические упражнения 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216"/>
        </w:tabs>
        <w:spacing w:line="276" w:lineRule="auto"/>
        <w:ind w:right="546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</w:t>
      </w:r>
      <w:r w:rsidRPr="00AB32F2">
        <w:rPr>
          <w:spacing w:val="-4"/>
          <w:sz w:val="28"/>
          <w:szCs w:val="28"/>
        </w:rPr>
        <w:t xml:space="preserve"> </w:t>
      </w:r>
      <w:r w:rsidRPr="00AB32F2">
        <w:rPr>
          <w:sz w:val="28"/>
          <w:szCs w:val="28"/>
        </w:rPr>
        <w:t>дистанций;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120"/>
        </w:tabs>
        <w:spacing w:line="276" w:lineRule="auto"/>
        <w:ind w:right="555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182"/>
        </w:tabs>
        <w:spacing w:line="276" w:lineRule="auto"/>
        <w:ind w:right="544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основные технические действия и приёмы игры волейбол, баскетбол в условиях учебной и игровой</w:t>
      </w:r>
      <w:r w:rsidRPr="00AB32F2">
        <w:rPr>
          <w:spacing w:val="-12"/>
          <w:sz w:val="28"/>
          <w:szCs w:val="28"/>
        </w:rPr>
        <w:t xml:space="preserve"> </w:t>
      </w:r>
      <w:r w:rsidRPr="00AB32F2">
        <w:rPr>
          <w:sz w:val="28"/>
          <w:szCs w:val="28"/>
        </w:rPr>
        <w:t>деятельности;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2328"/>
        </w:tabs>
        <w:spacing w:line="278" w:lineRule="auto"/>
        <w:ind w:right="546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 тестовые упражнения на оценку уровня индивидуального развития основных физических</w:t>
      </w:r>
      <w:r w:rsidRPr="00AB32F2">
        <w:rPr>
          <w:spacing w:val="-6"/>
          <w:sz w:val="28"/>
          <w:szCs w:val="28"/>
        </w:rPr>
        <w:t xml:space="preserve"> </w:t>
      </w:r>
      <w:r w:rsidRPr="00AB32F2">
        <w:rPr>
          <w:sz w:val="28"/>
          <w:szCs w:val="28"/>
        </w:rPr>
        <w:t>качеств.</w:t>
      </w:r>
    </w:p>
    <w:p w:rsidR="005D28F7" w:rsidRPr="00AB32F2" w:rsidRDefault="00D6717D" w:rsidP="00440DEF">
      <w:pPr>
        <w:spacing w:line="317" w:lineRule="exact"/>
        <w:ind w:left="1805"/>
        <w:jc w:val="both"/>
        <w:rPr>
          <w:i/>
          <w:sz w:val="28"/>
          <w:szCs w:val="28"/>
        </w:rPr>
      </w:pPr>
      <w:r w:rsidRPr="00AB32F2">
        <w:rPr>
          <w:i/>
          <w:sz w:val="28"/>
          <w:szCs w:val="28"/>
        </w:rPr>
        <w:t>Выпускник получит возможность научиться: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57"/>
        </w:tabs>
        <w:spacing w:before="40" w:line="276" w:lineRule="auto"/>
        <w:ind w:right="551" w:firstLine="711"/>
        <w:rPr>
          <w:sz w:val="28"/>
          <w:szCs w:val="28"/>
        </w:rPr>
      </w:pPr>
      <w:r w:rsidRPr="00AB32F2">
        <w:rPr>
          <w:sz w:val="28"/>
          <w:szCs w:val="28"/>
        </w:rPr>
        <w:t>выполнять</w:t>
      </w:r>
      <w:r w:rsidRPr="00AB32F2">
        <w:rPr>
          <w:spacing w:val="-22"/>
          <w:sz w:val="28"/>
          <w:szCs w:val="28"/>
        </w:rPr>
        <w:t xml:space="preserve"> </w:t>
      </w:r>
      <w:r w:rsidRPr="00AB32F2">
        <w:rPr>
          <w:sz w:val="28"/>
          <w:szCs w:val="28"/>
        </w:rPr>
        <w:t>комплексы</w:t>
      </w:r>
      <w:r w:rsidRPr="00AB32F2">
        <w:rPr>
          <w:spacing w:val="-20"/>
          <w:sz w:val="28"/>
          <w:szCs w:val="28"/>
        </w:rPr>
        <w:t xml:space="preserve"> </w:t>
      </w:r>
      <w:r w:rsidRPr="00AB32F2">
        <w:rPr>
          <w:sz w:val="28"/>
          <w:szCs w:val="28"/>
        </w:rPr>
        <w:t>упражнений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лечебной</w:t>
      </w:r>
      <w:r w:rsidRPr="00AB32F2">
        <w:rPr>
          <w:spacing w:val="-20"/>
          <w:sz w:val="28"/>
          <w:szCs w:val="28"/>
        </w:rPr>
        <w:t xml:space="preserve"> </w:t>
      </w:r>
      <w:r w:rsidRPr="00AB32F2">
        <w:rPr>
          <w:sz w:val="28"/>
          <w:szCs w:val="28"/>
        </w:rPr>
        <w:t>физической</w:t>
      </w:r>
      <w:r w:rsidRPr="00AB32F2">
        <w:rPr>
          <w:spacing w:val="-19"/>
          <w:sz w:val="28"/>
          <w:szCs w:val="28"/>
        </w:rPr>
        <w:t xml:space="preserve"> </w:t>
      </w:r>
      <w:r w:rsidRPr="00AB32F2">
        <w:rPr>
          <w:sz w:val="28"/>
          <w:szCs w:val="28"/>
        </w:rPr>
        <w:t>культуры</w:t>
      </w:r>
      <w:r w:rsidRPr="00AB32F2">
        <w:rPr>
          <w:spacing w:val="-20"/>
          <w:sz w:val="28"/>
          <w:szCs w:val="28"/>
        </w:rPr>
        <w:t xml:space="preserve"> </w:t>
      </w:r>
      <w:r w:rsidRPr="00AB32F2">
        <w:rPr>
          <w:sz w:val="28"/>
          <w:szCs w:val="28"/>
        </w:rPr>
        <w:t>с</w:t>
      </w:r>
      <w:r w:rsidRPr="00AB32F2">
        <w:rPr>
          <w:spacing w:val="-17"/>
          <w:sz w:val="28"/>
          <w:szCs w:val="28"/>
        </w:rPr>
        <w:t xml:space="preserve"> </w:t>
      </w:r>
      <w:r w:rsidRPr="00AB32F2">
        <w:rPr>
          <w:sz w:val="28"/>
          <w:szCs w:val="28"/>
        </w:rPr>
        <w:t>учётом имеющихся индивидуальных нарушений в показателях</w:t>
      </w:r>
      <w:r w:rsidRPr="00AB32F2">
        <w:rPr>
          <w:spacing w:val="-3"/>
          <w:sz w:val="28"/>
          <w:szCs w:val="28"/>
        </w:rPr>
        <w:t xml:space="preserve"> </w:t>
      </w:r>
      <w:r w:rsidRPr="00AB32F2">
        <w:rPr>
          <w:sz w:val="28"/>
          <w:szCs w:val="28"/>
        </w:rPr>
        <w:t>здоровья;</w:t>
      </w:r>
    </w:p>
    <w:p w:rsidR="005D28F7" w:rsidRPr="00AB32F2" w:rsidRDefault="00D6717D" w:rsidP="00440DEF">
      <w:pPr>
        <w:pStyle w:val="a4"/>
        <w:numPr>
          <w:ilvl w:val="0"/>
          <w:numId w:val="1"/>
        </w:numPr>
        <w:tabs>
          <w:tab w:val="left" w:pos="1974"/>
        </w:tabs>
        <w:spacing w:before="1"/>
        <w:ind w:left="1973" w:hanging="168"/>
        <w:rPr>
          <w:sz w:val="28"/>
          <w:szCs w:val="28"/>
        </w:rPr>
      </w:pPr>
      <w:r w:rsidRPr="00AB32F2">
        <w:rPr>
          <w:sz w:val="28"/>
          <w:szCs w:val="28"/>
        </w:rPr>
        <w:t>выполнять тестовые нормативы по физической</w:t>
      </w:r>
      <w:r w:rsidRPr="00AB32F2">
        <w:rPr>
          <w:spacing w:val="-6"/>
          <w:sz w:val="28"/>
          <w:szCs w:val="28"/>
        </w:rPr>
        <w:t xml:space="preserve"> </w:t>
      </w:r>
      <w:r w:rsidRPr="00AB32F2">
        <w:rPr>
          <w:sz w:val="28"/>
          <w:szCs w:val="28"/>
        </w:rPr>
        <w:t>подготовке.</w:t>
      </w:r>
    </w:p>
    <w:p w:rsidR="005D28F7" w:rsidRPr="00AB32F2" w:rsidRDefault="005D28F7" w:rsidP="00440DEF">
      <w:pPr>
        <w:pStyle w:val="a3"/>
        <w:spacing w:before="1"/>
        <w:ind w:left="0"/>
      </w:pPr>
    </w:p>
    <w:p w:rsidR="005D28F7" w:rsidRPr="00AB32F2" w:rsidRDefault="00D6717D" w:rsidP="006D593F">
      <w:pPr>
        <w:pStyle w:val="11"/>
        <w:spacing w:before="1"/>
        <w:ind w:left="528"/>
        <w:jc w:val="center"/>
      </w:pPr>
      <w:r w:rsidRPr="00AB32F2">
        <w:t>Критерии оценки уровня физической подготовленности учащихся</w:t>
      </w:r>
    </w:p>
    <w:p w:rsidR="005D28F7" w:rsidRPr="00AB32F2" w:rsidRDefault="00D6717D" w:rsidP="001B3DCC">
      <w:pPr>
        <w:pStyle w:val="a3"/>
        <w:spacing w:before="114"/>
        <w:ind w:left="1094" w:right="551" w:firstLine="710"/>
      </w:pPr>
      <w:r w:rsidRPr="00AB32F2">
        <w:t xml:space="preserve">Важной особенностью образовательного процесса является оценивание учащихся. Оценивание учащихся начинается со второго класса. Отличительной особенностью преподавания физической культуры в первом классе </w:t>
      </w:r>
      <w:proofErr w:type="spellStart"/>
      <w:r w:rsidRPr="00AB32F2">
        <w:t>являетсяигровой</w:t>
      </w:r>
      <w:proofErr w:type="spellEnd"/>
      <w:r w:rsidRPr="00AB32F2">
        <w:t xml:space="preserve"> метод. Большинство заданий учащимся первого класса рекомендуется планировать и давать в форме игры.</w:t>
      </w:r>
    </w:p>
    <w:p w:rsidR="005D28F7" w:rsidRPr="00AB32F2" w:rsidRDefault="00D6717D" w:rsidP="00440DEF">
      <w:pPr>
        <w:pStyle w:val="a3"/>
        <w:ind w:left="1094" w:right="545" w:firstLine="710"/>
      </w:pPr>
      <w:proofErr w:type="gramStart"/>
      <w:r w:rsidRPr="00AB32F2">
        <w:t>Основное оценивание труда учащихся с ОВЗ основывается не на количественных (тестовые результаты в различных видах программы), а на качественных показателях техники и способов выполнения изучаемых приемов, элементов и упражнений, а также на анализе развития каждого учащегося (мониторинг).</w:t>
      </w:r>
      <w:proofErr w:type="gramEnd"/>
    </w:p>
    <w:p w:rsidR="005D28F7" w:rsidRPr="00AB32F2" w:rsidRDefault="00D6717D" w:rsidP="00440DEF">
      <w:pPr>
        <w:pStyle w:val="a3"/>
        <w:ind w:left="1094" w:right="543" w:firstLine="710"/>
      </w:pPr>
      <w:r w:rsidRPr="00AB32F2">
        <w:lastRenderedPageBreak/>
        <w:t>Критерием оценки уровня физической подготовленности учащихся в изучаемых действиях является достигнутая ими функциональная готовность к выполнению контрольных упражнений (тестов), предусмотренных программой, что выражается в достижении ими определенных количественных показателей. В программе указаны «Ориентировочные количественные показатели физической подготовленности». Исходя из этих ориентиров, учитель сам устанавливает для класса и для каждого ученика количественные показатели и оценивает учащихся по фактору улучшения этих показателей по окончании процесса обучения, учитывая индивидуальные особенности каждого из них.</w:t>
      </w:r>
    </w:p>
    <w:p w:rsidR="005D28F7" w:rsidRPr="00AB32F2" w:rsidRDefault="00D6717D" w:rsidP="00440DEF">
      <w:pPr>
        <w:pStyle w:val="a3"/>
        <w:ind w:left="1094" w:right="544" w:firstLine="710"/>
      </w:pPr>
      <w:r w:rsidRPr="00AB32F2">
        <w:t xml:space="preserve">Критерием оценки уровня развития двигательных способностей также является достигнутая функциональная готовность учащихся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</w:t>
      </w:r>
      <w:proofErr w:type="gramStart"/>
      <w:r w:rsidRPr="00AB32F2">
        <w:t>помощью</w:t>
      </w:r>
      <w:proofErr w:type="gramEnd"/>
      <w:r w:rsidRPr="00AB32F2">
        <w:t xml:space="preserve"> представленных в программе тестов учитель выявляет уровень развития учащихся в начале учебного года, а затем сравнивает их с полученными результатами в конце года и в зависимости от того, насколько улучшились результаты, оценивает учащихся. Необходимо устраивать и промежуточные проверки, чтобы своевременно внести соответствующие коррективы.</w:t>
      </w:r>
    </w:p>
    <w:p w:rsidR="00F4202F" w:rsidRPr="00AB32F2" w:rsidRDefault="00F4202F" w:rsidP="00440DEF">
      <w:pPr>
        <w:pStyle w:val="a3"/>
        <w:ind w:left="1094" w:right="544" w:firstLine="710"/>
      </w:pPr>
    </w:p>
    <w:p w:rsidR="00F4202F" w:rsidRPr="00AB32F2" w:rsidRDefault="00F4202F" w:rsidP="00F4202F">
      <w:pPr>
        <w:shd w:val="clear" w:color="auto" w:fill="FFFFFF"/>
        <w:tabs>
          <w:tab w:val="left" w:pos="9923"/>
        </w:tabs>
        <w:spacing w:line="276" w:lineRule="auto"/>
        <w:ind w:right="576" w:firstLine="567"/>
        <w:rPr>
          <w:b/>
          <w:color w:val="000000"/>
          <w:spacing w:val="1"/>
          <w:sz w:val="28"/>
          <w:szCs w:val="28"/>
        </w:rPr>
      </w:pPr>
      <w:r w:rsidRPr="00AB32F2">
        <w:rPr>
          <w:b/>
          <w:color w:val="000000"/>
          <w:spacing w:val="1"/>
          <w:sz w:val="28"/>
          <w:szCs w:val="28"/>
        </w:rPr>
        <w:t>Литература для учителя</w:t>
      </w:r>
    </w:p>
    <w:p w:rsidR="00F4202F" w:rsidRPr="00AB32F2" w:rsidRDefault="00F4202F" w:rsidP="00F4202F">
      <w:pPr>
        <w:shd w:val="clear" w:color="auto" w:fill="FFFFFF"/>
        <w:tabs>
          <w:tab w:val="left" w:pos="9923"/>
        </w:tabs>
        <w:spacing w:line="276" w:lineRule="auto"/>
        <w:ind w:right="576" w:firstLine="567"/>
        <w:rPr>
          <w:color w:val="000000"/>
          <w:spacing w:val="1"/>
          <w:sz w:val="28"/>
          <w:szCs w:val="28"/>
        </w:rPr>
      </w:pPr>
    </w:p>
    <w:p w:rsidR="00F4202F" w:rsidRPr="00AB32F2" w:rsidRDefault="00F4202F" w:rsidP="00F4202F">
      <w:pPr>
        <w:pStyle w:val="aa"/>
        <w:shd w:val="clear" w:color="auto" w:fill="FFFFFF"/>
        <w:tabs>
          <w:tab w:val="left" w:pos="9923"/>
        </w:tabs>
        <w:spacing w:before="0" w:after="0" w:line="276" w:lineRule="auto"/>
        <w:jc w:val="both"/>
        <w:rPr>
          <w:sz w:val="28"/>
          <w:szCs w:val="28"/>
        </w:rPr>
      </w:pPr>
      <w:r w:rsidRPr="00AB32F2">
        <w:rPr>
          <w:sz w:val="28"/>
          <w:szCs w:val="28"/>
        </w:rPr>
        <w:t>Программа для общеобразовательных учреждений « Физическая культура» 1-11 классы. В. И. Лях, А. А. Зданевич, М., 2012г., Издательство «Просвещение».</w:t>
      </w:r>
    </w:p>
    <w:p w:rsidR="00F4202F" w:rsidRPr="00AB32F2" w:rsidRDefault="00F4202F" w:rsidP="00F4202F">
      <w:pPr>
        <w:pStyle w:val="aa"/>
        <w:shd w:val="clear" w:color="auto" w:fill="FFFFFF"/>
        <w:tabs>
          <w:tab w:val="left" w:pos="9923"/>
        </w:tabs>
        <w:spacing w:before="0" w:after="0" w:line="276" w:lineRule="auto"/>
        <w:jc w:val="both"/>
        <w:rPr>
          <w:sz w:val="28"/>
          <w:szCs w:val="28"/>
        </w:rPr>
      </w:pPr>
      <w:r w:rsidRPr="00AB32F2">
        <w:rPr>
          <w:sz w:val="28"/>
          <w:szCs w:val="28"/>
        </w:rPr>
        <w:t>Кузьменко Г.А. Методические рекомендации к разработке интегрированных   образовательных программ Из-во</w:t>
      </w:r>
      <w:proofErr w:type="gramStart"/>
      <w:r w:rsidRPr="00AB32F2">
        <w:rPr>
          <w:sz w:val="28"/>
          <w:szCs w:val="28"/>
        </w:rPr>
        <w:t xml:space="preserve"> :</w:t>
      </w:r>
      <w:proofErr w:type="gramEnd"/>
      <w:r w:rsidRPr="00AB32F2">
        <w:rPr>
          <w:sz w:val="28"/>
          <w:szCs w:val="28"/>
        </w:rPr>
        <w:t xml:space="preserve"> Прометей. 2014г </w:t>
      </w:r>
    </w:p>
    <w:p w:rsidR="00F4202F" w:rsidRPr="00AB32F2" w:rsidRDefault="00F4202F" w:rsidP="00F4202F">
      <w:pPr>
        <w:pStyle w:val="aa"/>
        <w:shd w:val="clear" w:color="auto" w:fill="FFFFFF"/>
        <w:tabs>
          <w:tab w:val="left" w:pos="9923"/>
        </w:tabs>
        <w:spacing w:before="0" w:after="0" w:line="276" w:lineRule="auto"/>
        <w:jc w:val="both"/>
        <w:rPr>
          <w:sz w:val="28"/>
          <w:szCs w:val="28"/>
        </w:rPr>
      </w:pPr>
      <w:proofErr w:type="spellStart"/>
      <w:r w:rsidRPr="00AB32F2">
        <w:rPr>
          <w:sz w:val="28"/>
          <w:szCs w:val="28"/>
        </w:rPr>
        <w:t>Погадаев</w:t>
      </w:r>
      <w:proofErr w:type="spellEnd"/>
      <w:r w:rsidRPr="00AB32F2">
        <w:rPr>
          <w:sz w:val="28"/>
          <w:szCs w:val="28"/>
        </w:rPr>
        <w:t xml:space="preserve"> Г.И. Под </w:t>
      </w:r>
      <w:proofErr w:type="spellStart"/>
      <w:r w:rsidRPr="00AB32F2">
        <w:rPr>
          <w:sz w:val="28"/>
          <w:szCs w:val="28"/>
        </w:rPr>
        <w:t>ред</w:t>
      </w:r>
      <w:proofErr w:type="gramStart"/>
      <w:r w:rsidRPr="00AB32F2">
        <w:rPr>
          <w:sz w:val="28"/>
          <w:szCs w:val="28"/>
        </w:rPr>
        <w:t>.М</w:t>
      </w:r>
      <w:proofErr w:type="gramEnd"/>
      <w:r w:rsidRPr="00AB32F2">
        <w:rPr>
          <w:sz w:val="28"/>
          <w:szCs w:val="28"/>
        </w:rPr>
        <w:t>иронова</w:t>
      </w:r>
      <w:proofErr w:type="spellEnd"/>
      <w:r w:rsidRPr="00AB32F2">
        <w:rPr>
          <w:sz w:val="28"/>
          <w:szCs w:val="28"/>
        </w:rPr>
        <w:t xml:space="preserve"> С.К. Физическая культура 10-11 классы. Книга для учителя. Из-во: дрофа 2014г</w:t>
      </w:r>
    </w:p>
    <w:p w:rsidR="00F4202F" w:rsidRPr="008622DC" w:rsidRDefault="00F4202F" w:rsidP="008622DC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proofErr w:type="spellStart"/>
      <w:r w:rsidRPr="00AB32F2">
        <w:rPr>
          <w:color w:val="595959"/>
          <w:sz w:val="28"/>
          <w:szCs w:val="28"/>
        </w:rPr>
        <w:t>А</w:t>
      </w:r>
      <w:r w:rsidRPr="00AB32F2">
        <w:rPr>
          <w:sz w:val="28"/>
          <w:szCs w:val="28"/>
        </w:rPr>
        <w:t>.И.Каинов</w:t>
      </w:r>
      <w:proofErr w:type="spellEnd"/>
      <w:r w:rsidRPr="00AB32F2">
        <w:rPr>
          <w:sz w:val="28"/>
          <w:szCs w:val="28"/>
        </w:rPr>
        <w:t xml:space="preserve"> и др. «Физическая культура. 1 – 11 классы. Комплексная программа физического воспитания учащихся </w:t>
      </w:r>
      <w:proofErr w:type="spellStart"/>
      <w:r w:rsidRPr="00AB32F2">
        <w:rPr>
          <w:sz w:val="28"/>
          <w:szCs w:val="28"/>
        </w:rPr>
        <w:t>В.И.Ляха</w:t>
      </w:r>
      <w:proofErr w:type="spellEnd"/>
      <w:r w:rsidRPr="00AB32F2">
        <w:rPr>
          <w:sz w:val="28"/>
          <w:szCs w:val="28"/>
        </w:rPr>
        <w:t xml:space="preserve"> и др.» Волгоград 2010 </w:t>
      </w:r>
      <w:r w:rsidRPr="00AB32F2">
        <w:rPr>
          <w:b/>
          <w:color w:val="000000"/>
          <w:spacing w:val="1"/>
          <w:sz w:val="28"/>
          <w:szCs w:val="28"/>
        </w:rPr>
        <w:t>Литература для учащихся</w:t>
      </w:r>
    </w:p>
    <w:p w:rsidR="00A763C3" w:rsidRPr="00AB32F2" w:rsidRDefault="00A763C3" w:rsidP="008622DC">
      <w:pPr>
        <w:tabs>
          <w:tab w:val="left" w:pos="9923"/>
        </w:tabs>
        <w:spacing w:line="276" w:lineRule="auto"/>
        <w:jc w:val="both"/>
        <w:rPr>
          <w:sz w:val="28"/>
          <w:szCs w:val="28"/>
        </w:rPr>
      </w:pPr>
      <w:proofErr w:type="spellStart"/>
      <w:r w:rsidRPr="00AB32F2">
        <w:rPr>
          <w:sz w:val="28"/>
          <w:szCs w:val="28"/>
        </w:rPr>
        <w:t>Виленкский</w:t>
      </w:r>
      <w:proofErr w:type="spellEnd"/>
      <w:r w:rsidRPr="00AB32F2">
        <w:rPr>
          <w:sz w:val="28"/>
          <w:szCs w:val="28"/>
        </w:rPr>
        <w:t xml:space="preserve"> М.Я.  Физическая культура. 5-7 </w:t>
      </w:r>
      <w:proofErr w:type="spellStart"/>
      <w:r w:rsidRPr="00AB32F2">
        <w:rPr>
          <w:sz w:val="28"/>
          <w:szCs w:val="28"/>
        </w:rPr>
        <w:t>кл</w:t>
      </w:r>
      <w:proofErr w:type="spellEnd"/>
      <w:r w:rsidRPr="00AB32F2">
        <w:rPr>
          <w:sz w:val="28"/>
          <w:szCs w:val="28"/>
        </w:rPr>
        <w:t xml:space="preserve">.: учеб. Для </w:t>
      </w:r>
      <w:proofErr w:type="spellStart"/>
      <w:r w:rsidRPr="00AB32F2">
        <w:rPr>
          <w:sz w:val="28"/>
          <w:szCs w:val="28"/>
        </w:rPr>
        <w:t>общеобразоват</w:t>
      </w:r>
      <w:proofErr w:type="spellEnd"/>
      <w:r w:rsidRPr="00AB32F2">
        <w:rPr>
          <w:sz w:val="28"/>
          <w:szCs w:val="28"/>
        </w:rPr>
        <w:t xml:space="preserve">. Учреждений / М.Я </w:t>
      </w:r>
      <w:proofErr w:type="spellStart"/>
      <w:r w:rsidRPr="00AB32F2">
        <w:rPr>
          <w:sz w:val="28"/>
          <w:szCs w:val="28"/>
        </w:rPr>
        <w:t>Виленский</w:t>
      </w:r>
      <w:proofErr w:type="spellEnd"/>
      <w:r w:rsidRPr="00AB32F2">
        <w:rPr>
          <w:sz w:val="28"/>
          <w:szCs w:val="28"/>
        </w:rPr>
        <w:t xml:space="preserve">; </w:t>
      </w:r>
      <w:proofErr w:type="gramStart"/>
      <w:r w:rsidRPr="00AB32F2">
        <w:rPr>
          <w:sz w:val="28"/>
          <w:szCs w:val="28"/>
        </w:rPr>
        <w:t>под</w:t>
      </w:r>
      <w:proofErr w:type="gramEnd"/>
      <w:r w:rsidRPr="00AB32F2">
        <w:rPr>
          <w:sz w:val="28"/>
          <w:szCs w:val="28"/>
        </w:rPr>
        <w:t xml:space="preserve"> общ. Ред. М.Я. </w:t>
      </w:r>
      <w:proofErr w:type="spellStart"/>
      <w:r w:rsidRPr="00AB32F2">
        <w:rPr>
          <w:sz w:val="28"/>
          <w:szCs w:val="28"/>
        </w:rPr>
        <w:t>Виленског</w:t>
      </w:r>
      <w:proofErr w:type="gramStart"/>
      <w:r w:rsidRPr="00AB32F2">
        <w:rPr>
          <w:sz w:val="28"/>
          <w:szCs w:val="28"/>
        </w:rPr>
        <w:t>о</w:t>
      </w:r>
      <w:proofErr w:type="spellEnd"/>
      <w:r w:rsidRPr="00AB32F2">
        <w:rPr>
          <w:sz w:val="28"/>
          <w:szCs w:val="28"/>
        </w:rPr>
        <w:t>–</w:t>
      </w:r>
      <w:proofErr w:type="gramEnd"/>
      <w:r w:rsidRPr="00AB32F2">
        <w:rPr>
          <w:sz w:val="28"/>
          <w:szCs w:val="28"/>
        </w:rPr>
        <w:t xml:space="preserve"> М. : 2017.</w:t>
      </w:r>
    </w:p>
    <w:p w:rsidR="00F4202F" w:rsidRPr="00AB32F2" w:rsidRDefault="00F4202F" w:rsidP="00F4202F">
      <w:pPr>
        <w:tabs>
          <w:tab w:val="left" w:pos="9923"/>
        </w:tabs>
        <w:spacing w:line="276" w:lineRule="auto"/>
        <w:ind w:firstLine="567"/>
        <w:jc w:val="both"/>
        <w:rPr>
          <w:sz w:val="28"/>
          <w:szCs w:val="28"/>
        </w:rPr>
      </w:pPr>
      <w:r w:rsidRPr="00AB32F2">
        <w:rPr>
          <w:sz w:val="28"/>
          <w:szCs w:val="28"/>
        </w:rPr>
        <w:t xml:space="preserve">Лях В. И. Физическая культура. </w:t>
      </w:r>
      <w:r w:rsidR="00A763C3" w:rsidRPr="00AB32F2">
        <w:rPr>
          <w:sz w:val="28"/>
          <w:szCs w:val="28"/>
        </w:rPr>
        <w:t>8-9</w:t>
      </w:r>
      <w:r w:rsidRPr="00AB32F2">
        <w:rPr>
          <w:sz w:val="28"/>
          <w:szCs w:val="28"/>
        </w:rPr>
        <w:t xml:space="preserve"> </w:t>
      </w:r>
      <w:proofErr w:type="spellStart"/>
      <w:r w:rsidRPr="00AB32F2">
        <w:rPr>
          <w:sz w:val="28"/>
          <w:szCs w:val="28"/>
        </w:rPr>
        <w:t>кл</w:t>
      </w:r>
      <w:proofErr w:type="spellEnd"/>
      <w:r w:rsidRPr="00AB32F2">
        <w:rPr>
          <w:sz w:val="28"/>
          <w:szCs w:val="28"/>
        </w:rPr>
        <w:t xml:space="preserve">.: учеб. Для </w:t>
      </w:r>
      <w:proofErr w:type="spellStart"/>
      <w:r w:rsidRPr="00AB32F2">
        <w:rPr>
          <w:sz w:val="28"/>
          <w:szCs w:val="28"/>
        </w:rPr>
        <w:t>общеобразоват</w:t>
      </w:r>
      <w:proofErr w:type="spellEnd"/>
      <w:r w:rsidRPr="00AB32F2">
        <w:rPr>
          <w:sz w:val="28"/>
          <w:szCs w:val="28"/>
        </w:rPr>
        <w:t xml:space="preserve">. Учреждений / В. И. Лях, А. А. </w:t>
      </w:r>
      <w:proofErr w:type="spellStart"/>
      <w:r w:rsidRPr="00AB32F2">
        <w:rPr>
          <w:sz w:val="28"/>
          <w:szCs w:val="28"/>
        </w:rPr>
        <w:t>Зданевич</w:t>
      </w:r>
      <w:proofErr w:type="spellEnd"/>
      <w:r w:rsidRPr="00AB32F2">
        <w:rPr>
          <w:sz w:val="28"/>
          <w:szCs w:val="28"/>
        </w:rPr>
        <w:t xml:space="preserve">; </w:t>
      </w:r>
      <w:proofErr w:type="gramStart"/>
      <w:r w:rsidRPr="00AB32F2">
        <w:rPr>
          <w:sz w:val="28"/>
          <w:szCs w:val="28"/>
        </w:rPr>
        <w:t>под</w:t>
      </w:r>
      <w:proofErr w:type="gramEnd"/>
      <w:r w:rsidRPr="00AB32F2">
        <w:rPr>
          <w:sz w:val="28"/>
          <w:szCs w:val="28"/>
        </w:rPr>
        <w:t xml:space="preserve"> </w:t>
      </w:r>
      <w:r w:rsidR="00A763C3" w:rsidRPr="00AB32F2">
        <w:rPr>
          <w:sz w:val="28"/>
          <w:szCs w:val="28"/>
        </w:rPr>
        <w:t>общ. Ред. В. И. Ляха – М.</w:t>
      </w:r>
      <w:proofErr w:type="gramStart"/>
      <w:r w:rsidR="00A763C3" w:rsidRPr="00AB32F2">
        <w:rPr>
          <w:sz w:val="28"/>
          <w:szCs w:val="28"/>
        </w:rPr>
        <w:t xml:space="preserve"> :</w:t>
      </w:r>
      <w:proofErr w:type="gramEnd"/>
      <w:r w:rsidR="00A763C3" w:rsidRPr="00AB32F2">
        <w:rPr>
          <w:sz w:val="28"/>
          <w:szCs w:val="28"/>
        </w:rPr>
        <w:t xml:space="preserve"> 2017</w:t>
      </w:r>
      <w:r w:rsidRPr="00AB32F2">
        <w:rPr>
          <w:sz w:val="28"/>
          <w:szCs w:val="28"/>
        </w:rPr>
        <w:t>.</w:t>
      </w:r>
    </w:p>
    <w:p w:rsidR="00F4202F" w:rsidRPr="00AB32F2" w:rsidRDefault="00F4202F" w:rsidP="00F4202F">
      <w:pPr>
        <w:pStyle w:val="aa"/>
        <w:shd w:val="clear" w:color="auto" w:fill="FFFFFF"/>
        <w:tabs>
          <w:tab w:val="left" w:pos="9923"/>
        </w:tabs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F4202F" w:rsidRPr="00AB32F2" w:rsidRDefault="00F4202F" w:rsidP="00F4202F">
      <w:pPr>
        <w:pStyle w:val="a3"/>
        <w:tabs>
          <w:tab w:val="left" w:pos="9923"/>
        </w:tabs>
        <w:ind w:left="1094" w:right="544" w:firstLine="710"/>
      </w:pPr>
    </w:p>
    <w:p w:rsidR="00F44600" w:rsidRDefault="00F44600" w:rsidP="003E4971">
      <w:pPr>
        <w:spacing w:before="100" w:beforeAutospacing="1" w:after="100" w:afterAutospacing="1"/>
        <w:sectPr w:rsidR="00F44600" w:rsidSect="00F4202F">
          <w:footerReference w:type="default" r:id="rId10"/>
          <w:pgSz w:w="11910" w:h="16840"/>
          <w:pgMar w:top="1040" w:right="995" w:bottom="980" w:left="1276" w:header="0" w:footer="710" w:gutter="0"/>
          <w:cols w:space="720"/>
        </w:sectPr>
      </w:pPr>
    </w:p>
    <w:p w:rsidR="00F44600" w:rsidRPr="00372790" w:rsidRDefault="00F44600" w:rsidP="00F44600">
      <w:pPr>
        <w:shd w:val="clear" w:color="auto" w:fill="FFFFFF"/>
        <w:spacing w:after="150"/>
        <w:jc w:val="center"/>
        <w:rPr>
          <w:rFonts w:cstheme="minorHAnsi"/>
          <w:color w:val="333333"/>
          <w:sz w:val="28"/>
          <w:szCs w:val="28"/>
        </w:rPr>
      </w:pPr>
      <w:r w:rsidRPr="00C73BD6">
        <w:rPr>
          <w:rFonts w:cstheme="minorHAnsi"/>
          <w:b/>
          <w:bCs/>
          <w:color w:val="333333"/>
          <w:sz w:val="32"/>
          <w:szCs w:val="32"/>
        </w:rPr>
        <w:lastRenderedPageBreak/>
        <w:t>К</w:t>
      </w:r>
      <w:r>
        <w:rPr>
          <w:rFonts w:cstheme="minorHAnsi"/>
          <w:b/>
          <w:bCs/>
          <w:color w:val="333333"/>
          <w:sz w:val="28"/>
          <w:szCs w:val="28"/>
        </w:rPr>
        <w:t>АЛЕНДАРНО-ТЕМАТИЧЕ</w:t>
      </w:r>
      <w:r w:rsidRPr="00372790">
        <w:rPr>
          <w:rFonts w:cstheme="minorHAnsi"/>
          <w:b/>
          <w:bCs/>
          <w:color w:val="333333"/>
          <w:sz w:val="28"/>
          <w:szCs w:val="28"/>
        </w:rPr>
        <w:t>СКОЕ ПЛАНИРОВАНИЕ</w:t>
      </w:r>
    </w:p>
    <w:p w:rsidR="00F44600" w:rsidRPr="00372790" w:rsidRDefault="00F44600" w:rsidP="00F44600">
      <w:pPr>
        <w:shd w:val="clear" w:color="auto" w:fill="FFFFFF"/>
        <w:spacing w:after="150"/>
        <w:rPr>
          <w:rFonts w:cstheme="minorHAnsi"/>
          <w:color w:val="333333"/>
          <w:sz w:val="28"/>
          <w:szCs w:val="28"/>
        </w:rPr>
      </w:pPr>
      <w:r w:rsidRPr="00372790">
        <w:rPr>
          <w:rFonts w:cstheme="minorHAnsi"/>
          <w:color w:val="333333"/>
          <w:sz w:val="28"/>
          <w:szCs w:val="28"/>
        </w:rPr>
        <w:br/>
      </w:r>
    </w:p>
    <w:tbl>
      <w:tblPr>
        <w:tblW w:w="14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911"/>
        <w:gridCol w:w="4704"/>
        <w:gridCol w:w="2385"/>
        <w:gridCol w:w="2661"/>
        <w:gridCol w:w="765"/>
        <w:gridCol w:w="20"/>
        <w:gridCol w:w="20"/>
        <w:gridCol w:w="20"/>
        <w:gridCol w:w="32"/>
        <w:gridCol w:w="20"/>
        <w:gridCol w:w="58"/>
        <w:gridCol w:w="1704"/>
      </w:tblGrid>
      <w:tr w:rsidR="00F44600" w:rsidRPr="00372790" w:rsidTr="00F44600">
        <w:tc>
          <w:tcPr>
            <w:tcW w:w="7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п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/п№</w:t>
            </w:r>
          </w:p>
        </w:tc>
        <w:tc>
          <w:tcPr>
            <w:tcW w:w="778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№ урока</w:t>
            </w:r>
          </w:p>
        </w:tc>
        <w:tc>
          <w:tcPr>
            <w:tcW w:w="6187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Тема урока</w:t>
            </w:r>
          </w:p>
        </w:tc>
        <w:tc>
          <w:tcPr>
            <w:tcW w:w="27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Вид контроля</w:t>
            </w:r>
          </w:p>
        </w:tc>
        <w:tc>
          <w:tcPr>
            <w:tcW w:w="29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Обязательный минимум содержания образования</w:t>
            </w:r>
          </w:p>
        </w:tc>
        <w:tc>
          <w:tcPr>
            <w:tcW w:w="256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Дата проведения</w:t>
            </w:r>
          </w:p>
        </w:tc>
      </w:tr>
      <w:tr w:rsidR="00F44600" w:rsidRPr="00372790" w:rsidTr="00F4460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8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По плану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Фактически</w:t>
            </w:r>
          </w:p>
        </w:tc>
      </w:tr>
      <w:tr w:rsidR="00F44600" w:rsidRPr="00372790" w:rsidTr="00F44600">
        <w:tc>
          <w:tcPr>
            <w:tcW w:w="16020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jc w:val="center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ЛЕГКАЯ АТЛЕТИКА (12 часов)</w:t>
            </w:r>
          </w:p>
        </w:tc>
      </w:tr>
      <w:tr w:rsidR="00F44600" w:rsidRPr="00372790" w:rsidTr="00F44600">
        <w:trPr>
          <w:trHeight w:val="645"/>
        </w:trPr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Правила безопасности на уроках 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л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/а. Эстафетный бег</w:t>
            </w:r>
          </w:p>
        </w:tc>
        <w:tc>
          <w:tcPr>
            <w:tcW w:w="2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Устный опрос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Метание малого мяча</w:t>
            </w:r>
          </w:p>
        </w:tc>
        <w:tc>
          <w:tcPr>
            <w:tcW w:w="74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Специальные беговые упражнения. Развитие скоростных качеств</w:t>
            </w:r>
          </w:p>
        </w:tc>
        <w:tc>
          <w:tcPr>
            <w:tcW w:w="2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 по дистанции 70-80 метров. Финиширование.</w:t>
            </w:r>
          </w:p>
        </w:tc>
        <w:tc>
          <w:tcPr>
            <w:tcW w:w="2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330"/>
        </w:trPr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Прыжок в длину с 11-13 беговых шагов</w:t>
            </w:r>
          </w:p>
        </w:tc>
        <w:tc>
          <w:tcPr>
            <w:tcW w:w="2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Прыжковые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Метание 150г мяча на дальность с 5-6 шагов</w:t>
            </w:r>
          </w:p>
        </w:tc>
        <w:tc>
          <w:tcPr>
            <w:tcW w:w="27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Метание малого мяча</w:t>
            </w:r>
          </w:p>
        </w:tc>
        <w:tc>
          <w:tcPr>
            <w:tcW w:w="74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Прыжок в длину на результат. Техника выполнения метания мяча с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разбега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Прыжковые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720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44600" w:rsidRPr="00372790" w:rsidRDefault="00F44600" w:rsidP="00F44600">
            <w:pPr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 1500 м. - девочки. 2000 м – мальчики. ОРУ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Специальные беговые упражнения. Спортивные игры.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330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 10 мин. Преодоление горизонтальных препятствий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ОРУ. Правила использования 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л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\а упражнений для развития выносливости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выносливости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746" w:type="dxa"/>
            <w:gridSpan w:val="6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45"/>
        </w:trPr>
        <w:tc>
          <w:tcPr>
            <w:tcW w:w="16020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45" w:lineRule="atLeast"/>
              <w:jc w:val="center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Спортивные игры. (15 часов)</w:t>
            </w: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Ведение мяча с сопротивлением на месте. Бросок двумя руками от головы с места.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Устный опрос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ведения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Учебная игра. Развитие координационных способностей.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br/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Овладение игрой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420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Передача мяча разными способами на месте.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передачи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Личная защита. Учебная игра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индивидуальной техники игры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Бросок одной рукой от плеча с места.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Овладение техники бросков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Передача мяча разными способами в движении парами с сопротивлением.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br/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техникой передачи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Учить технике приёма мяча двумя руками снизу. Преодоление полосы препятствий.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приема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приема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прямой подачи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22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нижней подачи мяча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Совершенствовать технику пройденных элементов волейбола.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Тренировка в подтягивании.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выносливости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Повторить элементы волейбола, игра: «Мяч в воздухе»,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скоростных и силовых способностей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Тренировка в подтягивании, игра «Картошка».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силы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120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Игры с элементами волейбола.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тактики игры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120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Учет по подтягиванию. Итоги четверти.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20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силы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16020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jc w:val="center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ГИМНАСТИКА С ЭЛЕМЕНТАМИ АКРОБАТИКИ 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>(21 час</w:t>
            </w:r>
            <w:r w:rsidRPr="00372790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)</w:t>
            </w: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Устный опрос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строевых упражнений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Кувырки вперед и назад.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Лазанье по канату в три приема.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Кувырок назад в стойку</w:t>
            </w:r>
            <w:r>
              <w:rPr>
                <w:rFonts w:cstheme="minorHAnsi"/>
                <w:color w:val="333333"/>
                <w:sz w:val="28"/>
                <w:szCs w:val="28"/>
              </w:rPr>
              <w:t xml:space="preserve"> ноги врозь, длинный кувырок.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акробатических упражнений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31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два кувырка вперед слитно.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акробатических упражнений</w:t>
            </w:r>
          </w:p>
        </w:tc>
        <w:tc>
          <w:tcPr>
            <w:tcW w:w="728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Стойка на голове и руках; мост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гибкости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Лазанье по канату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Акробатические упражнения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</w:t>
            </w:r>
            <w:r>
              <w:rPr>
                <w:rFonts w:cstheme="minorHAnsi"/>
                <w:color w:val="333333"/>
                <w:sz w:val="28"/>
                <w:szCs w:val="28"/>
              </w:rPr>
              <w:t>порный прыжок: согнув ноги.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Опорный прыжок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Опорный прыжок: согнув ноги (м); прыжок боком с поворотом на 90</w:t>
            </w:r>
            <w:r w:rsidRPr="00372790">
              <w:rPr>
                <w:rFonts w:cstheme="minorHAnsi"/>
                <w:color w:val="333333"/>
                <w:sz w:val="28"/>
                <w:szCs w:val="28"/>
                <w:vertAlign w:val="superscript"/>
              </w:rPr>
              <w:t>о 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(Д)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Опорный прыжок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Закрепление изученных элементов на снарядах. Лазание по канату, упражнения в равновесии.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42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Лазани</w:t>
            </w:r>
            <w:r>
              <w:rPr>
                <w:rFonts w:cstheme="minorHAnsi"/>
                <w:color w:val="333333"/>
                <w:sz w:val="28"/>
                <w:szCs w:val="28"/>
              </w:rPr>
              <w:t xml:space="preserve">е по канату изученным </w:t>
            </w:r>
            <w:r>
              <w:rPr>
                <w:rFonts w:cstheme="minorHAnsi"/>
                <w:color w:val="333333"/>
                <w:sz w:val="28"/>
                <w:szCs w:val="28"/>
              </w:rPr>
              <w:lastRenderedPageBreak/>
              <w:t xml:space="preserve">способом.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Игры на внимание.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скоростн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о-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силовых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качеств</w:t>
            </w:r>
          </w:p>
        </w:tc>
        <w:tc>
          <w:tcPr>
            <w:tcW w:w="696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43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Учёт техники длинного кувырка вперёд, кувырка назад в </w:t>
            </w:r>
            <w:proofErr w:type="spellStart"/>
            <w:r w:rsidRPr="00372790">
              <w:rPr>
                <w:rFonts w:cstheme="minorHAnsi"/>
                <w:color w:val="333333"/>
                <w:sz w:val="28"/>
                <w:szCs w:val="28"/>
              </w:rPr>
              <w:t>полушпагат</w:t>
            </w:r>
            <w:proofErr w:type="spellEnd"/>
            <w:r w:rsidRPr="00372790">
              <w:rPr>
                <w:rFonts w:cstheme="minorHAnsi"/>
                <w:color w:val="333333"/>
                <w:sz w:val="28"/>
                <w:szCs w:val="28"/>
              </w:rPr>
              <w:t>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17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Соединение из 3-4 элементов.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18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Развитие силы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19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Упражнения в равновесии. Упр. на гимн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.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с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тенке.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</w:t>
            </w:r>
            <w:r>
              <w:rPr>
                <w:rFonts w:cstheme="minorHAnsi"/>
                <w:color w:val="333333"/>
                <w:sz w:val="28"/>
                <w:szCs w:val="28"/>
              </w:rPr>
              <w:t>ажнение на гимнастической стенке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20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Упражнения в равновесии. Упр. на гимн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.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с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тенке.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</w:t>
            </w:r>
            <w:r>
              <w:rPr>
                <w:rFonts w:cstheme="minorHAnsi"/>
                <w:color w:val="333333"/>
                <w:sz w:val="28"/>
                <w:szCs w:val="28"/>
              </w:rPr>
              <w:t>ажнение на гимнастической стенке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rPr>
          <w:trHeight w:val="165"/>
        </w:trPr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65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65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65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Упражнения в равновесии. Упр. на гимн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.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>с</w:t>
            </w:r>
            <w:proofErr w:type="gramEnd"/>
            <w:r w:rsidRPr="00372790">
              <w:rPr>
                <w:rFonts w:cstheme="minorHAnsi"/>
                <w:color w:val="333333"/>
                <w:sz w:val="28"/>
                <w:szCs w:val="28"/>
              </w:rPr>
              <w:t>тенке.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65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 w:line="165" w:lineRule="atLeast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Упр</w:t>
            </w:r>
            <w:r>
              <w:rPr>
                <w:rFonts w:cstheme="minorHAnsi"/>
                <w:color w:val="333333"/>
                <w:sz w:val="28"/>
                <w:szCs w:val="28"/>
              </w:rPr>
              <w:t>ажнение на гимнастической стенке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16020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jc w:val="center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ЛЫЖНАЯ ПОДГОТОВКА (14часов)</w:t>
            </w: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Техника безопасности во время занятий лыжной подготовкой.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Устный опрос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Техника безопасности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Сколь</w:t>
            </w:r>
            <w:r>
              <w:rPr>
                <w:rFonts w:cstheme="minorHAnsi"/>
                <w:color w:val="333333"/>
                <w:sz w:val="28"/>
                <w:szCs w:val="28"/>
              </w:rPr>
              <w:t>зящий шаг без палок и с палками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скользящего шага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cstheme="minorHAnsi"/>
                <w:color w:val="333333"/>
                <w:sz w:val="28"/>
                <w:szCs w:val="28"/>
              </w:rPr>
              <w:t>двухшажный</w:t>
            </w:r>
            <w:proofErr w:type="spellEnd"/>
            <w:r>
              <w:rPr>
                <w:rFonts w:cstheme="minorHAnsi"/>
                <w:color w:val="333333"/>
                <w:sz w:val="28"/>
                <w:szCs w:val="28"/>
              </w:rPr>
              <w:t xml:space="preserve"> ход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Освоение техники попеременного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шага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52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По</w:t>
            </w:r>
            <w:r>
              <w:rPr>
                <w:rFonts w:cstheme="minorHAnsi"/>
                <w:color w:val="333333"/>
                <w:sz w:val="28"/>
                <w:szCs w:val="28"/>
              </w:rPr>
              <w:t>вороты переступанием в движении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поворотов в движении</w:t>
            </w:r>
          </w:p>
        </w:tc>
        <w:tc>
          <w:tcPr>
            <w:tcW w:w="6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Подъем в гору скользящим шагом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подъема в гору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Одновременный одн</w:t>
            </w:r>
            <w:r>
              <w:rPr>
                <w:rFonts w:cstheme="minorHAnsi"/>
                <w:color w:val="333333"/>
                <w:sz w:val="28"/>
                <w:szCs w:val="28"/>
              </w:rPr>
              <w:t>ошажный ход (стартовый вариант)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одновременного хода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Одновременный одн</w:t>
            </w:r>
            <w:r>
              <w:rPr>
                <w:rFonts w:cstheme="minorHAnsi"/>
                <w:color w:val="333333"/>
                <w:sz w:val="28"/>
                <w:szCs w:val="28"/>
              </w:rPr>
              <w:t>ошажный ход (стартовый вариант)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одновременного хода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2C5EBC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Подъем «</w:t>
            </w:r>
            <w:proofErr w:type="spellStart"/>
            <w:r>
              <w:rPr>
                <w:rFonts w:cstheme="minorHAnsi"/>
                <w:color w:val="333333"/>
                <w:sz w:val="28"/>
                <w:szCs w:val="28"/>
              </w:rPr>
              <w:t>полуелочкой</w:t>
            </w:r>
            <w:proofErr w:type="spellEnd"/>
            <w:r>
              <w:rPr>
                <w:rFonts w:cstheme="minorHAnsi"/>
                <w:color w:val="333333"/>
                <w:sz w:val="28"/>
                <w:szCs w:val="28"/>
              </w:rPr>
              <w:t>».</w:t>
            </w:r>
            <w:r w:rsidR="00F44600" w:rsidRPr="00372790">
              <w:rPr>
                <w:rFonts w:cstheme="minorHAnsi"/>
                <w:color w:val="333333"/>
                <w:sz w:val="28"/>
                <w:szCs w:val="28"/>
              </w:rPr>
              <w:t>Коньковый ход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конькового хода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Торможение и поворот упором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Торможение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Преодоление бугров и впадин при спуске с горы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Освоение спусков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59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Одновременные ходы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cstheme="minorHAnsi"/>
                <w:color w:val="333333"/>
                <w:sz w:val="28"/>
                <w:szCs w:val="28"/>
              </w:rPr>
              <w:t>двухшажный</w:t>
            </w:r>
            <w:proofErr w:type="spellEnd"/>
            <w:r>
              <w:rPr>
                <w:rFonts w:cstheme="minorHAnsi"/>
                <w:color w:val="333333"/>
                <w:sz w:val="28"/>
                <w:szCs w:val="28"/>
              </w:rPr>
              <w:t xml:space="preserve"> ход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лыжных ходов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60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Сп</w:t>
            </w:r>
            <w:r>
              <w:rPr>
                <w:rFonts w:cstheme="minorHAnsi"/>
                <w:color w:val="333333"/>
                <w:sz w:val="28"/>
                <w:szCs w:val="28"/>
              </w:rPr>
              <w:t>уски и повороты. Коньковый ход.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Корректировка техники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Техника спуска и поворота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92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61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Прохождение дистанции до 4,5км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Торможение и поворот упором</w:t>
            </w:r>
            <w:proofErr w:type="gramStart"/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Инд. контроль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Применение изученных ходов на 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дистанции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lastRenderedPageBreak/>
              <w:t>62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Одновременный одношажный ход (стартовый вариант). 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Освоение техники одновременного хода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63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jc w:val="center"/>
              <w:rPr>
                <w:rFonts w:cstheme="minorHAnsi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372790">
              <w:rPr>
                <w:rFonts w:cstheme="minorHAnsi"/>
                <w:b/>
                <w:color w:val="333333"/>
                <w:sz w:val="28"/>
                <w:szCs w:val="28"/>
                <w:shd w:val="clear" w:color="auto" w:fill="FFFFFF"/>
              </w:rPr>
              <w:t>Легкая атлетика (6часов)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Техника безопасности во время занятий легкой атлетикой.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Физическое развитие человека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64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C8061B" w:rsidRDefault="00F44600" w:rsidP="00F44600">
            <w:pPr>
              <w:shd w:val="clear" w:color="auto" w:fill="FFFFFF"/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C8061B">
              <w:rPr>
                <w:rFonts w:cstheme="minorHAnsi"/>
                <w:color w:val="333333"/>
                <w:sz w:val="28"/>
                <w:szCs w:val="28"/>
              </w:rPr>
              <w:t>Бег 30 м, 100м.</w:t>
            </w:r>
          </w:p>
          <w:p w:rsidR="00F44600" w:rsidRPr="00372790" w:rsidRDefault="00F44600" w:rsidP="00F44600">
            <w:pPr>
              <w:shd w:val="clear" w:color="auto" w:fill="FFFFFF"/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C8061B">
              <w:rPr>
                <w:rFonts w:cstheme="minorHAnsi"/>
                <w:color w:val="333333"/>
                <w:sz w:val="28"/>
                <w:szCs w:val="28"/>
              </w:rPr>
              <w:t>Медленный бег 6мин.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Беговые упражнения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65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Прыжковые упражнения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66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Прыжковые упражнения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67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Совершенствовать метание мяча на дальность с 4-5 шагов разбега.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Метание малого мяча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  <w:tr w:rsidR="00F44600" w:rsidRPr="00372790" w:rsidTr="00F44600">
        <w:tc>
          <w:tcPr>
            <w:tcW w:w="7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68</w:t>
            </w:r>
          </w:p>
        </w:tc>
        <w:tc>
          <w:tcPr>
            <w:tcW w:w="7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Учёт по прыжкам в длину с разбега. Беговые и прыжковые упражнения.</w:t>
            </w:r>
          </w:p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Учёт по метанию мяча на дальность. Километры здоровья. Тестирование. Подведение итогов за год.</w:t>
            </w:r>
          </w:p>
        </w:tc>
        <w:tc>
          <w:tcPr>
            <w:tcW w:w="27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 w:rsidRPr="00372790">
              <w:rPr>
                <w:rFonts w:cstheme="minorHAnsi"/>
                <w:color w:val="333333"/>
                <w:sz w:val="28"/>
                <w:szCs w:val="28"/>
              </w:rPr>
              <w:t>текущий</w:t>
            </w:r>
          </w:p>
        </w:tc>
        <w:tc>
          <w:tcPr>
            <w:tcW w:w="29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  <w:r>
              <w:rPr>
                <w:rFonts w:cstheme="minorHAnsi"/>
                <w:color w:val="333333"/>
                <w:sz w:val="28"/>
                <w:szCs w:val="28"/>
              </w:rPr>
              <w:t>Развитие координа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ции</w:t>
            </w:r>
            <w:r>
              <w:rPr>
                <w:rFonts w:cstheme="minorHAnsi"/>
                <w:color w:val="333333"/>
                <w:sz w:val="28"/>
                <w:szCs w:val="28"/>
              </w:rPr>
              <w:t>,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333333"/>
                <w:sz w:val="28"/>
                <w:szCs w:val="28"/>
              </w:rPr>
              <w:t>п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рыжковые упражнения</w:t>
            </w:r>
            <w:r>
              <w:rPr>
                <w:rFonts w:cstheme="minorHAnsi"/>
                <w:color w:val="333333"/>
                <w:sz w:val="28"/>
                <w:szCs w:val="28"/>
              </w:rPr>
              <w:t>, м</w:t>
            </w:r>
            <w:r w:rsidRPr="00372790">
              <w:rPr>
                <w:rFonts w:cstheme="minorHAnsi"/>
                <w:color w:val="333333"/>
                <w:sz w:val="28"/>
                <w:szCs w:val="28"/>
              </w:rPr>
              <w:t>етание малого мяча</w:t>
            </w:r>
            <w:r>
              <w:rPr>
                <w:rFonts w:cstheme="minorHAnsi"/>
                <w:color w:val="333333"/>
                <w:sz w:val="28"/>
                <w:szCs w:val="28"/>
              </w:rPr>
              <w:t>.</w:t>
            </w:r>
          </w:p>
        </w:tc>
        <w:tc>
          <w:tcPr>
            <w:tcW w:w="678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600" w:rsidRPr="00372790" w:rsidRDefault="00F44600" w:rsidP="00F44600">
            <w:pPr>
              <w:spacing w:after="150"/>
              <w:rPr>
                <w:rFonts w:cstheme="minorHAnsi"/>
                <w:color w:val="333333"/>
                <w:sz w:val="28"/>
                <w:szCs w:val="28"/>
              </w:rPr>
            </w:pPr>
          </w:p>
        </w:tc>
      </w:tr>
    </w:tbl>
    <w:p w:rsidR="00F44600" w:rsidRDefault="00F44600" w:rsidP="00F44600">
      <w:pPr>
        <w:pStyle w:val="11"/>
        <w:tabs>
          <w:tab w:val="left" w:pos="9923"/>
        </w:tabs>
        <w:spacing w:before="77"/>
        <w:jc w:val="both"/>
        <w:sectPr w:rsidR="00F44600" w:rsidSect="00F44600">
          <w:pgSz w:w="16840" w:h="11910" w:orient="landscape"/>
          <w:pgMar w:top="1276" w:right="1038" w:bottom="992" w:left="981" w:header="0" w:footer="709" w:gutter="0"/>
          <w:cols w:space="720"/>
        </w:sectPr>
      </w:pPr>
    </w:p>
    <w:p w:rsidR="001B3DCC" w:rsidRPr="00AB32F2" w:rsidRDefault="001B3DCC" w:rsidP="00F4202F">
      <w:pPr>
        <w:pStyle w:val="11"/>
        <w:tabs>
          <w:tab w:val="left" w:pos="9923"/>
        </w:tabs>
        <w:spacing w:before="77"/>
        <w:ind w:left="3490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1B3DCC" w:rsidRPr="00AB32F2" w:rsidSect="00F4202F">
      <w:pgSz w:w="11910" w:h="16840"/>
      <w:pgMar w:top="1040" w:right="995" w:bottom="980" w:left="1276" w:header="0" w:footer="71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F2" w:rsidRDefault="00C807F2" w:rsidP="005D28F7">
      <w:r>
        <w:separator/>
      </w:r>
    </w:p>
  </w:endnote>
  <w:endnote w:type="continuationSeparator" w:id="0">
    <w:p w:rsidR="00C807F2" w:rsidRDefault="00C807F2" w:rsidP="005D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00" w:rsidRDefault="00C807F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6.1pt;margin-top:791.2pt;width:16pt;height:15.3pt;z-index:-124120;mso-position-horizontal-relative:page;mso-position-vertical-relative:page" filled="f" stroked="f">
          <v:textbox inset="0,0,0,0">
            <w:txbxContent>
              <w:p w:rsidR="00F44600" w:rsidRDefault="00F44600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00" w:rsidRDefault="00C807F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05pt;margin-top:791.2pt;width:16pt;height:15.3pt;z-index:-124096;mso-position-horizontal-relative:page;mso-position-vertical-relative:page" filled="f" stroked="f">
          <v:textbox style="mso-next-textbox:#_x0000_s2049" inset="0,0,0,0">
            <w:txbxContent>
              <w:p w:rsidR="00F44600" w:rsidRDefault="00F44600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F2" w:rsidRDefault="00C807F2" w:rsidP="005D28F7">
      <w:r>
        <w:separator/>
      </w:r>
    </w:p>
  </w:footnote>
  <w:footnote w:type="continuationSeparator" w:id="0">
    <w:p w:rsidR="00C807F2" w:rsidRDefault="00C807F2" w:rsidP="005D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163">
    <w:multiLevelType w:val="hybridMultilevel"/>
    <w:lvl w:ilvl="0" w:tplc="63162648">
      <w:start w:val="1"/>
      <w:numFmt w:val="decimal"/>
      <w:lvlText w:val="%1."/>
      <w:lvlJc w:val="left"/>
      <w:pPr>
        <w:ind w:left="720" w:hanging="360"/>
      </w:pPr>
    </w:lvl>
    <w:lvl w:ilvl="1" w:tplc="63162648" w:tentative="1">
      <w:start w:val="1"/>
      <w:numFmt w:val="lowerLetter"/>
      <w:lvlText w:val="%2."/>
      <w:lvlJc w:val="left"/>
      <w:pPr>
        <w:ind w:left="1440" w:hanging="360"/>
      </w:pPr>
    </w:lvl>
    <w:lvl w:ilvl="2" w:tplc="63162648" w:tentative="1">
      <w:start w:val="1"/>
      <w:numFmt w:val="lowerRoman"/>
      <w:lvlText w:val="%3."/>
      <w:lvlJc w:val="right"/>
      <w:pPr>
        <w:ind w:left="2160" w:hanging="180"/>
      </w:pPr>
    </w:lvl>
    <w:lvl w:ilvl="3" w:tplc="63162648" w:tentative="1">
      <w:start w:val="1"/>
      <w:numFmt w:val="decimal"/>
      <w:lvlText w:val="%4."/>
      <w:lvlJc w:val="left"/>
      <w:pPr>
        <w:ind w:left="2880" w:hanging="360"/>
      </w:pPr>
    </w:lvl>
    <w:lvl w:ilvl="4" w:tplc="63162648" w:tentative="1">
      <w:start w:val="1"/>
      <w:numFmt w:val="lowerLetter"/>
      <w:lvlText w:val="%5."/>
      <w:lvlJc w:val="left"/>
      <w:pPr>
        <w:ind w:left="3600" w:hanging="360"/>
      </w:pPr>
    </w:lvl>
    <w:lvl w:ilvl="5" w:tplc="63162648" w:tentative="1">
      <w:start w:val="1"/>
      <w:numFmt w:val="lowerRoman"/>
      <w:lvlText w:val="%6."/>
      <w:lvlJc w:val="right"/>
      <w:pPr>
        <w:ind w:left="4320" w:hanging="180"/>
      </w:pPr>
    </w:lvl>
    <w:lvl w:ilvl="6" w:tplc="63162648" w:tentative="1">
      <w:start w:val="1"/>
      <w:numFmt w:val="decimal"/>
      <w:lvlText w:val="%7."/>
      <w:lvlJc w:val="left"/>
      <w:pPr>
        <w:ind w:left="5040" w:hanging="360"/>
      </w:pPr>
    </w:lvl>
    <w:lvl w:ilvl="7" w:tplc="63162648" w:tentative="1">
      <w:start w:val="1"/>
      <w:numFmt w:val="lowerLetter"/>
      <w:lvlText w:val="%8."/>
      <w:lvlJc w:val="left"/>
      <w:pPr>
        <w:ind w:left="5760" w:hanging="360"/>
      </w:pPr>
    </w:lvl>
    <w:lvl w:ilvl="8" w:tplc="63162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62">
    <w:multiLevelType w:val="hybridMultilevel"/>
    <w:lvl w:ilvl="0" w:tplc="72382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1">
    <w:nsid w:val="032E289D"/>
    <w:multiLevelType w:val="hybridMultilevel"/>
    <w:tmpl w:val="986A8C60"/>
    <w:lvl w:ilvl="0" w:tplc="BB1A5ACC">
      <w:numFmt w:val="bullet"/>
      <w:lvlText w:val=""/>
      <w:lvlJc w:val="left"/>
      <w:pPr>
        <w:ind w:left="1380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BE8055E">
      <w:numFmt w:val="bullet"/>
      <w:lvlText w:val="•"/>
      <w:lvlJc w:val="left"/>
      <w:pPr>
        <w:ind w:left="1661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A2453D6">
      <w:numFmt w:val="bullet"/>
      <w:lvlText w:val="•"/>
      <w:lvlJc w:val="left"/>
      <w:pPr>
        <w:ind w:left="2760" w:hanging="410"/>
      </w:pPr>
      <w:rPr>
        <w:rFonts w:hint="default"/>
        <w:lang w:val="ru-RU" w:eastAsia="ru-RU" w:bidi="ru-RU"/>
      </w:rPr>
    </w:lvl>
    <w:lvl w:ilvl="3" w:tplc="9FBEA518">
      <w:numFmt w:val="bullet"/>
      <w:lvlText w:val="•"/>
      <w:lvlJc w:val="left"/>
      <w:pPr>
        <w:ind w:left="3861" w:hanging="410"/>
      </w:pPr>
      <w:rPr>
        <w:rFonts w:hint="default"/>
        <w:lang w:val="ru-RU" w:eastAsia="ru-RU" w:bidi="ru-RU"/>
      </w:rPr>
    </w:lvl>
    <w:lvl w:ilvl="4" w:tplc="265AC6D2">
      <w:numFmt w:val="bullet"/>
      <w:lvlText w:val="•"/>
      <w:lvlJc w:val="left"/>
      <w:pPr>
        <w:ind w:left="4962" w:hanging="410"/>
      </w:pPr>
      <w:rPr>
        <w:rFonts w:hint="default"/>
        <w:lang w:val="ru-RU" w:eastAsia="ru-RU" w:bidi="ru-RU"/>
      </w:rPr>
    </w:lvl>
    <w:lvl w:ilvl="5" w:tplc="1ED06134">
      <w:numFmt w:val="bullet"/>
      <w:lvlText w:val="•"/>
      <w:lvlJc w:val="left"/>
      <w:pPr>
        <w:ind w:left="6063" w:hanging="410"/>
      </w:pPr>
      <w:rPr>
        <w:rFonts w:hint="default"/>
        <w:lang w:val="ru-RU" w:eastAsia="ru-RU" w:bidi="ru-RU"/>
      </w:rPr>
    </w:lvl>
    <w:lvl w:ilvl="6" w:tplc="6FAA39D8">
      <w:numFmt w:val="bullet"/>
      <w:lvlText w:val="•"/>
      <w:lvlJc w:val="left"/>
      <w:pPr>
        <w:ind w:left="7164" w:hanging="410"/>
      </w:pPr>
      <w:rPr>
        <w:rFonts w:hint="default"/>
        <w:lang w:val="ru-RU" w:eastAsia="ru-RU" w:bidi="ru-RU"/>
      </w:rPr>
    </w:lvl>
    <w:lvl w:ilvl="7" w:tplc="79566CF4">
      <w:numFmt w:val="bullet"/>
      <w:lvlText w:val="•"/>
      <w:lvlJc w:val="left"/>
      <w:pPr>
        <w:ind w:left="8265" w:hanging="410"/>
      </w:pPr>
      <w:rPr>
        <w:rFonts w:hint="default"/>
        <w:lang w:val="ru-RU" w:eastAsia="ru-RU" w:bidi="ru-RU"/>
      </w:rPr>
    </w:lvl>
    <w:lvl w:ilvl="8" w:tplc="32A09268">
      <w:numFmt w:val="bullet"/>
      <w:lvlText w:val="•"/>
      <w:lvlJc w:val="left"/>
      <w:pPr>
        <w:ind w:left="9366" w:hanging="410"/>
      </w:pPr>
      <w:rPr>
        <w:rFonts w:hint="default"/>
        <w:lang w:val="ru-RU" w:eastAsia="ru-RU" w:bidi="ru-RU"/>
      </w:rPr>
    </w:lvl>
  </w:abstractNum>
  <w:abstractNum w:abstractNumId="2">
    <w:nsid w:val="06812D05"/>
    <w:multiLevelType w:val="hybridMultilevel"/>
    <w:tmpl w:val="9C5295D4"/>
    <w:lvl w:ilvl="0" w:tplc="6D10A1E0">
      <w:numFmt w:val="bullet"/>
      <w:lvlText w:val="—"/>
      <w:lvlJc w:val="left"/>
      <w:pPr>
        <w:ind w:left="1661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E4B942">
      <w:numFmt w:val="bullet"/>
      <w:lvlText w:val="•"/>
      <w:lvlJc w:val="left"/>
      <w:pPr>
        <w:ind w:left="2650" w:hanging="468"/>
      </w:pPr>
      <w:rPr>
        <w:rFonts w:hint="default"/>
        <w:lang w:val="ru-RU" w:eastAsia="ru-RU" w:bidi="ru-RU"/>
      </w:rPr>
    </w:lvl>
    <w:lvl w:ilvl="2" w:tplc="93A25130">
      <w:numFmt w:val="bullet"/>
      <w:lvlText w:val="•"/>
      <w:lvlJc w:val="left"/>
      <w:pPr>
        <w:ind w:left="3641" w:hanging="468"/>
      </w:pPr>
      <w:rPr>
        <w:rFonts w:hint="default"/>
        <w:lang w:val="ru-RU" w:eastAsia="ru-RU" w:bidi="ru-RU"/>
      </w:rPr>
    </w:lvl>
    <w:lvl w:ilvl="3" w:tplc="38021EA0">
      <w:numFmt w:val="bullet"/>
      <w:lvlText w:val="•"/>
      <w:lvlJc w:val="left"/>
      <w:pPr>
        <w:ind w:left="4632" w:hanging="468"/>
      </w:pPr>
      <w:rPr>
        <w:rFonts w:hint="default"/>
        <w:lang w:val="ru-RU" w:eastAsia="ru-RU" w:bidi="ru-RU"/>
      </w:rPr>
    </w:lvl>
    <w:lvl w:ilvl="4" w:tplc="26C0D790">
      <w:numFmt w:val="bullet"/>
      <w:lvlText w:val="•"/>
      <w:lvlJc w:val="left"/>
      <w:pPr>
        <w:ind w:left="5623" w:hanging="468"/>
      </w:pPr>
      <w:rPr>
        <w:rFonts w:hint="default"/>
        <w:lang w:val="ru-RU" w:eastAsia="ru-RU" w:bidi="ru-RU"/>
      </w:rPr>
    </w:lvl>
    <w:lvl w:ilvl="5" w:tplc="37D41D68">
      <w:numFmt w:val="bullet"/>
      <w:lvlText w:val="•"/>
      <w:lvlJc w:val="left"/>
      <w:pPr>
        <w:ind w:left="6614" w:hanging="468"/>
      </w:pPr>
      <w:rPr>
        <w:rFonts w:hint="default"/>
        <w:lang w:val="ru-RU" w:eastAsia="ru-RU" w:bidi="ru-RU"/>
      </w:rPr>
    </w:lvl>
    <w:lvl w:ilvl="6" w:tplc="64963C86">
      <w:numFmt w:val="bullet"/>
      <w:lvlText w:val="•"/>
      <w:lvlJc w:val="left"/>
      <w:pPr>
        <w:ind w:left="7605" w:hanging="468"/>
      </w:pPr>
      <w:rPr>
        <w:rFonts w:hint="default"/>
        <w:lang w:val="ru-RU" w:eastAsia="ru-RU" w:bidi="ru-RU"/>
      </w:rPr>
    </w:lvl>
    <w:lvl w:ilvl="7" w:tplc="751083D2">
      <w:numFmt w:val="bullet"/>
      <w:lvlText w:val="•"/>
      <w:lvlJc w:val="left"/>
      <w:pPr>
        <w:ind w:left="8596" w:hanging="468"/>
      </w:pPr>
      <w:rPr>
        <w:rFonts w:hint="default"/>
        <w:lang w:val="ru-RU" w:eastAsia="ru-RU" w:bidi="ru-RU"/>
      </w:rPr>
    </w:lvl>
    <w:lvl w:ilvl="8" w:tplc="8778A1A6">
      <w:numFmt w:val="bullet"/>
      <w:lvlText w:val="•"/>
      <w:lvlJc w:val="left"/>
      <w:pPr>
        <w:ind w:left="9587" w:hanging="468"/>
      </w:pPr>
      <w:rPr>
        <w:rFonts w:hint="default"/>
        <w:lang w:val="ru-RU" w:eastAsia="ru-RU" w:bidi="ru-RU"/>
      </w:rPr>
    </w:lvl>
  </w:abstractNum>
  <w:abstractNum w:abstractNumId="3">
    <w:nsid w:val="1EAD7D5A"/>
    <w:multiLevelType w:val="hybridMultilevel"/>
    <w:tmpl w:val="5E5C712E"/>
    <w:lvl w:ilvl="0" w:tplc="7E82CD8C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12A8EFC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8F80E54">
      <w:numFmt w:val="bullet"/>
      <w:lvlText w:val="•"/>
      <w:lvlJc w:val="left"/>
      <w:pPr>
        <w:ind w:left="2760" w:hanging="360"/>
      </w:pPr>
      <w:rPr>
        <w:rFonts w:hint="default"/>
        <w:lang w:val="ru-RU" w:eastAsia="ru-RU" w:bidi="ru-RU"/>
      </w:rPr>
    </w:lvl>
    <w:lvl w:ilvl="3" w:tplc="E9B8EABA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 w:tplc="813C4BB4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9FB460E2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6" w:tplc="5108F95A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7" w:tplc="947496FC">
      <w:numFmt w:val="bullet"/>
      <w:lvlText w:val="•"/>
      <w:lvlJc w:val="left"/>
      <w:pPr>
        <w:ind w:left="8265" w:hanging="360"/>
      </w:pPr>
      <w:rPr>
        <w:rFonts w:hint="default"/>
        <w:lang w:val="ru-RU" w:eastAsia="ru-RU" w:bidi="ru-RU"/>
      </w:rPr>
    </w:lvl>
    <w:lvl w:ilvl="8" w:tplc="B308BE1C">
      <w:numFmt w:val="bullet"/>
      <w:lvlText w:val="•"/>
      <w:lvlJc w:val="left"/>
      <w:pPr>
        <w:ind w:left="9366" w:hanging="360"/>
      </w:pPr>
      <w:rPr>
        <w:rFonts w:hint="default"/>
        <w:lang w:val="ru-RU" w:eastAsia="ru-RU" w:bidi="ru-RU"/>
      </w:rPr>
    </w:lvl>
  </w:abstractNum>
  <w:abstractNum w:abstractNumId="4">
    <w:nsid w:val="26A77C2B"/>
    <w:multiLevelType w:val="hybridMultilevel"/>
    <w:tmpl w:val="90F8E1BC"/>
    <w:lvl w:ilvl="0" w:tplc="7E82CD8C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F8F80E54">
      <w:numFmt w:val="bullet"/>
      <w:lvlText w:val="•"/>
      <w:lvlJc w:val="left"/>
      <w:pPr>
        <w:ind w:left="2760" w:hanging="360"/>
      </w:pPr>
      <w:rPr>
        <w:rFonts w:hint="default"/>
        <w:lang w:val="ru-RU" w:eastAsia="ru-RU" w:bidi="ru-RU"/>
      </w:rPr>
    </w:lvl>
    <w:lvl w:ilvl="3" w:tplc="E9B8EABA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 w:tplc="813C4BB4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9FB460E2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6" w:tplc="5108F95A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7" w:tplc="947496FC">
      <w:numFmt w:val="bullet"/>
      <w:lvlText w:val="•"/>
      <w:lvlJc w:val="left"/>
      <w:pPr>
        <w:ind w:left="8265" w:hanging="360"/>
      </w:pPr>
      <w:rPr>
        <w:rFonts w:hint="default"/>
        <w:lang w:val="ru-RU" w:eastAsia="ru-RU" w:bidi="ru-RU"/>
      </w:rPr>
    </w:lvl>
    <w:lvl w:ilvl="8" w:tplc="B308BE1C">
      <w:numFmt w:val="bullet"/>
      <w:lvlText w:val="•"/>
      <w:lvlJc w:val="left"/>
      <w:pPr>
        <w:ind w:left="9366" w:hanging="360"/>
      </w:pPr>
      <w:rPr>
        <w:rFonts w:hint="default"/>
        <w:lang w:val="ru-RU" w:eastAsia="ru-RU" w:bidi="ru-RU"/>
      </w:rPr>
    </w:lvl>
  </w:abstractNum>
  <w:abstractNum w:abstractNumId="5">
    <w:nsid w:val="35FB0BED"/>
    <w:multiLevelType w:val="hybridMultilevel"/>
    <w:tmpl w:val="66D2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20C88"/>
    <w:multiLevelType w:val="hybridMultilevel"/>
    <w:tmpl w:val="C92C3B3A"/>
    <w:lvl w:ilvl="0" w:tplc="8A5088BE">
      <w:numFmt w:val="bullet"/>
      <w:lvlText w:val="•"/>
      <w:lvlJc w:val="left"/>
      <w:pPr>
        <w:ind w:left="1094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268194">
      <w:numFmt w:val="bullet"/>
      <w:lvlText w:val="•"/>
      <w:lvlJc w:val="left"/>
      <w:pPr>
        <w:ind w:left="2146" w:hanging="140"/>
      </w:pPr>
      <w:rPr>
        <w:rFonts w:hint="default"/>
        <w:lang w:val="ru-RU" w:eastAsia="ru-RU" w:bidi="ru-RU"/>
      </w:rPr>
    </w:lvl>
    <w:lvl w:ilvl="2" w:tplc="68B2F6E8">
      <w:numFmt w:val="bullet"/>
      <w:lvlText w:val="•"/>
      <w:lvlJc w:val="left"/>
      <w:pPr>
        <w:ind w:left="3193" w:hanging="140"/>
      </w:pPr>
      <w:rPr>
        <w:rFonts w:hint="default"/>
        <w:lang w:val="ru-RU" w:eastAsia="ru-RU" w:bidi="ru-RU"/>
      </w:rPr>
    </w:lvl>
    <w:lvl w:ilvl="3" w:tplc="D7069462">
      <w:numFmt w:val="bullet"/>
      <w:lvlText w:val="•"/>
      <w:lvlJc w:val="left"/>
      <w:pPr>
        <w:ind w:left="4240" w:hanging="140"/>
      </w:pPr>
      <w:rPr>
        <w:rFonts w:hint="default"/>
        <w:lang w:val="ru-RU" w:eastAsia="ru-RU" w:bidi="ru-RU"/>
      </w:rPr>
    </w:lvl>
    <w:lvl w:ilvl="4" w:tplc="E4005FAC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E424C760">
      <w:numFmt w:val="bullet"/>
      <w:lvlText w:val="•"/>
      <w:lvlJc w:val="left"/>
      <w:pPr>
        <w:ind w:left="6334" w:hanging="140"/>
      </w:pPr>
      <w:rPr>
        <w:rFonts w:hint="default"/>
        <w:lang w:val="ru-RU" w:eastAsia="ru-RU" w:bidi="ru-RU"/>
      </w:rPr>
    </w:lvl>
    <w:lvl w:ilvl="6" w:tplc="24A89F32">
      <w:numFmt w:val="bullet"/>
      <w:lvlText w:val="•"/>
      <w:lvlJc w:val="left"/>
      <w:pPr>
        <w:ind w:left="7381" w:hanging="140"/>
      </w:pPr>
      <w:rPr>
        <w:rFonts w:hint="default"/>
        <w:lang w:val="ru-RU" w:eastAsia="ru-RU" w:bidi="ru-RU"/>
      </w:rPr>
    </w:lvl>
    <w:lvl w:ilvl="7" w:tplc="D30ABE1C">
      <w:numFmt w:val="bullet"/>
      <w:lvlText w:val="•"/>
      <w:lvlJc w:val="left"/>
      <w:pPr>
        <w:ind w:left="8428" w:hanging="140"/>
      </w:pPr>
      <w:rPr>
        <w:rFonts w:hint="default"/>
        <w:lang w:val="ru-RU" w:eastAsia="ru-RU" w:bidi="ru-RU"/>
      </w:rPr>
    </w:lvl>
    <w:lvl w:ilvl="8" w:tplc="B3B84C38">
      <w:numFmt w:val="bullet"/>
      <w:lvlText w:val="•"/>
      <w:lvlJc w:val="left"/>
      <w:pPr>
        <w:ind w:left="9475" w:hanging="140"/>
      </w:pPr>
      <w:rPr>
        <w:rFonts w:hint="default"/>
        <w:lang w:val="ru-RU" w:eastAsia="ru-RU" w:bidi="ru-RU"/>
      </w:rPr>
    </w:lvl>
  </w:abstractNum>
  <w:abstractNum w:abstractNumId="7">
    <w:nsid w:val="3F776E1F"/>
    <w:multiLevelType w:val="hybridMultilevel"/>
    <w:tmpl w:val="AF6A2BD8"/>
    <w:lvl w:ilvl="0" w:tplc="427E2820">
      <w:numFmt w:val="bullet"/>
      <w:lvlText w:val=""/>
      <w:lvlJc w:val="left"/>
      <w:pPr>
        <w:ind w:left="208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B25E18">
      <w:numFmt w:val="bullet"/>
      <w:lvlText w:val=""/>
      <w:lvlJc w:val="left"/>
      <w:pPr>
        <w:ind w:left="1094" w:hanging="140"/>
      </w:pPr>
      <w:rPr>
        <w:rFonts w:ascii="Symbol" w:eastAsia="Symbol" w:hAnsi="Symbol" w:cs="Symbol" w:hint="default"/>
        <w:spacing w:val="9"/>
        <w:w w:val="100"/>
        <w:sz w:val="26"/>
        <w:szCs w:val="26"/>
        <w:lang w:val="ru-RU" w:eastAsia="ru-RU" w:bidi="ru-RU"/>
      </w:rPr>
    </w:lvl>
    <w:lvl w:ilvl="2" w:tplc="1FBA9E4A">
      <w:numFmt w:val="bullet"/>
      <w:lvlText w:val="•"/>
      <w:lvlJc w:val="left"/>
      <w:pPr>
        <w:ind w:left="3134" w:hanging="140"/>
      </w:pPr>
      <w:rPr>
        <w:rFonts w:hint="default"/>
        <w:lang w:val="ru-RU" w:eastAsia="ru-RU" w:bidi="ru-RU"/>
      </w:rPr>
    </w:lvl>
    <w:lvl w:ilvl="3" w:tplc="267A6CAE">
      <w:numFmt w:val="bullet"/>
      <w:lvlText w:val="•"/>
      <w:lvlJc w:val="left"/>
      <w:pPr>
        <w:ind w:left="4188" w:hanging="140"/>
      </w:pPr>
      <w:rPr>
        <w:rFonts w:hint="default"/>
        <w:lang w:val="ru-RU" w:eastAsia="ru-RU" w:bidi="ru-RU"/>
      </w:rPr>
    </w:lvl>
    <w:lvl w:ilvl="4" w:tplc="C85025A6">
      <w:numFmt w:val="bullet"/>
      <w:lvlText w:val="•"/>
      <w:lvlJc w:val="left"/>
      <w:pPr>
        <w:ind w:left="5242" w:hanging="140"/>
      </w:pPr>
      <w:rPr>
        <w:rFonts w:hint="default"/>
        <w:lang w:val="ru-RU" w:eastAsia="ru-RU" w:bidi="ru-RU"/>
      </w:rPr>
    </w:lvl>
    <w:lvl w:ilvl="5" w:tplc="CE788458">
      <w:numFmt w:val="bullet"/>
      <w:lvlText w:val="•"/>
      <w:lvlJc w:val="left"/>
      <w:pPr>
        <w:ind w:left="6297" w:hanging="140"/>
      </w:pPr>
      <w:rPr>
        <w:rFonts w:hint="default"/>
        <w:lang w:val="ru-RU" w:eastAsia="ru-RU" w:bidi="ru-RU"/>
      </w:rPr>
    </w:lvl>
    <w:lvl w:ilvl="6" w:tplc="A91C4672">
      <w:numFmt w:val="bullet"/>
      <w:lvlText w:val="•"/>
      <w:lvlJc w:val="left"/>
      <w:pPr>
        <w:ind w:left="7351" w:hanging="140"/>
      </w:pPr>
      <w:rPr>
        <w:rFonts w:hint="default"/>
        <w:lang w:val="ru-RU" w:eastAsia="ru-RU" w:bidi="ru-RU"/>
      </w:rPr>
    </w:lvl>
    <w:lvl w:ilvl="7" w:tplc="E8E064A2">
      <w:numFmt w:val="bullet"/>
      <w:lvlText w:val="•"/>
      <w:lvlJc w:val="left"/>
      <w:pPr>
        <w:ind w:left="8405" w:hanging="140"/>
      </w:pPr>
      <w:rPr>
        <w:rFonts w:hint="default"/>
        <w:lang w:val="ru-RU" w:eastAsia="ru-RU" w:bidi="ru-RU"/>
      </w:rPr>
    </w:lvl>
    <w:lvl w:ilvl="8" w:tplc="24763CE8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8">
    <w:nsid w:val="4BC91A10"/>
    <w:multiLevelType w:val="hybridMultilevel"/>
    <w:tmpl w:val="377277D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77FA79C3"/>
    <w:multiLevelType w:val="hybridMultilevel"/>
    <w:tmpl w:val="120A6CFA"/>
    <w:lvl w:ilvl="0" w:tplc="09EE5600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2DAC726">
      <w:numFmt w:val="bullet"/>
      <w:lvlText w:val="•"/>
      <w:lvlJc w:val="left"/>
      <w:pPr>
        <w:ind w:left="2650" w:hanging="360"/>
      </w:pPr>
      <w:rPr>
        <w:rFonts w:hint="default"/>
        <w:lang w:val="ru-RU" w:eastAsia="ru-RU" w:bidi="ru-RU"/>
      </w:rPr>
    </w:lvl>
    <w:lvl w:ilvl="2" w:tplc="A1EAFED4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3" w:tplc="C7522BC8">
      <w:numFmt w:val="bullet"/>
      <w:lvlText w:val="•"/>
      <w:lvlJc w:val="left"/>
      <w:pPr>
        <w:ind w:left="4632" w:hanging="360"/>
      </w:pPr>
      <w:rPr>
        <w:rFonts w:hint="default"/>
        <w:lang w:val="ru-RU" w:eastAsia="ru-RU" w:bidi="ru-RU"/>
      </w:rPr>
    </w:lvl>
    <w:lvl w:ilvl="4" w:tplc="26CCD4CC">
      <w:numFmt w:val="bullet"/>
      <w:lvlText w:val="•"/>
      <w:lvlJc w:val="left"/>
      <w:pPr>
        <w:ind w:left="5623" w:hanging="360"/>
      </w:pPr>
      <w:rPr>
        <w:rFonts w:hint="default"/>
        <w:lang w:val="ru-RU" w:eastAsia="ru-RU" w:bidi="ru-RU"/>
      </w:rPr>
    </w:lvl>
    <w:lvl w:ilvl="5" w:tplc="4BA8CC20">
      <w:numFmt w:val="bullet"/>
      <w:lvlText w:val="•"/>
      <w:lvlJc w:val="left"/>
      <w:pPr>
        <w:ind w:left="6614" w:hanging="360"/>
      </w:pPr>
      <w:rPr>
        <w:rFonts w:hint="default"/>
        <w:lang w:val="ru-RU" w:eastAsia="ru-RU" w:bidi="ru-RU"/>
      </w:rPr>
    </w:lvl>
    <w:lvl w:ilvl="6" w:tplc="615A58A4">
      <w:numFmt w:val="bullet"/>
      <w:lvlText w:val="•"/>
      <w:lvlJc w:val="left"/>
      <w:pPr>
        <w:ind w:left="7605" w:hanging="360"/>
      </w:pPr>
      <w:rPr>
        <w:rFonts w:hint="default"/>
        <w:lang w:val="ru-RU" w:eastAsia="ru-RU" w:bidi="ru-RU"/>
      </w:rPr>
    </w:lvl>
    <w:lvl w:ilvl="7" w:tplc="1AF6D1F8">
      <w:numFmt w:val="bullet"/>
      <w:lvlText w:val="•"/>
      <w:lvlJc w:val="left"/>
      <w:pPr>
        <w:ind w:left="8596" w:hanging="360"/>
      </w:pPr>
      <w:rPr>
        <w:rFonts w:hint="default"/>
        <w:lang w:val="ru-RU" w:eastAsia="ru-RU" w:bidi="ru-RU"/>
      </w:rPr>
    </w:lvl>
    <w:lvl w:ilvl="8" w:tplc="A100EF0C">
      <w:numFmt w:val="bullet"/>
      <w:lvlText w:val="•"/>
      <w:lvlJc w:val="left"/>
      <w:pPr>
        <w:ind w:left="9587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25162">
    <w:abstractNumId w:val="25162"/>
  </w:num>
  <w:num w:numId="25163">
    <w:abstractNumId w:val="251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28F7"/>
    <w:rsid w:val="000E3F78"/>
    <w:rsid w:val="000F214E"/>
    <w:rsid w:val="0013247E"/>
    <w:rsid w:val="001703DB"/>
    <w:rsid w:val="001B3DCC"/>
    <w:rsid w:val="001E1AC5"/>
    <w:rsid w:val="002C5EBC"/>
    <w:rsid w:val="002E575B"/>
    <w:rsid w:val="00331B9A"/>
    <w:rsid w:val="00333122"/>
    <w:rsid w:val="00353612"/>
    <w:rsid w:val="00364EA5"/>
    <w:rsid w:val="003E4971"/>
    <w:rsid w:val="003E5485"/>
    <w:rsid w:val="00407D98"/>
    <w:rsid w:val="00440DEF"/>
    <w:rsid w:val="00462F0D"/>
    <w:rsid w:val="004B2084"/>
    <w:rsid w:val="0055469E"/>
    <w:rsid w:val="00594256"/>
    <w:rsid w:val="005C2BCB"/>
    <w:rsid w:val="005D28F7"/>
    <w:rsid w:val="006023B0"/>
    <w:rsid w:val="00626CB4"/>
    <w:rsid w:val="006D593F"/>
    <w:rsid w:val="007631E1"/>
    <w:rsid w:val="007666D6"/>
    <w:rsid w:val="007923A9"/>
    <w:rsid w:val="008622DC"/>
    <w:rsid w:val="0088795B"/>
    <w:rsid w:val="008A6E45"/>
    <w:rsid w:val="009613CF"/>
    <w:rsid w:val="00982CFC"/>
    <w:rsid w:val="00983161"/>
    <w:rsid w:val="00A117E0"/>
    <w:rsid w:val="00A55976"/>
    <w:rsid w:val="00A728A2"/>
    <w:rsid w:val="00A763C3"/>
    <w:rsid w:val="00A7769A"/>
    <w:rsid w:val="00A91099"/>
    <w:rsid w:val="00AA6459"/>
    <w:rsid w:val="00AB32F2"/>
    <w:rsid w:val="00AC3109"/>
    <w:rsid w:val="00C60CFA"/>
    <w:rsid w:val="00C70153"/>
    <w:rsid w:val="00C807F2"/>
    <w:rsid w:val="00D16352"/>
    <w:rsid w:val="00D6717D"/>
    <w:rsid w:val="00DF5434"/>
    <w:rsid w:val="00E56355"/>
    <w:rsid w:val="00F10488"/>
    <w:rsid w:val="00F27DDD"/>
    <w:rsid w:val="00F4202F"/>
    <w:rsid w:val="00F44600"/>
    <w:rsid w:val="00F47EA0"/>
    <w:rsid w:val="00FB3ED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8F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rsid w:val="00E5635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8F7"/>
    <w:pPr>
      <w:ind w:left="16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28F7"/>
    <w:pPr>
      <w:ind w:left="22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8F7"/>
    <w:pPr>
      <w:ind w:left="166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D28F7"/>
  </w:style>
  <w:style w:type="table" w:styleId="a5">
    <w:name w:val="Table Grid"/>
    <w:basedOn w:val="a1"/>
    <w:uiPriority w:val="59"/>
    <w:rsid w:val="00440DE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40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DE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440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DE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563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Normal (Web)"/>
    <w:basedOn w:val="a"/>
    <w:rsid w:val="00F4202F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styleId="ab">
    <w:name w:val="No Spacing"/>
    <w:uiPriority w:val="1"/>
    <w:qFormat/>
    <w:rsid w:val="003E4971"/>
    <w:pPr>
      <w:widowControl/>
      <w:autoSpaceDE/>
      <w:autoSpaceDN/>
    </w:pPr>
    <w:rPr>
      <w:rFonts w:ascii="Arial Unicode MS" w:eastAsia="Times New Roman" w:hAnsi="Arial Unicode MS" w:cs="Times New Roman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80299262" Type="http://schemas.openxmlformats.org/officeDocument/2006/relationships/comments" Target="comments.xml"/><Relationship Id="rId280175674" Type="http://schemas.microsoft.com/office/2011/relationships/commentsExtended" Target="commentsExtended.xml"/><Relationship Id="rId12125450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oDVGRX/Ls0CWK513dypP3JejM8M=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80299262"/>
            <mdssi:RelationshipReference SourceId="rId280175674"/>
            <mdssi:RelationshipReference SourceId="rId121254500"/>
          </Transform>
          <Transform Algorithm="http://www.w3.org/TR/2001/REC-xml-c14n-20010315"/>
        </Transforms>
        <DigestMethod Algorithm="http://www.w3.org/2000/09/xmldsig#sha1"/>
        <DigestValue>rFVpKQuX+HvM96lsZTAjonnPmNU=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kgzdqbQkjvThEXKN8mUPPueHVYc=</DigestValue>
      </Reference>
      <Reference URI="/word/endnotes.xml?ContentType=application/vnd.openxmlformats-officedocument.wordprocessingml.endnotes+xml">
        <DigestMethod Algorithm="http://www.w3.org/2000/09/xmldsig#sha1"/>
        <DigestValue>C5wd2Kbh3a8NSdKCMznWt7qMpNg=</DigestValue>
      </Reference>
      <Reference URI="/word/fontTable.xml?ContentType=application/vnd.openxmlformats-officedocument.wordprocessingml.fontTable+xml">
        <DigestMethod Algorithm="http://www.w3.org/2000/09/xmldsig#sha1"/>
        <DigestValue>ff5m57a0iFLXxI19X6Vuau0rrCI=</DigestValue>
      </Reference>
      <Reference URI="/word/footer1.xml?ContentType=application/vnd.openxmlformats-officedocument.wordprocessingml.footer+xml">
        <DigestMethod Algorithm="http://www.w3.org/2000/09/xmldsig#sha1"/>
        <DigestValue>Rbh8r+kWnA1xgYAbViUNY0NcBD4=</DigestValue>
      </Reference>
      <Reference URI="/word/footer2.xml?ContentType=application/vnd.openxmlformats-officedocument.wordprocessingml.footer+xml">
        <DigestMethod Algorithm="http://www.w3.org/2000/09/xmldsig#sha1"/>
        <DigestValue>1CKilgrfyrEpNzs/LljyGXQ5OIw=</DigestValue>
      </Reference>
      <Reference URI="/word/footnotes.xml?ContentType=application/vnd.openxmlformats-officedocument.wordprocessingml.footnotes+xml">
        <DigestMethod Algorithm="http://www.w3.org/2000/09/xmldsig#sha1"/>
        <DigestValue>ldu8sSM0SOvZuTstaLcs1Agzw8w=</DigestValue>
      </Reference>
      <Reference URI="/word/numbering.xml?ContentType=application/vnd.openxmlformats-officedocument.wordprocessingml.numbering+xml">
        <DigestMethod Algorithm="http://www.w3.org/2000/09/xmldsig#sha1"/>
        <DigestValue>wn2lcJkabEl3OqCBLAQxFKzsD/Y=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4lOGHanHWJXfp/28+7mKr9dpgfE=</DigestValue>
      </Reference>
      <Reference URI="/word/styles.xml?ContentType=application/vnd.openxmlformats-officedocument.wordprocessingml.styles+xml">
        <DigestMethod Algorithm="http://www.w3.org/2000/09/xmldsig#sha1"/>
        <DigestValue>TC2+tqpuYI8SB5jX6SEmi3kqyLU=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JR9gDC0M9pl/ngQR0Vnwvxr1+/M=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CD41-EDC1-4BAE-92C0-5562A645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8357</Words>
  <Characters>47638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Горнова</dc:creator>
  <cp:lastModifiedBy>Ник</cp:lastModifiedBy>
  <cp:revision>33</cp:revision>
  <dcterms:created xsi:type="dcterms:W3CDTF">2018-01-22T10:05:00Z</dcterms:created>
  <dcterms:modified xsi:type="dcterms:W3CDTF">2023-09-28T06:14:00Z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