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Relationship Id="rId4" Type="http://schemas.openxmlformats.org/package/2006/relationships/digital-signature/origin" Target="_xmlsignatures/origin.sigs"/>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232132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Большемуртинского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"Таловская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секретарь МС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Чимова Г.В.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Кутузова Н.М.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Шинкоренко Т.С.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1691905)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п.Раздольное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2321328" w:id="5"/>
    <w:p>
      <w:pPr>
        <w:sectPr>
          <w:pgSz w:w="11906" w:h="16383" w:orient="portrait"/>
        </w:sectPr>
      </w:pPr>
    </w:p>
    <w:bookmarkEnd w:id="5"/>
    <w:bookmarkEnd w:id="0"/>
    <w:bookmarkStart w:name="block-1232132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2321325" w:id="8"/>
    <w:p>
      <w:pPr>
        <w:sectPr>
          <w:pgSz w:w="11906" w:h="16383" w:orient="portrait"/>
        </w:sectPr>
      </w:pPr>
    </w:p>
    <w:bookmarkEnd w:id="8"/>
    <w:bookmarkEnd w:id="6"/>
    <w:bookmarkStart w:name="block-1232132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12321329" w:id="13"/>
    <w:p>
      <w:pPr>
        <w:sectPr>
          <w:pgSz w:w="11906" w:h="16383" w:orient="portrait"/>
        </w:sectPr>
      </w:pPr>
    </w:p>
    <w:bookmarkEnd w:id="13"/>
    <w:bookmarkEnd w:id="9"/>
    <w:bookmarkStart w:name="block-12321326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12321326" w:id="19"/>
    <w:p>
      <w:pPr>
        <w:sectPr>
          <w:pgSz w:w="11906" w:h="16383" w:orient="portrait"/>
        </w:sectPr>
      </w:pPr>
    </w:p>
    <w:bookmarkEnd w:id="19"/>
    <w:bookmarkEnd w:id="14"/>
    <w:bookmarkStart w:name="block-12321327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РЭШ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Открытый урок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Инфоурок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Открытая сеть работников образования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РЭШ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Открытый урок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Инфоурок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Открытая сеть работников образования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РЭШ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Открытый урок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Инфоурок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Открытая сеть работников образования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РЭШ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Открытый урок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Инфоурок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Открытая сеть работников образования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РЭШ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Открытый урок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Инфоурок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Открытая сеть работников образования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321327" w:id="21"/>
    <w:p>
      <w:pPr>
        <w:sectPr>
          <w:pgSz w:w="16383" w:h="11906" w:orient="landscape"/>
        </w:sectPr>
      </w:pPr>
    </w:p>
    <w:bookmarkEnd w:id="21"/>
    <w:bookmarkEnd w:id="20"/>
    <w:bookmarkStart w:name="block-12321330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9"/>
        <w:gridCol w:w="2400"/>
        <w:gridCol w:w="960"/>
        <w:gridCol w:w="1920"/>
        <w:gridCol w:w="2080"/>
        <w:gridCol w:w="1440"/>
        <w:gridCol w:w="9324"/>
      </w:tblGrid>
      <w:tr>
        <w:trPr>
          <w:trHeight w:val="300" w:hRule="atLeast"/>
          <w:trHeight w:val="144" w:hRule="atLeast"/>
        </w:trPr>
        <w:tc>
          <w:tcPr>
            <w:tcW w:w="2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https://resh.edu.ru/subject/lesson/4998/start/284055/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https://www.youtube.com/watch?v=l50-06JKiVo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https://infourok.ru/prezentaciya-hudozhniki-i-zriteli-2-klass-6708496.html?ysclid=lkcwr1mq2r756053050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http://www.myshared.ru/slide/549840/?ysclid=lkcwudp25q84621296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https://nsportal.ru/nachalnaya-shkola/izo/2013/12/20/prezentatsiya-po-izobrazitelnomu-iskusstvu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https://infourok.ru/vyrazitelnye-vozmozhnosti-graficheskih-materialov-volshebnyj-les-5144062.html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https://resh.edu.ru/subject/lesson/4366/start/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Презентация по изо во 2 классе на тему "Скульптура-как вид изо"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https://infourok.ru/prezentaciya-po-izo-vo-2-klasse-na-temu-skulptura-kak-vid-izo-5462551.html?ysclid=lkdparggva953516822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Презентация для 2 класса "Волшебный круг"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https://nsportal.ru/shkola/izobrazitelnoe-iskusstvo/library/2015/08/26/prezentatsiya-k-uroku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"Презентация «Три основных цвета»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https://uchitelya.com/tehnologiya/84603-prezentaciya-tri-osnovnyh-cveta-skazka-o-kraskah-2-klass.html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Презентация к ИЗО 2 класс "Волшебная белая"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https://infourok.ru/biblioteka/izo-mhk/klass-2/uchebnik-557/tema-34586/type-56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? ysclid=lkdpdfgu6t804641619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ВОЛШЕБНАЯ ЧЕРНАЯ ИЗО 2 КЛАСС ПРЕЗЕНТАЦИЯ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Презентация для 2 класса "Волшебная серая"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Презентация к уроку "Пастель и цветные мелки, акварель, их выразительные возможности. Осенний лес"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https://xn--j1ahfl.xn--p1ai/library/prezentatciya_k_uroku_pastel_i_tcvetnie_melki_akva_165853.html?ysclid=lkdpziylq5480402581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Конспект и презентация к уроку ИЗО 2 класс "Художник делает аппликацию. Осенний коврик."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https://infourok.ru/konspekt-i-prezentaciya-k-uroku-izo-klass-hudozhnik-delaet-applikaciyu-osenniy-kovrik-2614045.html?ysclid=lkdq3w81bg771469484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Презентация "Что может линия"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Презентация по изобразительному искусству на тему "Линия как средство выражения: ритм линий. Летний луг"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https://infourok.ru/prezentaciya-po-izobrazitelnomu-iskusstvu-na-temu-liniya-kak-sredstvo-virazheniya-ritm-liniy-letniy-lug-857167.html?ysclid=lkdqbuxe78337439366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Презентация к уроку изобразительного искусства во 2 классе "Лепка игрушечных животных"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https://infourok.ru/prezentaciya-k-uroku-izobrazitelnogo-iskusstva-vo-klasse-lepka-igrushechnih-zhivotnih-1484288.html?ysclid=lkdqrv1idz223602125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Презентация по изо на тему" Неожиданные материалы"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https://infourok.ru/prezentaciya-po-izo-na-temu-neozhidannie-materiali-klass-3915976.html?ysclid=lkefgwowrs200597817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https://www.youtube.com/watch?v=anLbBKiBaBg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https://ppt-online.org/152075?ysclid=lkefizjdux865292405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Неожиданные материалы -презентация к уроку по программе Б. Неменского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https://www.art-talant.org/publikacii/13481-neoghidannye-materialy-prezentaciya-k-uroku-po-programme-b-nemenskogo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Презентация по ИЗО на тему: "Игровая площадка" (2 класс)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https://infourok.ru/prezentaciya-po-izo-na-temu-igrovaya-ploschadka-klass-3414534.html?ysclid=lkdqvgjta6457550309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https://ppt-online.org/152075?ysclid=lke6ml1ew2694673650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Презентация "Изображение и фантазия. Изображение сказочных животных"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https://multiurok.ru/files/prezentatsiia-izobrazhenie-i-fantaziia-izobrazheni.html?ysclid=lke6v6kgi0658059123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https://infourok.ru/prezentaciya-po-izo-klass-na-temu-izobrazhenie-i-fantaziya-nevidannoe-zhivotnoe-3223189.html?ysclid=lke6wmw6ox408000973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Презентация урока ИЗО во 2 классе на тему "Кружевные узоры"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https://infourok.ru/prezentaciya-uroka-izo-vo-klasse-na-temu-kruzhevnie-uzori-3580866.html?ysclid=lke6yickos284389073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Презентация "Домики , которые построила природа"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https://infourok.ru/izo-prezentaciya-domiki-kotorye-postroila-priroda-4930537.html?ysclid=lke71hqp3c351309436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https://xn--j1ahfl.xn--p1ai/library/prezentatciya_k_uroku_izobrazitelnogo_iskusstva_dom_160847.html?ysclid=lke738kw7g571197788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Презентация по теме "Постройка и реальность. Подводный мир." 2 класс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https://infourok.ru/izo-prezentaciya-po-teme-postroyka-i-realnost-podvodniy-mir-klass-2127985.html?ysclid=lke7cmt03m539738278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Презентация по ИЗО на тему "Строим город из бумаги"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https://znanio.ru/media/prezentatsiya_po_izo_na_temu_stroim_gorod_iz_bumagi_2_klass_izo-49056?ysclid=lke85tamt9484035700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https://www.youtube.com/watch?v=o3dYA-YyZ4U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https://infourok.ru/prezentaciya-po-izo-gorod-iz-bumagi-2675584.html?ysclid=lke8avqo4a858237430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изобразительного искусства по теме «Изображение природы в разных состояниях». 2-й класс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https://urok.1sept.ru/articles/661209?ysclid=lkebqmihsm219591930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Конспект урока + презентация по ИЗО на тему "Изображение характера животного". 2-й класс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https://urok.1sept.ru/articles/618506?ysclid=lkec2yzh6y528210784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изобразительного искусства во 2-м классе "Образ человека и его характер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https://urok.1sept.ru/articles/533335?ysclid=lkec5mqu87796543919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https://infourok.ru/prezentaciya-po-izo-na-temu-vyrazhenie-haraktera-cheloveka-v-izobrazhenii-2-klass-5773272.html?ysclid=lkec8dzhql702488340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Презентация Образ человека в скульптуре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https://infourok.ru/prezentaciya-obraz-cheloveka-v-skulpture-izo-2-klass-5759096.html?ysclid=lkecmhnvep156666889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Презентация по на тему "Человек и его украшения"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https://infourok.ru/prezentaciya-po-izo-na-temu-chelovek-i-ego-ukrasheniya-klass-3770604.html?ysclid=lkecrv4ki0785217192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Презентация по изобразительному искусству на тему "О чём говорят украшения"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https://infourok.ru/prezentaciya-po-izobrazitelnomu-iskusstvu-na-temu-o-chyom-govoryat-ukrasheniya-klass-2783656.html?ysclid=lkecwz7eh124996410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Презентация к уроку ИЗО на тему: "Дома сказочных героев"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https://infourok.ru/prezentaciya-k-uroku-izo-na-temu-doma-skazochnih-geroev-1633564.html?ysclid=lked0037j9249314879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Презентация по ИЗО "Огонь в ночи. Теплые и холодные цвета"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https://infourok.ru/prezentaciya-po-izo-ogon-v-nochi-teplie-i-holodnie-cveta-klass-1060324.html?ysclid=lked26xt5x809681444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https://www.youtube.com/watch?v=Ai6KJyDMpSg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 по учебному предмету за 2023-2024 учебный год. Форма промежуточной аттестации: творческая работа. Тихие и звонкие цвета, ритм линий создаем композицию «Весенняя земля»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Презентация по изобразительному искусству "Тихие и звонкие цвета"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https://infourok.ru/prezentaciya-po-izobrazitelnomu-iskusstvu-tihie-i-zvonkie-cveta-klass-1768675.html?ysclid=lked590b3y394138362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https://www.youtube.com/watch?v=xDIuzT1DiwQ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Конспект урока «Линия – как средство выражения. Характер линий. Ветка дерева» (2 класс) + презентация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https://nsportal.ru/nachalnaya-shkola/izo/2021/05/14/konspekt-uroka-izo-2-klass-prezentatsiya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https://www.youtube.com/watch?v=8eytlh77zVQ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https://www.youtube.com/watch?v=8eytlh77zVQ</w:t>
              </w:r>
            </w:hyperlink>
          </w:p>
        </w:tc>
      </w:tr>
      <w:tr>
        <w:trPr>
          <w:trHeight w:val="184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Презентация к уроку ИЗО искусству на тему "«Птицы». Ритм пятен как средство выражения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https://infourok.ru/prezentaciya-k-uroku-izo-iskusstvu-na-temu-pticy-ritm-pyaten-kak-sredstvo-vyrazheniya-2-klass-4596169.html?ysclid=lkedej9clg985652568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https://www.youtube.com/watch?v=6eY0Yka56LU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6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Презентация по изобразительному искусству на тему: "Пропорции выражают характер"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https://infourok.ru/prezentaciya-po-izobrazitelnomu-iskusstvu-na-temu-proporcii-vyrazhayut-harakter-2-klass-4266950.html?ysclid=lkedxsrpfn762454854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https://www.youtube.com/watch?v=2lkwpV8OiXs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321330" w:id="23"/>
    <w:p>
      <w:pPr>
        <w:sectPr>
          <w:pgSz w:w="16383" w:h="11906" w:orient="landscape"/>
        </w:sectPr>
      </w:pPr>
    </w:p>
    <w:bookmarkEnd w:id="23"/>
    <w:bookmarkEnd w:id="22"/>
    <w:bookmarkStart w:name="block-12321331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b50a40d-f8ae-4e5d-8e70-919f427dc0ce" w:id="25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2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7f88a84-cde6-45cc-9a12-309dd9b67dab" w:id="26"/>
      <w:r>
        <w:rPr>
          <w:rFonts w:ascii="Times New Roman" w:hAnsi="Times New Roman"/>
          <w:b w:val="false"/>
          <w:i w:val="false"/>
          <w:color w:val="000000"/>
          <w:sz w:val="28"/>
        </w:rPr>
        <w:t>МЕТОДИЧЕСКИЕ МАТЕРИАЛЫ ДЛЯ УЧИТЕЛЯ</w:t>
      </w:r>
      <w:bookmarkEnd w:id="26"/>
      <w:r>
        <w:rPr>
          <w:sz w:val="28"/>
        </w:rPr>
        <w:br/>
      </w:r>
      <w:bookmarkStart w:name="27f88a84-cde6-45cc-9a12-309dd9b67dab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1. Изобразительное искусство. Рабочие программы. Предметная линия учебников под редакцией Б.М. Неменского. 1-4 классы : https://prosv.ru/_data/assistance/25/0efe3a7b-51c1-11df-b021-0019b9f502d2_1.pdf?ysclid=lkeggyo1v4944182029</w:t>
      </w:r>
      <w:bookmarkEnd w:id="27"/>
      <w:r>
        <w:rPr>
          <w:sz w:val="28"/>
        </w:rPr>
        <w:br/>
      </w:r>
      <w:bookmarkStart w:name="27f88a84-cde6-45cc-9a12-309dd9b67dab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пособие для учителей общеобразоват. учреждений – М. : Просвещение, 2023</w:t>
      </w:r>
      <w:bookmarkEnd w:id="28"/>
      <w:r>
        <w:rPr>
          <w:sz w:val="28"/>
        </w:rPr>
        <w:br/>
      </w:r>
      <w:bookmarkStart w:name="27f88a84-cde6-45cc-9a12-309dd9b67dab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2.Изобразительное искусство. Методическое пособие. 1-4 классы. https://catalog.prosv.ru/attachment/1af29532-4d54-11db-9da7-00304874af64.pdf</w:t>
      </w:r>
      <w:bookmarkEnd w:id="29"/>
      <w:r>
        <w:rPr>
          <w:sz w:val="28"/>
        </w:rPr>
        <w:br/>
      </w:r>
      <w:bookmarkStart w:name="27f88a84-cde6-45cc-9a12-309dd9b67dab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Рабочая программа начального общего образования предмета "Изобразительное искусство" https://edsoo.ru/Predmet_Izobrazitelnoe.htm</w:t>
      </w:r>
      <w:bookmarkEnd w:id="30"/>
      <w:r>
        <w:rPr>
          <w:sz w:val="28"/>
        </w:rPr>
        <w:br/>
      </w:r>
      <w:bookmarkStart w:name="27f88a84-cde6-45cc-9a12-309dd9b67dab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Методическое пособие к примерной рабочей программе основного общего образования «Изобразительное искусство» https://edsoo.ru/Predmet_Izobrazitelnoe.htm</w:t>
      </w:r>
      <w:bookmarkEnd w:id="31"/>
      <w:r>
        <w:rPr>
          <w:sz w:val="28"/>
        </w:rPr>
        <w:br/>
      </w:r>
      <w:bookmarkStart w:name="27f88a84-cde6-45cc-9a12-309dd9b67dab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4.Словарь искусствоведческих терминов. https://monographies.ru/ru/book/section?id=6712 ysclid=lkegm9lsgz747965521</w:t>
      </w:r>
      <w:bookmarkEnd w:id="32"/>
      <w:r>
        <w:rPr>
          <w:sz w:val="28"/>
        </w:rPr>
        <w:br/>
      </w:r>
      <w:bookmarkStart w:name="27f88a84-cde6-45cc-9a12-309dd9b67dab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5.Стандарт основного общего образования по образовательной области «Искусство»</w:t>
      </w:r>
      <w:bookmarkEnd w:id="33"/>
      <w:r>
        <w:rPr>
          <w:sz w:val="28"/>
        </w:rPr>
        <w:br/>
      </w:r>
      <w:bookmarkStart w:name="27f88a84-cde6-45cc-9a12-309dd9b67dab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6.Учебник по изобразительному искусству Л.А. Неменская. Изобразительное искусство. Ты изображаешь, украшаешь и строишь. 1-4 класс</w:t>
      </w:r>
      <w:bookmarkEnd w:id="34"/>
      <w:r>
        <w:rPr>
          <w:sz w:val="28"/>
        </w:rPr>
        <w:br/>
      </w:r>
      <w:bookmarkStart w:name="27f88a84-cde6-45cc-9a12-309dd9b67dab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Печатные пособия</w:t>
      </w:r>
      <w:bookmarkEnd w:id="35"/>
      <w:r>
        <w:rPr>
          <w:sz w:val="28"/>
        </w:rPr>
        <w:br/>
      </w:r>
      <w:bookmarkStart w:name="27f88a84-cde6-45cc-9a12-309dd9b67dab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1.Дидактический раздаточный материал: карточки по художественной грамоте</w:t>
      </w:r>
      <w:bookmarkEnd w:id="36"/>
      <w:r>
        <w:rPr>
          <w:sz w:val="28"/>
        </w:rPr>
        <w:br/>
      </w:r>
      <w:bookmarkStart w:name="27f88a84-cde6-45cc-9a12-309dd9b67dab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2.Портреты русских и зарубежных художников</w:t>
      </w:r>
      <w:bookmarkEnd w:id="37"/>
      <w:r>
        <w:rPr>
          <w:sz w:val="28"/>
        </w:rPr>
        <w:br/>
      </w:r>
      <w:bookmarkStart w:name="27f88a84-cde6-45cc-9a12-309dd9b67dab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3.Схемы по правилам рисования предметов, растений, деревьев, животных, птиц, человека</w:t>
      </w:r>
      <w:bookmarkEnd w:id="38"/>
      <w:r>
        <w:rPr>
          <w:sz w:val="28"/>
        </w:rPr>
        <w:br/>
      </w:r>
      <w:bookmarkStart w:name="27f88a84-cde6-45cc-9a12-309dd9b67dab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4.Таблицы по цветоведению, перспективе, построению орнамента</w:t>
      </w:r>
      <w:bookmarkEnd w:id="39"/>
      <w:r>
        <w:rPr>
          <w:sz w:val="28"/>
        </w:rPr>
        <w:br/>
      </w:r>
      <w:bookmarkStart w:name="27f88a84-cde6-45cc-9a12-309dd9b67dab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5.Таблицы по стилям архитектуры, одежды, предметов быта</w:t>
      </w:r>
      <w:bookmarkEnd w:id="40"/>
      <w:r>
        <w:rPr>
          <w:sz w:val="28"/>
        </w:rPr>
        <w:br/>
      </w:r>
      <w:bookmarkStart w:name="27f88a84-cde6-45cc-9a12-309dd9b67dab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6.Таблицы по народным промыслам, русскому костюму, декоративно-прикладному искусству</w:t>
      </w:r>
      <w:bookmarkEnd w:id="41"/>
      <w:r>
        <w:rPr>
          <w:sz w:val="28"/>
        </w:rPr>
        <w:br/>
      </w:r>
      <w:r>
        <w:rPr>
          <w:sz w:val="28"/>
        </w:rPr>
        <w:br/>
      </w:r>
      <w:bookmarkStart w:name="27f88a84-cde6-45cc-9a12-309dd9b67dab" w:id="42"/>
      <w:bookmarkEnd w:id="4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d6e2bf-4893-4145-be02-d49817b4b26f" w:id="43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 РЭШ https://resh.edu.ru/subject/7/2/</w:t>
      </w:r>
      <w:bookmarkEnd w:id="43"/>
      <w:r>
        <w:rPr>
          <w:sz w:val="28"/>
        </w:rPr>
        <w:br/>
      </w:r>
      <w:bookmarkStart w:name="e2d6e2bf-4893-4145-be02-d49817b4b26f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Открытый урок https://urok.1sept.ru/</w:t>
      </w:r>
      <w:bookmarkEnd w:id="44"/>
      <w:r>
        <w:rPr>
          <w:sz w:val="28"/>
        </w:rPr>
        <w:br/>
      </w:r>
      <w:bookmarkStart w:name="e2d6e2bf-4893-4145-be02-d49817b4b26f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Инфоурок https://infourok.ru/</w:t>
      </w:r>
      <w:bookmarkEnd w:id="45"/>
      <w:r>
        <w:rPr>
          <w:sz w:val="28"/>
        </w:rPr>
        <w:br/>
      </w:r>
      <w:bookmarkStart w:name="e2d6e2bf-4893-4145-be02-d49817b4b26f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Открытая сеть работников образования https://nsportal.ru/</w:t>
      </w:r>
      <w:bookmarkEnd w:id="46"/>
      <w:r>
        <w:rPr>
          <w:sz w:val="28"/>
        </w:rPr>
        <w:br/>
      </w:r>
      <w:bookmarkStart w:name="e2d6e2bf-4893-4145-be02-d49817b4b26f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Обучение рисованию и изобразительному искусству по классам https://obuchalka.org/obuchenie-risovaniu-i-izobrazitelnomu-iskusstvu/po-klassam/?ysclid=lkehcpjrmr226595869</w:t>
      </w:r>
      <w:bookmarkEnd w:id="47"/>
      <w:r>
        <w:rPr>
          <w:sz w:val="28"/>
        </w:rPr>
        <w:br/>
      </w:r>
      <w:bookmarkStart w:name="e2d6e2bf-4893-4145-be02-d49817b4b26f" w:id="48"/>
      <w:bookmarkEnd w:id="48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2321331" w:id="49"/>
    <w:p>
      <w:pPr>
        <w:sectPr>
          <w:pgSz w:w="11906" w:h="16383" w:orient="portrait"/>
        </w:sectPr>
      </w:pPr>
    </w:p>
    <w:bookmarkEnd w:id="49"/>
    <w:bookmarkEnd w:id="24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327766045235508045123579633876966067016845890529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Шинкоренко Татьяна Сергеевна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27.09.2023 по 26.09.2024</w:t>
            </w:r>
          </w:p>
        </w:tc>
      </w:tr>
    </w:tbl>
    <w:sectPr xmlns:w="http://schemas.openxmlformats.org/wordprocessingml/2006/main">
      <w:pgSz w:w="11907" w:h="16839" w:code="9"/>
      <w:pgMar w:top="1440" w:right="1440" w:bottom="1440" w:left="144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30668">
    <w:multiLevelType w:val="hybridMultilevel"/>
    <w:lvl w:ilvl="0" w:tplc="17763469">
      <w:start w:val="1"/>
      <w:numFmt w:val="decimal"/>
      <w:lvlText w:val="%1."/>
      <w:lvlJc w:val="left"/>
      <w:pPr>
        <w:ind w:left="720" w:hanging="360"/>
      </w:pPr>
    </w:lvl>
    <w:lvl w:ilvl="1" w:tplc="17763469" w:tentative="1">
      <w:start w:val="1"/>
      <w:numFmt w:val="lowerLetter"/>
      <w:lvlText w:val="%2."/>
      <w:lvlJc w:val="left"/>
      <w:pPr>
        <w:ind w:left="1440" w:hanging="360"/>
      </w:pPr>
    </w:lvl>
    <w:lvl w:ilvl="2" w:tplc="17763469" w:tentative="1">
      <w:start w:val="1"/>
      <w:numFmt w:val="lowerRoman"/>
      <w:lvlText w:val="%3."/>
      <w:lvlJc w:val="right"/>
      <w:pPr>
        <w:ind w:left="2160" w:hanging="180"/>
      </w:pPr>
    </w:lvl>
    <w:lvl w:ilvl="3" w:tplc="17763469" w:tentative="1">
      <w:start w:val="1"/>
      <w:numFmt w:val="decimal"/>
      <w:lvlText w:val="%4."/>
      <w:lvlJc w:val="left"/>
      <w:pPr>
        <w:ind w:left="2880" w:hanging="360"/>
      </w:pPr>
    </w:lvl>
    <w:lvl w:ilvl="4" w:tplc="17763469" w:tentative="1">
      <w:start w:val="1"/>
      <w:numFmt w:val="lowerLetter"/>
      <w:lvlText w:val="%5."/>
      <w:lvlJc w:val="left"/>
      <w:pPr>
        <w:ind w:left="3600" w:hanging="360"/>
      </w:pPr>
    </w:lvl>
    <w:lvl w:ilvl="5" w:tplc="17763469" w:tentative="1">
      <w:start w:val="1"/>
      <w:numFmt w:val="lowerRoman"/>
      <w:lvlText w:val="%6."/>
      <w:lvlJc w:val="right"/>
      <w:pPr>
        <w:ind w:left="4320" w:hanging="180"/>
      </w:pPr>
    </w:lvl>
    <w:lvl w:ilvl="6" w:tplc="17763469" w:tentative="1">
      <w:start w:val="1"/>
      <w:numFmt w:val="decimal"/>
      <w:lvlText w:val="%7."/>
      <w:lvlJc w:val="left"/>
      <w:pPr>
        <w:ind w:left="5040" w:hanging="360"/>
      </w:pPr>
    </w:lvl>
    <w:lvl w:ilvl="7" w:tplc="17763469" w:tentative="1">
      <w:start w:val="1"/>
      <w:numFmt w:val="lowerLetter"/>
      <w:lvlText w:val="%8."/>
      <w:lvlJc w:val="left"/>
      <w:pPr>
        <w:ind w:left="5760" w:hanging="360"/>
      </w:pPr>
    </w:lvl>
    <w:lvl w:ilvl="8" w:tplc="177634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67">
    <w:multiLevelType w:val="hybridMultilevel"/>
    <w:lvl w:ilvl="0" w:tplc="456576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30667">
    <w:abstractNumId w:val="30667"/>
  </w:num>
  <w:num w:numId="30668">
    <w:abstractNumId w:val="3066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subject/7/2/" Type="http://schemas.openxmlformats.org/officeDocument/2006/relationships/hyperlink" Id="rId4"/>
    <Relationship TargetMode="External" Target="https://urok.1sept.ru/" Type="http://schemas.openxmlformats.org/officeDocument/2006/relationships/hyperlink" Id="rId5"/>
    <Relationship TargetMode="External" Target="https://infourok.ru/" Type="http://schemas.openxmlformats.org/officeDocument/2006/relationships/hyperlink" Id="rId6"/>
    <Relationship TargetMode="External" Target="https://nsportal.ru/" Type="http://schemas.openxmlformats.org/officeDocument/2006/relationships/hyperlink" Id="rId7"/>
    <Relationship TargetMode="External" Target="https://resh.edu.ru/subject/7/2/" Type="http://schemas.openxmlformats.org/officeDocument/2006/relationships/hyperlink" Id="rId8"/>
    <Relationship TargetMode="External" Target="https://urok.1sept.ru/" Type="http://schemas.openxmlformats.org/officeDocument/2006/relationships/hyperlink" Id="rId9"/>
    <Relationship TargetMode="External" Target="https://infourok.ru/" Type="http://schemas.openxmlformats.org/officeDocument/2006/relationships/hyperlink" Id="rId10"/>
    <Relationship TargetMode="External" Target="https://nsportal.ru/" Type="http://schemas.openxmlformats.org/officeDocument/2006/relationships/hyperlink" Id="rId11"/>
    <Relationship TargetMode="External" Target="https://resh.edu.ru/subject/7/2/" Type="http://schemas.openxmlformats.org/officeDocument/2006/relationships/hyperlink" Id="rId12"/>
    <Relationship TargetMode="External" Target="https://urok.1sept.ru/" Type="http://schemas.openxmlformats.org/officeDocument/2006/relationships/hyperlink" Id="rId13"/>
    <Relationship TargetMode="External" Target="https://infourok.ru/" Type="http://schemas.openxmlformats.org/officeDocument/2006/relationships/hyperlink" Id="rId14"/>
    <Relationship TargetMode="External" Target="https://nsportal.ru/" Type="http://schemas.openxmlformats.org/officeDocument/2006/relationships/hyperlink" Id="rId15"/>
    <Relationship TargetMode="External" Target="https://resh.edu.ru/subject/7/2/" Type="http://schemas.openxmlformats.org/officeDocument/2006/relationships/hyperlink" Id="rId16"/>
    <Relationship TargetMode="External" Target="https://urok.1sept.ru/" Type="http://schemas.openxmlformats.org/officeDocument/2006/relationships/hyperlink" Id="rId17"/>
    <Relationship TargetMode="External" Target="https://infourok.ru/" Type="http://schemas.openxmlformats.org/officeDocument/2006/relationships/hyperlink" Id="rId18"/>
    <Relationship TargetMode="External" Target="https://nsportal.ru/" Type="http://schemas.openxmlformats.org/officeDocument/2006/relationships/hyperlink" Id="rId19"/>
    <Relationship TargetMode="External" Target="https://resh.edu.ru/subject/7/2/" Type="http://schemas.openxmlformats.org/officeDocument/2006/relationships/hyperlink" Id="rId20"/>
    <Relationship TargetMode="External" Target="https://urok.1sept.ru/" Type="http://schemas.openxmlformats.org/officeDocument/2006/relationships/hyperlink" Id="rId21"/>
    <Relationship TargetMode="External" Target="https://infourok.ru/" Type="http://schemas.openxmlformats.org/officeDocument/2006/relationships/hyperlink" Id="rId22"/>
    <Relationship TargetMode="External" Target="https://nsportal.ru/" Type="http://schemas.openxmlformats.org/officeDocument/2006/relationships/hyperlink" Id="rId23"/>
    <Relationship TargetMode="External" Target="https://m.edsoo.ru/7f411892" Type="http://schemas.openxmlformats.org/officeDocument/2006/relationships/hyperlink" Id="rId24"/>
    <Relationship TargetMode="External" Target="https://m.edsoo.ru/7f411892" Type="http://schemas.openxmlformats.org/officeDocument/2006/relationships/hyperlink" Id="rId25"/>
    <Relationship TargetMode="External" Target="https://m.edsoo.ru/7f411892" Type="http://schemas.openxmlformats.org/officeDocument/2006/relationships/hyperlink" Id="rId26"/>
    <Relationship TargetMode="External" Target="https://m.edsoo.ru/7f411892" Type="http://schemas.openxmlformats.org/officeDocument/2006/relationships/hyperlink" Id="rId27"/>
    <Relationship TargetMode="External" Target="https://m.edsoo.ru/7f411892" Type="http://schemas.openxmlformats.org/officeDocument/2006/relationships/hyperlink" Id="rId28"/>
    <Relationship TargetMode="External" Target="https://m.edsoo.ru/7f4129ea" Type="http://schemas.openxmlformats.org/officeDocument/2006/relationships/hyperlink" Id="rId29"/>
    <Relationship TargetMode="External" Target="https://m.edsoo.ru/7f4129ea" Type="http://schemas.openxmlformats.org/officeDocument/2006/relationships/hyperlink" Id="rId30"/>
    <Relationship TargetMode="External" Target="https://m.edsoo.ru/7f4129ea" Type="http://schemas.openxmlformats.org/officeDocument/2006/relationships/hyperlink" Id="rId31"/>
    <Relationship TargetMode="External" Target="https://m.edsoo.ru/7f4129ea" Type="http://schemas.openxmlformats.org/officeDocument/2006/relationships/hyperlink" Id="rId32"/>
    <Relationship TargetMode="External" Target="https://m.edsoo.ru/7f4129ea" Type="http://schemas.openxmlformats.org/officeDocument/2006/relationships/hyperlink" Id="rId33"/>
    <Relationship TargetMode="External" Target="https://resh.edu.ru/subject/lesson/4998/start/284055/" Type="http://schemas.openxmlformats.org/officeDocument/2006/relationships/hyperlink" Id="rId34"/>
    <Relationship TargetMode="External" Target="https://www.youtube.com/watch?v=l50-06JKiVo" Type="http://schemas.openxmlformats.org/officeDocument/2006/relationships/hyperlink" Id="rId35"/>
    <Relationship TargetMode="External" Target="https://infourok.ru/prezentaciya-hudozhniki-i-zriteli-2-klass-6708496.html?ysclid=lkcwr1mq2r756053050" Type="http://schemas.openxmlformats.org/officeDocument/2006/relationships/hyperlink" Id="rId36"/>
    <Relationship TargetMode="External" Target="http://www.myshared.ru/slide/549840/?ysclid=lkcwudp25q84621296" Type="http://schemas.openxmlformats.org/officeDocument/2006/relationships/hyperlink" Id="rId37"/>
    <Relationship TargetMode="External" Target="https://nsportal.ru/nachalnaya-shkola/izo/2013/12/20/prezentatsiya-po-izobrazitelnomu-iskusstvu" Type="http://schemas.openxmlformats.org/officeDocument/2006/relationships/hyperlink" Id="rId38"/>
    <Relationship TargetMode="External" Target="https://infourok.ru/vyrazitelnye-vozmozhnosti-graficheskih-materialov-volshebnyj-les-5144062.html" Type="http://schemas.openxmlformats.org/officeDocument/2006/relationships/hyperlink" Id="rId39"/>
    <Relationship TargetMode="External" Target="https://resh.edu.ru/subject/lesson/4366/start/" Type="http://schemas.openxmlformats.org/officeDocument/2006/relationships/hyperlink" Id="rId40"/>
    <Relationship TargetMode="External" Target="https://infourok.ru/prezentaciya-po-izo-vo-2-klasse-na-temu-skulptura-kak-vid-izo-5462551.html?ysclid=lkdparggva953516822" Type="http://schemas.openxmlformats.org/officeDocument/2006/relationships/hyperlink" Id="rId41"/>
    <Relationship TargetMode="External" Target="https://nsportal.ru/shkola/izobrazitelnoe-iskusstvo/library/2015/08/26/prezentatsiya-k-uroku" Type="http://schemas.openxmlformats.org/officeDocument/2006/relationships/hyperlink" Id="rId42"/>
    <Relationship TargetMode="External" Target="https://uchitelya.com/tehnologiya/84603-prezentaciya-tri-osnovnyh-cveta-skazka-o-kraskah-2-klass.html" Type="http://schemas.openxmlformats.org/officeDocument/2006/relationships/hyperlink" Id="rId43"/>
    <Relationship TargetMode="External" Target="https://infourok.ru/biblioteka/izo-mhk/klass-2/uchebnik-557/tema-34586/type-56" Type="http://schemas.openxmlformats.org/officeDocument/2006/relationships/hyperlink" Id="rId44"/>
    <Relationship TargetMode="External" Target="https://nsportal.ru/shkola/izobrazitelnoe-iskusstvo/library/2015/08/26/prezentatsiya-k-uroku" Type="http://schemas.openxmlformats.org/officeDocument/2006/relationships/hyperlink" Id="rId45"/>
    <Relationship TargetMode="External" Target="https://nsportal.ru/shkola/izobrazitelnoe-iskusstvo/library/2015/08/26/prezentatsiya-k-uroku" Type="http://schemas.openxmlformats.org/officeDocument/2006/relationships/hyperlink" Id="rId46"/>
    <Relationship TargetMode="External" Target="https://nsportal.ru/shkola/izobrazitelnoe-iskusstvo/library/2015/08/26/prezentatsiya-k-uroku" Type="http://schemas.openxmlformats.org/officeDocument/2006/relationships/hyperlink" Id="rId47"/>
    <Relationship TargetMode="External" Target="https://xn--j1ahfl.xn--p1ai/library/prezentatciya_k_uroku_pastel_i_tcvetnie_melki_akva_165853.html?ysclid=lkdpziylq5480402581" Type="http://schemas.openxmlformats.org/officeDocument/2006/relationships/hyperlink" Id="rId48"/>
    <Relationship TargetMode="External" Target="https://infourok.ru/konspekt-i-prezentaciya-k-uroku-izo-klass-hudozhnik-delaet-applikaciyu-osenniy-kovrik-2614045.html?ysclid=lkdq3w81bg771469484" Type="http://schemas.openxmlformats.org/officeDocument/2006/relationships/hyperlink" Id="rId49"/>
    <Relationship TargetMode="External" Target="https://nsportal.ru/shkola/izobrazitelnoe-iskusstvo/library/2015/08/26/prezentatsiya-k-uroku" Type="http://schemas.openxmlformats.org/officeDocument/2006/relationships/hyperlink" Id="rId50"/>
    <Relationship TargetMode="External" Target="https://infourok.ru/prezentaciya-po-izobrazitelnomu-iskusstvu-na-temu-liniya-kak-sredstvo-virazheniya-ritm-liniy-letniy-lug-857167.html?ysclid=lkdqbuxe78337439366" Type="http://schemas.openxmlformats.org/officeDocument/2006/relationships/hyperlink" Id="rId51"/>
    <Relationship TargetMode="External" Target="https://infourok.ru/prezentaciya-k-uroku-izobrazitelnogo-iskusstva-vo-klasse-lepka-igrushechnih-zhivotnih-1484288.html?ysclid=lkdqrv1idz223602125" Type="http://schemas.openxmlformats.org/officeDocument/2006/relationships/hyperlink" Id="rId52"/>
    <Relationship TargetMode="External" Target="https://infourok.ru/prezentaciya-po-izo-na-temu-neozhidannie-materiali-klass-3915976.html?ysclid=lkefgwowrs200597817" Type="http://schemas.openxmlformats.org/officeDocument/2006/relationships/hyperlink" Id="rId53"/>
    <Relationship TargetMode="External" Target="https://www.youtube.com/watch?v=anLbBKiBaBg" Type="http://schemas.openxmlformats.org/officeDocument/2006/relationships/hyperlink" Id="rId54"/>
    <Relationship TargetMode="External" Target="https://ppt-online.org/152075?ysclid=lkefizjdux865292405" Type="http://schemas.openxmlformats.org/officeDocument/2006/relationships/hyperlink" Id="rId55"/>
    <Relationship TargetMode="External" Target="https://www.art-talant.org/publikacii/13481-neoghidannye-materialy-prezentaciya-k-uroku-po-programme-b-nemenskogo" Type="http://schemas.openxmlformats.org/officeDocument/2006/relationships/hyperlink" Id="rId56"/>
    <Relationship TargetMode="External" Target="https://infourok.ru/prezentaciya-po-izo-na-temu-igrovaya-ploschadka-klass-3414534.html?ysclid=lkdqvgjta6457550309" Type="http://schemas.openxmlformats.org/officeDocument/2006/relationships/hyperlink" Id="rId57"/>
    <Relationship TargetMode="External" Target="https://ppt-online.org/152075?ysclid=lke6ml1ew2694673650" Type="http://schemas.openxmlformats.org/officeDocument/2006/relationships/hyperlink" Id="rId58"/>
    <Relationship TargetMode="External" Target="https://multiurok.ru/files/prezentatsiia-izobrazhenie-i-fantaziia-izobrazheni.html?ysclid=lke6v6kgi0658059123" Type="http://schemas.openxmlformats.org/officeDocument/2006/relationships/hyperlink" Id="rId59"/>
    <Relationship TargetMode="External" Target="https://infourok.ru/prezentaciya-po-izo-klass-na-temu-izobrazhenie-i-fantaziya-nevidannoe-zhivotnoe-3223189.html?ysclid=lke6wmw6ox408000973" Type="http://schemas.openxmlformats.org/officeDocument/2006/relationships/hyperlink" Id="rId60"/>
    <Relationship TargetMode="External" Target="https://infourok.ru/prezentaciya-uroka-izo-vo-klasse-na-temu-kruzhevnie-uzori-3580866.html?ysclid=lke6yickos284389073" Type="http://schemas.openxmlformats.org/officeDocument/2006/relationships/hyperlink" Id="rId61"/>
    <Relationship TargetMode="External" Target="https://infourok.ru/izo-prezentaciya-domiki-kotorye-postroila-priroda-4930537.html?ysclid=lke71hqp3c351309436" Type="http://schemas.openxmlformats.org/officeDocument/2006/relationships/hyperlink" Id="rId62"/>
    <Relationship TargetMode="External" Target="https://xn--j1ahfl.xn--p1ai/library/prezentatciya_k_uroku_izobrazitelnogo_iskusstva_dom_160847.html?ysclid=lke738kw7g571197788" Type="http://schemas.openxmlformats.org/officeDocument/2006/relationships/hyperlink" Id="rId63"/>
    <Relationship TargetMode="External" Target="https://infourok.ru/izo-prezentaciya-po-teme-postroyka-i-realnost-podvodniy-mir-klass-2127985.html?ysclid=lke7cmt03m539738278" Type="http://schemas.openxmlformats.org/officeDocument/2006/relationships/hyperlink" Id="rId64"/>
    <Relationship TargetMode="External" Target="https://znanio.ru/media/prezentatsiya_po_izo_na_temu_stroim_gorod_iz_bumagi_2_klass_izo-49056?ysclid=lke85tamt9484035700" Type="http://schemas.openxmlformats.org/officeDocument/2006/relationships/hyperlink" Id="rId65"/>
    <Relationship TargetMode="External" Target="https://www.youtube.com/watch?v=o3dYA-YyZ4U" Type="http://schemas.openxmlformats.org/officeDocument/2006/relationships/hyperlink" Id="rId66"/>
    <Relationship TargetMode="External" Target="https://infourok.ru/prezentaciya-po-izo-gorod-iz-bumagi-2675584.html?ysclid=lke8avqo4a858237430" Type="http://schemas.openxmlformats.org/officeDocument/2006/relationships/hyperlink" Id="rId67"/>
    <Relationship TargetMode="External" Target="https://urok.1sept.ru/articles/661209?ysclid=lkebqmihsm219591930" Type="http://schemas.openxmlformats.org/officeDocument/2006/relationships/hyperlink" Id="rId68"/>
    <Relationship TargetMode="External" Target="https://urok.1sept.ru/articles/618506?ysclid=lkec2yzh6y528210784" Type="http://schemas.openxmlformats.org/officeDocument/2006/relationships/hyperlink" Id="rId69"/>
    <Relationship TargetMode="External" Target="https://urok.1sept.ru/articles/533335?ysclid=lkec5mqu87796543919" Type="http://schemas.openxmlformats.org/officeDocument/2006/relationships/hyperlink" Id="rId70"/>
    <Relationship TargetMode="External" Target="https://infourok.ru/prezentaciya-po-izo-na-temu-vyrazhenie-haraktera-cheloveka-v-izobrazhenii-2-klass-5773272.html?ysclid=lkec8dzhql702488340" Type="http://schemas.openxmlformats.org/officeDocument/2006/relationships/hyperlink" Id="rId71"/>
    <Relationship TargetMode="External" Target="https://infourok.ru/prezentaciya-obraz-cheloveka-v-skulpture-izo-2-klass-5759096.html?ysclid=lkecmhnvep156666889" Type="http://schemas.openxmlformats.org/officeDocument/2006/relationships/hyperlink" Id="rId72"/>
    <Relationship TargetMode="External" Target="https://infourok.ru/prezentaciya-po-izo-na-temu-chelovek-i-ego-ukrasheniya-klass-3770604.html?ysclid=lkecrv4ki0785217192" Type="http://schemas.openxmlformats.org/officeDocument/2006/relationships/hyperlink" Id="rId73"/>
    <Relationship TargetMode="External" Target="https://infourok.ru/prezentaciya-po-izobrazitelnomu-iskusstvu-na-temu-o-chyom-govoryat-ukrasheniya-klass-2783656.html?ysclid=lkecwz7eh124996410" Type="http://schemas.openxmlformats.org/officeDocument/2006/relationships/hyperlink" Id="rId74"/>
    <Relationship TargetMode="External" Target="https://infourok.ru/prezentaciya-k-uroku-izo-na-temu-doma-skazochnih-geroev-1633564.html?ysclid=lked0037j9249314879" Type="http://schemas.openxmlformats.org/officeDocument/2006/relationships/hyperlink" Id="rId75"/>
    <Relationship TargetMode="External" Target="https://infourok.ru/prezentaciya-po-izo-ogon-v-nochi-teplie-i-holodnie-cveta-klass-1060324.html?ysclid=lked26xt5x809681444" Type="http://schemas.openxmlformats.org/officeDocument/2006/relationships/hyperlink" Id="rId76"/>
    <Relationship TargetMode="External" Target="https://www.youtube.com/watch?v=Ai6KJyDMpSg" Type="http://schemas.openxmlformats.org/officeDocument/2006/relationships/hyperlink" Id="rId77"/>
    <Relationship TargetMode="External" Target="https://infourok.ru/prezentaciya-po-izobrazitelnomu-iskusstvu-tihie-i-zvonkie-cveta-klass-1768675.html?ysclid=lked590b3y394138362" Type="http://schemas.openxmlformats.org/officeDocument/2006/relationships/hyperlink" Id="rId78"/>
    <Relationship TargetMode="External" Target="https://www.youtube.com/watch?v=xDIuzT1DiwQ" Type="http://schemas.openxmlformats.org/officeDocument/2006/relationships/hyperlink" Id="rId79"/>
    <Relationship TargetMode="External" Target="https://nsportal.ru/nachalnaya-shkola/izo/2021/05/14/konspekt-uroka-izo-2-klass-prezentatsiya" Type="http://schemas.openxmlformats.org/officeDocument/2006/relationships/hyperlink" Id="rId80"/>
    <Relationship TargetMode="External" Target="https://www.youtube.com/watch?v=8eytlh77zVQ" Type="http://schemas.openxmlformats.org/officeDocument/2006/relationships/hyperlink" Id="rId81"/>
    <Relationship TargetMode="External" Target="https://resh.edu.ru/subject/7/" Type="http://schemas.openxmlformats.org/officeDocument/2006/relationships/hyperlink" Id="rId82"/>
    <Relationship TargetMode="External" Target="https://www.youtube.com/watch?v=8eytlh77zVQ" Type="http://schemas.openxmlformats.org/officeDocument/2006/relationships/hyperlink" Id="rId83"/>
    <Relationship TargetMode="External" Target="https://infourok.ru/prezentaciya-k-uroku-izo-iskusstvu-na-temu-pticy-ritm-pyaten-kak-sredstvo-vyrazheniya-2-klass-4596169.html?ysclid=lkedej9clg985652568" Type="http://schemas.openxmlformats.org/officeDocument/2006/relationships/hyperlink" Id="rId84"/>
    <Relationship TargetMode="External" Target="https://www.youtube.com/watch?v=6eY0Yka56LU" Type="http://schemas.openxmlformats.org/officeDocument/2006/relationships/hyperlink" Id="rId85"/>
    <Relationship TargetMode="External" Target="https://infourok.ru/prezentaciya-po-izobrazitelnomu-iskusstvu-na-temu-proporcii-vyrazhayut-harakter-2-klass-4266950.html?ysclid=lkedxsrpfn762454854" Type="http://schemas.openxmlformats.org/officeDocument/2006/relationships/hyperlink" Id="rId86"/>
    <Relationship TargetMode="External" Target="https://www.youtube.com/watch?v=2lkwpV8OiXs" Type="http://schemas.openxmlformats.org/officeDocument/2006/relationships/hyperlink" Id="rId87"/>
    <Relationship TargetMode="External" Target="https://m.edsoo.ru/8a1496ae" Type="http://schemas.openxmlformats.org/officeDocument/2006/relationships/hyperlink" Id="rId88"/>
    <Relationship TargetMode="External" Target="https://m.edsoo.ru/8a14a932" Type="http://schemas.openxmlformats.org/officeDocument/2006/relationships/hyperlink" Id="rId89"/>
    <Relationship TargetMode="External" Target="https://m.edsoo.ru/8a14af2c" Type="http://schemas.openxmlformats.org/officeDocument/2006/relationships/hyperlink" Id="rId90"/>
    <Relationship TargetMode="External" Target="https://m.edsoo.ru/8a14b166" Type="http://schemas.openxmlformats.org/officeDocument/2006/relationships/hyperlink" Id="rId91"/>
    <Relationship TargetMode="External" Target="https://m.edsoo.ru/8a14cd18" Type="http://schemas.openxmlformats.org/officeDocument/2006/relationships/hyperlink" Id="rId92"/>
    <Relationship TargetMode="External" Target="https://m.edsoo.ru/8a14b2c4" Type="http://schemas.openxmlformats.org/officeDocument/2006/relationships/hyperlink" Id="rId93"/>
    <Relationship TargetMode="External" Target="https://m.edsoo.ru/8a1494d8" Type="http://schemas.openxmlformats.org/officeDocument/2006/relationships/hyperlink" Id="rId94"/>
    <Relationship TargetMode="External" Target="https://m.edsoo.ru/8a14c0e8" Type="http://schemas.openxmlformats.org/officeDocument/2006/relationships/hyperlink" Id="rId95"/>
    <Relationship TargetMode="External" Target="https://m.edsoo.ru/8a14929e" Type="http://schemas.openxmlformats.org/officeDocument/2006/relationships/hyperlink" Id="rId96"/>
    <Relationship TargetMode="External" Target="https://m.edsoo.ru/8a14c35e" Type="http://schemas.openxmlformats.org/officeDocument/2006/relationships/hyperlink" Id="rId97"/>
    <Relationship TargetMode="External" Target="https://m.edsoo.ru/8a14b490" Type="http://schemas.openxmlformats.org/officeDocument/2006/relationships/hyperlink" Id="rId98"/>
    <Relationship TargetMode="External" Target="https://m.edsoo.ru/8a14b6e8" Type="http://schemas.openxmlformats.org/officeDocument/2006/relationships/hyperlink" Id="rId99"/>
    <Relationship TargetMode="External" Target="https://m.edsoo.ru/8a14b8e6" Type="http://schemas.openxmlformats.org/officeDocument/2006/relationships/hyperlink" Id="rId100"/>
    <Relationship TargetMode="External" Target="https://m.edsoo.ru/8a14ba1c" Type="http://schemas.openxmlformats.org/officeDocument/2006/relationships/hyperlink" Id="rId101"/>
    <Relationship TargetMode="External" Target="https://m.edsoo.ru/8a14bd46" Type="http://schemas.openxmlformats.org/officeDocument/2006/relationships/hyperlink" Id="rId102"/>
    <Relationship TargetMode="External" Target="https://m.edsoo.ru/8a14a19e" Type="http://schemas.openxmlformats.org/officeDocument/2006/relationships/hyperlink" Id="rId103"/>
    <Relationship TargetMode="External" Target="https://m.edsoo.ru/8a14a45a" Type="http://schemas.openxmlformats.org/officeDocument/2006/relationships/hyperlink" Id="rId104"/>
    <Relationship TargetMode="External" Target="https://m.edsoo.ru/8a14a7f2" Type="http://schemas.openxmlformats.org/officeDocument/2006/relationships/hyperlink" Id="rId105"/>
    <Relationship TargetMode="External" Target="https://m.edsoo.ru/8a14996a" Type="http://schemas.openxmlformats.org/officeDocument/2006/relationships/hyperlink" Id="rId106"/>
    <Relationship TargetMode="External" Target="https://m.edsoo.ru/8a14982a" Type="http://schemas.openxmlformats.org/officeDocument/2006/relationships/hyperlink" Id="rId107"/>
    <Relationship TargetMode="External" Target="https://m.edsoo.ru/8a14a626" Type="http://schemas.openxmlformats.org/officeDocument/2006/relationships/hyperlink" Id="rId108"/>
    <Relationship TargetMode="External" Target="https://m.edsoo.ru/8a14c71e" Type="http://schemas.openxmlformats.org/officeDocument/2006/relationships/hyperlink" Id="rId109"/>
    <Relationship TargetMode="External" Target="https://m.edsoo.ru/8a14d0d8" Type="http://schemas.openxmlformats.org/officeDocument/2006/relationships/hyperlink" Id="rId110"/>
    <Relationship TargetMode="External" Target="https://m.edsoo.ru/8a14ca48" Type="http://schemas.openxmlformats.org/officeDocument/2006/relationships/hyperlink" Id="rId111"/>
    <Relationship TargetMode="External" Target="https://m.edsoo.ru/8a149c3a" Type="http://schemas.openxmlformats.org/officeDocument/2006/relationships/hyperlink" Id="rId112"/>
    <Relationship TargetMode="External" Target="https://m.edsoo.ru/8a14c890" Type="http://schemas.openxmlformats.org/officeDocument/2006/relationships/hyperlink" Id="rId113"/>
    <Relationship TargetMode="External" Target="https://m.edsoo.ru/8a149eb0" Type="http://schemas.openxmlformats.org/officeDocument/2006/relationships/hyperlink" Id="rId114"/>
    <Relationship TargetMode="External" Target="https://m.edsoo.ru/8a149abe" Type="http://schemas.openxmlformats.org/officeDocument/2006/relationships/hyperlink" Id="rId115"/>
    <Relationship TargetMode="External" Target="https://m.edsoo.ru/8a14acca" Type="http://schemas.openxmlformats.org/officeDocument/2006/relationships/hyperlink" Id="rId116"/>
    <Relationship TargetMode="External" Target="https://m.edsoo.ru/8a14fe78" Type="http://schemas.openxmlformats.org/officeDocument/2006/relationships/hyperlink" Id="rId117"/>
    <Relationship TargetMode="External" Target="https://m.edsoo.ru/8a14d4ca" Type="http://schemas.openxmlformats.org/officeDocument/2006/relationships/hyperlink" Id="rId118"/>
    <Relationship TargetMode="External" Target="https://m.edsoo.ru/8a14dd4e" Type="http://schemas.openxmlformats.org/officeDocument/2006/relationships/hyperlink" Id="rId119"/>
    <Relationship TargetMode="External" Target="https://m.edsoo.ru/8a150e90" Type="http://schemas.openxmlformats.org/officeDocument/2006/relationships/hyperlink" Id="rId120"/>
    <Relationship TargetMode="External" Target="https://m.edsoo.ru/8a14f630" Type="http://schemas.openxmlformats.org/officeDocument/2006/relationships/hyperlink" Id="rId121"/>
    <Relationship TargetMode="External" Target="https://m.edsoo.ru/8a151070" Type="http://schemas.openxmlformats.org/officeDocument/2006/relationships/hyperlink" Id="rId122"/>
    <Relationship TargetMode="External" Target="https://m.edsoo.ru/8a14eafa" Type="http://schemas.openxmlformats.org/officeDocument/2006/relationships/hyperlink" Id="rId123"/>
    <Relationship TargetMode="External" Target="https://m.edsoo.ru/8a14ec6c" Type="http://schemas.openxmlformats.org/officeDocument/2006/relationships/hyperlink" Id="rId124"/>
    <Relationship TargetMode="External" Target="https://m.edsoo.ru/8a14ede8" Type="http://schemas.openxmlformats.org/officeDocument/2006/relationships/hyperlink" Id="rId125"/>
    <Relationship TargetMode="External" Target="https://m.edsoo.ru/8a14e302" Type="http://schemas.openxmlformats.org/officeDocument/2006/relationships/hyperlink" Id="rId126"/>
    <Relationship TargetMode="External" Target="https://m.edsoo.ru/8a14fcca" Type="http://schemas.openxmlformats.org/officeDocument/2006/relationships/hyperlink" Id="rId127"/>
    <Relationship TargetMode="External" Target="https://m.edsoo.ru/8a14f838" Type="http://schemas.openxmlformats.org/officeDocument/2006/relationships/hyperlink" Id="rId128"/>
    <Relationship TargetMode="External" Target="https://m.edsoo.ru/8a14db64" Type="http://schemas.openxmlformats.org/officeDocument/2006/relationships/hyperlink" Id="rId129"/>
    <Relationship TargetMode="External" Target="https://m.edsoo.ru/8a14d7b8" Type="http://schemas.openxmlformats.org/officeDocument/2006/relationships/hyperlink" Id="rId130"/>
    <Relationship TargetMode="External" Target="https://m.edsoo.ru/8a14ec6c" Type="http://schemas.openxmlformats.org/officeDocument/2006/relationships/hyperlink" Id="rId131"/>
    <Relationship TargetMode="External" Target="https://m.edsoo.ru/8a14e938" Type="http://schemas.openxmlformats.org/officeDocument/2006/relationships/hyperlink" Id="rId132"/>
    <Relationship TargetMode="External" Target="https://m.edsoo.ru/8a14f036" Type="http://schemas.openxmlformats.org/officeDocument/2006/relationships/hyperlink" Id="rId133"/>
    <Relationship TargetMode="External" Target="https://m.edsoo.ru/8a14f270" Type="http://schemas.openxmlformats.org/officeDocument/2006/relationships/hyperlink" Id="rId134"/>
    <Relationship TargetMode="External" Target="https://m.edsoo.ru/8a151584" Type="http://schemas.openxmlformats.org/officeDocument/2006/relationships/hyperlink" Id="rId135"/>
    <Relationship TargetMode="External" Target="https://m.edsoo.ru/8a15074c" Type="http://schemas.openxmlformats.org/officeDocument/2006/relationships/hyperlink" Id="rId136"/>
    <Relationship TargetMode="External" Target="https://m.edsoo.ru/8a15088c" Type="http://schemas.openxmlformats.org/officeDocument/2006/relationships/hyperlink" Id="rId137"/>
    <Relationship TargetMode="External" Target="https://m.edsoo.ru/8a14faa4" Type="http://schemas.openxmlformats.org/officeDocument/2006/relationships/hyperlink" Id="rId138"/>
    <Relationship TargetMode="External" Target="https://m.edsoo.ru/8a150a80" Type="http://schemas.openxmlformats.org/officeDocument/2006/relationships/hyperlink" Id="rId139"/>
    <Relationship TargetMode="External" Target="https://m.edsoo.ru/8a151a7a" Type="http://schemas.openxmlformats.org/officeDocument/2006/relationships/hyperlink" Id="rId140"/>
    <Relationship TargetMode="External" Target="https://m.edsoo.ru/8a151318" Type="http://schemas.openxmlformats.org/officeDocument/2006/relationships/hyperlink" Id="rId141"/>
    <Relationship TargetMode="External" Target="https://m.edsoo.ru/8a15006c" Type="http://schemas.openxmlformats.org/officeDocument/2006/relationships/hyperlink" Id="rId142"/>
    <Relationship TargetMode="External" Target="https://m.edsoo.ru/8a150cb0" Type="http://schemas.openxmlformats.org/officeDocument/2006/relationships/hyperlink" Id="rId143"/>
    <Relationship TargetMode="External" Target="https://m.edsoo.ru/8a14e4c4" Type="http://schemas.openxmlformats.org/officeDocument/2006/relationships/hyperlink" Id="rId144"/>
    <Relationship TargetMode="External" Target="https://m.edsoo.ru/8a14e6b8" Type="http://schemas.openxmlformats.org/officeDocument/2006/relationships/hyperlink" Id="rId145"/>
<Relationship Id="rId553922792" Type="http://schemas.openxmlformats.org/officeDocument/2006/relationships/footnotes" Target="footnotes.xml"/><Relationship Id="rId326472855" Type="http://schemas.openxmlformats.org/officeDocument/2006/relationships/endnotes" Target="endnotes.xml"/><Relationship Id="rId560984983" Type="http://schemas.openxmlformats.org/officeDocument/2006/relationships/comments" Target="comments.xml"/><Relationship Id="rId706851698" Type="http://schemas.microsoft.com/office/2011/relationships/commentsExtended" Target="commentsExtended.xml"/><Relationship Id="rId292499043" Type="http://schemas.microsoft.com/office/2011/relationships/people" Target="people.xml"/></Relationships>
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zK3VXSM2GT+UDY1vRQQFgtvNaoY=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</SignatureValue>
  <KeyInfo>
    <X509Data>
      <X509Certificate>MIIFlzCCA38CFDlpiaxqDJ/AVowxwhSbasV3IhPhMA0GCSqGSIb3DQEBCwUAMIGQ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"/>
            <mdssi:RelationshipReference SourceId="rId2"/>
            <mdssi:RelationshipReference SourceId="rId3"/>
            <mdssi:RelationshipReference SourceId="rId4"/>
            <mdssi:RelationshipReference SourceId="rId5"/>
            <mdssi:RelationshipReference SourceId="rId6"/>
            <mdssi:RelationshipReference SourceId="rId7"/>
            <mdssi:RelationshipReference SourceId="rId8"/>
            <mdssi:RelationshipReference SourceId="rId9"/>
            <mdssi:RelationshipReference SourceId="rId10"/>
            <mdssi:RelationshipReference SourceId="rId11"/>
            <mdssi:RelationshipReference SourceId="rId12"/>
            <mdssi:RelationshipReference SourceId="rId13"/>
            <mdssi:RelationshipReference SourceId="rId14"/>
            <mdssi:RelationshipReference SourceId="rId15"/>
            <mdssi:RelationshipReference SourceId="rId16"/>
            <mdssi:RelationshipReference SourceId="rId17"/>
            <mdssi:RelationshipReference SourceId="rId18"/>
            <mdssi:RelationshipReference SourceId="rId19"/>
            <mdssi:RelationshipReference SourceId="rId20"/>
            <mdssi:RelationshipReference SourceId="rId21"/>
            <mdssi:RelationshipReference SourceId="rId22"/>
            <mdssi:RelationshipReference SourceId="rId23"/>
            <mdssi:RelationshipReference SourceId="rId24"/>
            <mdssi:RelationshipReference SourceId="rId25"/>
            <mdssi:RelationshipReference SourceId="rId26"/>
            <mdssi:RelationshipReference SourceId="rId27"/>
            <mdssi:RelationshipReference SourceId="rId28"/>
            <mdssi:RelationshipReference SourceId="rId29"/>
            <mdssi:RelationshipReference SourceId="rId30"/>
            <mdssi:RelationshipReference SourceId="rId31"/>
            <mdssi:RelationshipReference SourceId="rId32"/>
            <mdssi:RelationshipReference SourceId="rId33"/>
            <mdssi:RelationshipReference SourceId="rId34"/>
            <mdssi:RelationshipReference SourceId="rId35"/>
            <mdssi:RelationshipReference SourceId="rId36"/>
            <mdssi:RelationshipReference SourceId="rId37"/>
            <mdssi:RelationshipReference SourceId="rId38"/>
            <mdssi:RelationshipReference SourceId="rId39"/>
            <mdssi:RelationshipReference SourceId="rId40"/>
            <mdssi:RelationshipReference SourceId="rId41"/>
            <mdssi:RelationshipReference SourceId="rId42"/>
            <mdssi:RelationshipReference SourceId="rId43"/>
            <mdssi:RelationshipReference SourceId="rId44"/>
            <mdssi:RelationshipReference SourceId="rId45"/>
            <mdssi:RelationshipReference SourceId="rId46"/>
            <mdssi:RelationshipReference SourceId="rId47"/>
            <mdssi:RelationshipReference SourceId="rId48"/>
            <mdssi:RelationshipReference SourceId="rId49"/>
            <mdssi:RelationshipReference SourceId="rId50"/>
            <mdssi:RelationshipReference SourceId="rId51"/>
            <mdssi:RelationshipReference SourceId="rId52"/>
            <mdssi:RelationshipReference SourceId="rId53"/>
            <mdssi:RelationshipReference SourceId="rId54"/>
            <mdssi:RelationshipReference SourceId="rId55"/>
            <mdssi:RelationshipReference SourceId="rId56"/>
            <mdssi:RelationshipReference SourceId="rId57"/>
            <mdssi:RelationshipReference SourceId="rId58"/>
            <mdssi:RelationshipReference SourceId="rId59"/>
            <mdssi:RelationshipReference SourceId="rId60"/>
            <mdssi:RelationshipReference SourceId="rId61"/>
            <mdssi:RelationshipReference SourceId="rId62"/>
            <mdssi:RelationshipReference SourceId="rId63"/>
            <mdssi:RelationshipReference SourceId="rId64"/>
            <mdssi:RelationshipReference SourceId="rId65"/>
            <mdssi:RelationshipReference SourceId="rId66"/>
            <mdssi:RelationshipReference SourceId="rId67"/>
            <mdssi:RelationshipReference SourceId="rId68"/>
            <mdssi:RelationshipReference SourceId="rId69"/>
            <mdssi:RelationshipReference SourceId="rId70"/>
            <mdssi:RelationshipReference SourceId="rId71"/>
            <mdssi:RelationshipReference SourceId="rId72"/>
            <mdssi:RelationshipReference SourceId="rId73"/>
            <mdssi:RelationshipReference SourceId="rId74"/>
            <mdssi:RelationshipReference SourceId="rId75"/>
            <mdssi:RelationshipReference SourceId="rId76"/>
            <mdssi:RelationshipReference SourceId="rId77"/>
            <mdssi:RelationshipReference SourceId="rId78"/>
            <mdssi:RelationshipReference SourceId="rId79"/>
            <mdssi:RelationshipReference SourceId="rId80"/>
            <mdssi:RelationshipReference SourceId="rId81"/>
            <mdssi:RelationshipReference SourceId="rId82"/>
            <mdssi:RelationshipReference SourceId="rId83"/>
            <mdssi:RelationshipReference SourceId="rId84"/>
            <mdssi:RelationshipReference SourceId="rId85"/>
            <mdssi:RelationshipReference SourceId="rId86"/>
            <mdssi:RelationshipReference SourceId="rId87"/>
            <mdssi:RelationshipReference SourceId="rId88"/>
            <mdssi:RelationshipReference SourceId="rId89"/>
            <mdssi:RelationshipReference SourceId="rId90"/>
            <mdssi:RelationshipReference SourceId="rId91"/>
            <mdssi:RelationshipReference SourceId="rId92"/>
            <mdssi:RelationshipReference SourceId="rId93"/>
            <mdssi:RelationshipReference SourceId="rId94"/>
            <mdssi:RelationshipReference SourceId="rId95"/>
            <mdssi:RelationshipReference SourceId="rId96"/>
            <mdssi:RelationshipReference SourceId="rId97"/>
            <mdssi:RelationshipReference SourceId="rId98"/>
            <mdssi:RelationshipReference SourceId="rId99"/>
            <mdssi:RelationshipReference SourceId="rId100"/>
            <mdssi:RelationshipReference SourceId="rId101"/>
            <mdssi:RelationshipReference SourceId="rId102"/>
            <mdssi:RelationshipReference SourceId="rId103"/>
            <mdssi:RelationshipReference SourceId="rId104"/>
            <mdssi:RelationshipReference SourceId="rId105"/>
            <mdssi:RelationshipReference SourceId="rId106"/>
            <mdssi:RelationshipReference SourceId="rId107"/>
            <mdssi:RelationshipReference SourceId="rId108"/>
            <mdssi:RelationshipReference SourceId="rId109"/>
            <mdssi:RelationshipReference SourceId="rId110"/>
            <mdssi:RelationshipReference SourceId="rId111"/>
            <mdssi:RelationshipReference SourceId="rId112"/>
            <mdssi:RelationshipReference SourceId="rId113"/>
            <mdssi:RelationshipReference SourceId="rId114"/>
            <mdssi:RelationshipReference SourceId="rId115"/>
            <mdssi:RelationshipReference SourceId="rId116"/>
            <mdssi:RelationshipReference SourceId="rId117"/>
            <mdssi:RelationshipReference SourceId="rId118"/>
            <mdssi:RelationshipReference SourceId="rId119"/>
            <mdssi:RelationshipReference SourceId="rId120"/>
            <mdssi:RelationshipReference SourceId="rId121"/>
            <mdssi:RelationshipReference SourceId="rId122"/>
            <mdssi:RelationshipReference SourceId="rId123"/>
            <mdssi:RelationshipReference SourceId="rId124"/>
            <mdssi:RelationshipReference SourceId="rId125"/>
            <mdssi:RelationshipReference SourceId="rId126"/>
            <mdssi:RelationshipReference SourceId="rId127"/>
            <mdssi:RelationshipReference SourceId="rId128"/>
            <mdssi:RelationshipReference SourceId="rId129"/>
            <mdssi:RelationshipReference SourceId="rId130"/>
            <mdssi:RelationshipReference SourceId="rId131"/>
            <mdssi:RelationshipReference SourceId="rId132"/>
            <mdssi:RelationshipReference SourceId="rId133"/>
            <mdssi:RelationshipReference SourceId="rId134"/>
            <mdssi:RelationshipReference SourceId="rId135"/>
            <mdssi:RelationshipReference SourceId="rId136"/>
            <mdssi:RelationshipReference SourceId="rId137"/>
            <mdssi:RelationshipReference SourceId="rId138"/>
            <mdssi:RelationshipReference SourceId="rId139"/>
            <mdssi:RelationshipReference SourceId="rId140"/>
            <mdssi:RelationshipReference SourceId="rId141"/>
            <mdssi:RelationshipReference SourceId="rId142"/>
            <mdssi:RelationshipReference SourceId="rId143"/>
            <mdssi:RelationshipReference SourceId="rId144"/>
            <mdssi:RelationshipReference SourceId="rId145"/>
            <mdssi:RelationshipReference SourceId="rId553922792"/>
            <mdssi:RelationshipReference SourceId="rId326472855"/>
            <mdssi:RelationshipReference SourceId="rId560984983"/>
            <mdssi:RelationshipReference SourceId="rId706851698"/>
            <mdssi:RelationshipReference SourceId="rId292499043"/>
          </Transform>
          <Transform Algorithm="http://www.w3.org/TR/2001/REC-xml-c14n-20010315"/>
        </Transforms>
        <DigestMethod Algorithm="http://www.w3.org/2000/09/xmldsig#sha1"/>
        <DigestValue>CkWK4w1Mt/u1LSh0GcvVL6gbELI=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eoUOdPFN0ULzb9MBkUPJxIGB1r4=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Hp700CZJFwNVRbgwp2rqiDg/3K4=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6OFmqkrxwo7D+6jGLblv0p4wyw8=</DigestValue>
      </Reference>
      <Reference URI="/word/styles.xml?ContentType=application/vnd.openxmlformats-officedocument.wordprocessingml.styles+xml">
        <DigestMethod Algorithm="http://www.w3.org/2000/09/xmldsig#sha1"/>
        <DigestValue>cWLcTRAuwSEeR2Q4gY6TBD+chmU=</DigestValue>
      </Reference>
    </Manifest>
    <SignatureProperties>
      <SignatureProperty Id="idSignatureTime" Target="#idPackageSignature">
        <mdssi:SignatureTime>
          <mdssi:Format>YYYY-MM-DDThh:mm:ssTZD</mdssi:Format>
          <mdssi:Value>2023-09-29T01:48:57Z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