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Id="rId4" Type="http://schemas.openxmlformats.org/package/2006/relationships/digital-signature/origin" Target="_xmlsignatures/origin.sigs"/></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344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Управление образования Большемуртинского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"Таловская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Секретарь 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Чимова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Кутузова Н.М.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Шинкоренко Т.С.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1014172)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п.Раздольное 2023</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234493" w:id="5"/>
    <w:p>
      <w:pPr>
        <w:sectPr>
          <w:pgSz w:w="11906" w:h="16383" w:orient="portrait"/>
        </w:sectPr>
      </w:pPr>
    </w:p>
    <w:bookmarkEnd w:id="5"/>
    <w:bookmarkEnd w:id="0"/>
    <w:bookmarkStart w:name="block-723449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234495" w:id="8"/>
    <w:p>
      <w:pPr>
        <w:sectPr>
          <w:pgSz w:w="11906" w:h="16383" w:orient="portrait"/>
        </w:sectPr>
      </w:pPr>
    </w:p>
    <w:bookmarkEnd w:id="8"/>
    <w:bookmarkEnd w:id="6"/>
    <w:bookmarkStart w:name="block-723448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7234488" w:id="10"/>
    <w:p>
      <w:pPr>
        <w:sectPr>
          <w:pgSz w:w="11906" w:h="16383" w:orient="portrait"/>
        </w:sectPr>
      </w:pPr>
    </w:p>
    <w:bookmarkEnd w:id="10"/>
    <w:bookmarkEnd w:id="9"/>
    <w:bookmarkStart w:name="block-723448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7234489" w:id="12"/>
    <w:p>
      <w:pPr>
        <w:sectPr>
          <w:pgSz w:w="11906" w:h="16383" w:orient="portrait"/>
        </w:sectPr>
      </w:pPr>
    </w:p>
    <w:bookmarkEnd w:id="12"/>
    <w:bookmarkEnd w:id="11"/>
    <w:bookmarkStart w:name="block-723449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Поле длУчи.ру </w:t>
            </w:r>
            <w:hyperlink r:id="rId4">
              <w:r>
                <w:rPr>
                  <w:rFonts w:ascii="Times New Roman" w:hAnsi="Times New Roman"/>
                  <w:b w:val="false"/>
                  <w:i w:val="false"/>
                  <w:color w:val="0000ff"/>
                  <w:sz w:val="22"/>
                  <w:u w:val="single"/>
                </w:rPr>
                <w:t>https://uchi.ru/teachers/groups/16233109/subjects/1/course_programs/2?topic_id=2766я</w:t>
              </w:r>
            </w:hyperlink>
            <w:r>
              <w:rPr>
                <w:rFonts w:ascii="Times New Roman" w:hAnsi="Times New Roman"/>
                <w:b w:val="false"/>
                <w:i w:val="false"/>
                <w:color w:val="000000"/>
                <w:sz w:val="24"/>
              </w:rPr>
              <w:t xml:space="preserve"> свободного ввода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5">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ПоУчи.ру </w:t>
            </w:r>
            <w:hyperlink r:id="rId6">
              <w:r>
                <w:rPr>
                  <w:rFonts w:ascii="Times New Roman" w:hAnsi="Times New Roman"/>
                  <w:b w:val="false"/>
                  <w:i w:val="false"/>
                  <w:color w:val="0000ff"/>
                  <w:sz w:val="22"/>
                  <w:u w:val="single"/>
                </w:rPr>
                <w:t>https://uchi.ru/teachers/groups/16233109/subjects/1/course_programs/2?topic_id=2766ле</w:t>
              </w:r>
            </w:hyperlink>
            <w:r>
              <w:rPr>
                <w:rFonts w:ascii="Times New Roman" w:hAnsi="Times New Roman"/>
                <w:b w:val="false"/>
                <w:i w:val="false"/>
                <w:color w:val="000000"/>
                <w:sz w:val="24"/>
              </w:rPr>
              <w:t xml:space="preserve"> для свободного ввода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ПоУчи.ру </w:t>
            </w:r>
            <w:hyperlink r:id="rId7">
              <w:r>
                <w:rPr>
                  <w:rFonts w:ascii="Times New Roman" w:hAnsi="Times New Roman"/>
                  <w:b w:val="false"/>
                  <w:i w:val="false"/>
                  <w:color w:val="0000ff"/>
                  <w:sz w:val="22"/>
                  <w:u w:val="single"/>
                </w:rPr>
                <w:t>https://uchi.ru/teachers/groups/16233109/subjects/1/course_programs/2?topic_id=2766ле</w:t>
              </w:r>
            </w:hyperlink>
            <w:r>
              <w:rPr>
                <w:rFonts w:ascii="Times New Roman" w:hAnsi="Times New Roman"/>
                <w:b w:val="false"/>
                <w:i w:val="false"/>
                <w:color w:val="000000"/>
                <w:sz w:val="24"/>
              </w:rPr>
              <w:t xml:space="preserve"> для свободного ввода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8">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9">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17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10">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ПоУчи.ру </w:t>
            </w:r>
            <w:hyperlink r:id="rId11">
              <w:r>
                <w:rPr>
                  <w:rFonts w:ascii="Times New Roman" w:hAnsi="Times New Roman"/>
                  <w:b w:val="false"/>
                  <w:i w:val="false"/>
                  <w:color w:val="0000ff"/>
                  <w:sz w:val="22"/>
                  <w:u w:val="single"/>
                </w:rPr>
                <w:t>https://uchi.ru/teachers/groups/16233109/subjects/1/course_programs/2?topic_id=2766ле</w:t>
              </w:r>
            </w:hyperlink>
            <w:r>
              <w:rPr>
                <w:rFonts w:ascii="Times New Roman" w:hAnsi="Times New Roman"/>
                <w:b w:val="false"/>
                <w:i w:val="false"/>
                <w:color w:val="000000"/>
                <w:sz w:val="24"/>
              </w:rPr>
              <w:t xml:space="preserve">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12">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Поле длУчи.ру </w:t>
            </w:r>
            <w:hyperlink r:id="rId13">
              <w:r>
                <w:rPr>
                  <w:rFonts w:ascii="Times New Roman" w:hAnsi="Times New Roman"/>
                  <w:b w:val="false"/>
                  <w:i w:val="false"/>
                  <w:color w:val="0000ff"/>
                  <w:sz w:val="22"/>
                  <w:u w:val="single"/>
                </w:rPr>
                <w:t>https://uchi.ru/teachers/groups/16233109/subjects/1/course_programs/2?topic_id=2766я</w:t>
              </w:r>
            </w:hyperlink>
            <w:r>
              <w:rPr>
                <w:rFonts w:ascii="Times New Roman" w:hAnsi="Times New Roman"/>
                <w:b w:val="false"/>
                <w:i w:val="false"/>
                <w:color w:val="000000"/>
                <w:sz w:val="24"/>
              </w:rPr>
              <w:t xml:space="preserve"> свободного ввода</w:t>
            </w: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ПолУчи.ру </w:t>
            </w:r>
            <w:hyperlink r:id="rId14">
              <w:r>
                <w:rPr>
                  <w:rFonts w:ascii="Times New Roman" w:hAnsi="Times New Roman"/>
                  <w:b w:val="false"/>
                  <w:i w:val="false"/>
                  <w:color w:val="0000ff"/>
                  <w:sz w:val="22"/>
                  <w:u w:val="single"/>
                </w:rPr>
                <w:t>https://uchi.ru/teachers/groups/16233109/subjects/1/course_programs/2?topic_id=2766е</w:t>
              </w:r>
            </w:hyperlink>
            <w:r>
              <w:rPr>
                <w:rFonts w:ascii="Times New Roman" w:hAnsi="Times New Roman"/>
                <w:b w:val="false"/>
                <w:i w:val="false"/>
                <w:color w:val="000000"/>
                <w:sz w:val="24"/>
              </w:rPr>
              <w:t xml:space="preserve">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10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7234490" w:id="14"/>
    <w:p>
      <w:pPr>
        <w:sectPr>
          <w:pgSz w:w="16383" w:h="11906" w:orient="landscape"/>
        </w:sectPr>
      </w:pPr>
    </w:p>
    <w:bookmarkEnd w:id="14"/>
    <w:bookmarkEnd w:id="13"/>
    <w:bookmarkStart w:name="block-7234491"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http://school-collection.edu.ruhttp://nachalka.info</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«Учи.ру»</w:t>
            </w: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«Учи.ру»</w:t>
            </w: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https://uchi.ru/</w:t>
              </w:r>
            </w:hyperlink>
            <w:r>
              <w:rPr>
                <w:rFonts w:ascii="Times New Roman" w:hAnsi="Times New Roman"/>
                <w:b w:val="false"/>
                <w:i w:val="false"/>
                <w:color w:val="000000"/>
                <w:sz w:val="24"/>
              </w:rPr>
              <w:t xml:space="preserve"> «Учи.ру»</w:t>
            </w: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http://nachalka.infoУчи.ру</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2">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49">
              <w:r>
                <w:rPr>
                  <w:rFonts w:ascii="Times New Roman" w:hAnsi="Times New Roman"/>
                  <w:b w:val="false"/>
                  <w:i w:val="false"/>
                  <w:color w:val="0000ff"/>
                  <w:sz w:val="22"/>
                  <w:u w:val="single"/>
                </w:rPr>
                <w:t>https://uchi.ru/teachers/groups/16233109/subjects/1/course_programs/2?topic_id=2766</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1">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2">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4">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6">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7">
              <w:r>
                <w:rPr>
                  <w:rFonts w:ascii="Times New Roman" w:hAnsi="Times New Roman"/>
                  <w:b w:val="false"/>
                  <w:i w:val="false"/>
                  <w:color w:val="0000ff"/>
                  <w:sz w:val="22"/>
                  <w:u w:val="single"/>
                </w:rPr>
                <w:t>https://uchi.ru/teachers/groups/16233109/subjects/1/course_programs/2?topic_id=2766</w:t>
              </w:r>
            </w:hyperlink>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5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0">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1">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2">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3">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5">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7">
              <w:r>
                <w:rPr>
                  <w:rFonts w:ascii="Times New Roman" w:hAnsi="Times New Roman"/>
                  <w:b w:val="false"/>
                  <w:i w:val="false"/>
                  <w:color w:val="0000ff"/>
                  <w:sz w:val="22"/>
                  <w:u w:val="single"/>
                </w:rPr>
                <w:t>https://uchi.ru/teachers/groups/16233109/subjects/1/course_programs/2?topic_id=2766</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8">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6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0">
              <w:r>
                <w:rPr>
                  <w:rFonts w:ascii="Times New Roman" w:hAnsi="Times New Roman"/>
                  <w:b w:val="false"/>
                  <w:i w:val="false"/>
                  <w:color w:val="0000ff"/>
                  <w:sz w:val="22"/>
                  <w:u w:val="single"/>
                </w:rPr>
                <w:t>https://uchi.ru/teachers/groups/16233109/subjects/1/course_programs/2?topic_id=2766</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1">
              <w:r>
                <w:rPr>
                  <w:rFonts w:ascii="Times New Roman" w:hAnsi="Times New Roman"/>
                  <w:b w:val="false"/>
                  <w:i w:val="false"/>
                  <w:color w:val="0000ff"/>
                  <w:sz w:val="22"/>
                  <w:u w:val="single"/>
                </w:rPr>
                <w:t>https://uchi.ru/teachers/groups/16233109/subjects/1/course_programs/2?topic_id=2766</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2">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3">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4">
              <w:r>
                <w:rPr>
                  <w:rFonts w:ascii="Times New Roman" w:hAnsi="Times New Roman"/>
                  <w:b w:val="false"/>
                  <w:i w:val="false"/>
                  <w:color w:val="0000ff"/>
                  <w:sz w:val="22"/>
                  <w:u w:val="single"/>
                </w:rPr>
                <w:t>https://uchi.ru/teachers/groups/16233109/subjects/1/course_programs/2?topic_id=2766</w:t>
              </w:r>
            </w:hyperlink>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5">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6">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7">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8">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79">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1">
              <w:r>
                <w:rPr>
                  <w:rFonts w:ascii="Times New Roman" w:hAnsi="Times New Roman"/>
                  <w:b w:val="false"/>
                  <w:i w:val="false"/>
                  <w:color w:val="0000ff"/>
                  <w:sz w:val="22"/>
                  <w:u w:val="single"/>
                </w:rPr>
                <w:t>https://uchi.ru/teachers/groups/16233109/subjects/1/course_programs/2?topic_id=2766</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2">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3">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4">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5">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89">
              <w:r>
                <w:rPr>
                  <w:rFonts w:ascii="Times New Roman" w:hAnsi="Times New Roman"/>
                  <w:b w:val="false"/>
                  <w:i w:val="false"/>
                  <w:color w:val="0000ff"/>
                  <w:sz w:val="22"/>
                  <w:u w:val="single"/>
                </w:rPr>
                <w:t>https://uchi.ru/teachers/groups/16233109/subjects/1/course_programs/2?topic_id=2766</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0">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2">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5">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7">
              <w:r>
                <w:rPr>
                  <w:rFonts w:ascii="Times New Roman" w:hAnsi="Times New Roman"/>
                  <w:b w:val="false"/>
                  <w:i w:val="false"/>
                  <w:color w:val="0000ff"/>
                  <w:sz w:val="22"/>
                  <w:u w:val="single"/>
                </w:rPr>
                <w:t>https://uchi.ru/teachers/groups/16233109/subjects/1/course_programs/2?topic_id=2766</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8">
              <w:r>
                <w:rPr>
                  <w:rFonts w:ascii="Times New Roman" w:hAnsi="Times New Roman"/>
                  <w:b w:val="false"/>
                  <w:i w:val="false"/>
                  <w:color w:val="0000ff"/>
                  <w:sz w:val="22"/>
                  <w:u w:val="single"/>
                </w:rPr>
                <w:t>https://uchi.ru/teachers/groups/16233109/subjects/1/course_programs/2?topic_id=2766</w:t>
              </w:r>
            </w:hyperlink>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99">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2">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7">
              <w:r>
                <w:rPr>
                  <w:rFonts w:ascii="Times New Roman" w:hAnsi="Times New Roman"/>
                  <w:b w:val="false"/>
                  <w:i w:val="false"/>
                  <w:color w:val="0000ff"/>
                  <w:sz w:val="22"/>
                  <w:u w:val="single"/>
                </w:rPr>
                <w:t>https://uchi.ru/teachers/groups/16233109/subjects/1/course_programs/2?topic_id=2766</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8">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09">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0">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1">
              <w:r>
                <w:rPr>
                  <w:rFonts w:ascii="Times New Roman" w:hAnsi="Times New Roman"/>
                  <w:b w:val="false"/>
                  <w:i w:val="false"/>
                  <w:color w:val="0000ff"/>
                  <w:sz w:val="22"/>
                  <w:u w:val="single"/>
                </w:rPr>
                <w:t>https://uchi.ru/teachers/groups/16233109/subjects/1/course_programs/2?topic_id=2766</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2">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3">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4">
              <w:r>
                <w:rPr>
                  <w:rFonts w:ascii="Times New Roman" w:hAnsi="Times New Roman"/>
                  <w:b w:val="false"/>
                  <w:i w:val="false"/>
                  <w:color w:val="0000ff"/>
                  <w:sz w:val="22"/>
                  <w:u w:val="single"/>
                </w:rPr>
                <w:t>https://uchi.ru/teachers/groups/16233109/subjects/1/course_programs/2?topic_id=2766</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1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0">
              <w:r>
                <w:rPr>
                  <w:rFonts w:ascii="Times New Roman" w:hAnsi="Times New Roman"/>
                  <w:b w:val="false"/>
                  <w:i w:val="false"/>
                  <w:color w:val="0000ff"/>
                  <w:sz w:val="22"/>
                  <w:u w:val="single"/>
                </w:rPr>
                <w:t>https://uchi.ru/teachers/groups/16233109/subjects/1/course_programs/2?topic_id=2766</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2">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4">
              <w:r>
                <w:rPr>
                  <w:rFonts w:ascii="Times New Roman" w:hAnsi="Times New Roman"/>
                  <w:b w:val="false"/>
                  <w:i w:val="false"/>
                  <w:color w:val="0000ff"/>
                  <w:sz w:val="22"/>
                  <w:u w:val="single"/>
                </w:rPr>
                <w:t>https://uchi.ru/teachers/groups/16233109/subjects/1/course_programs/2?topic_id=2766</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5">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6">
              <w:r>
                <w:rPr>
                  <w:rFonts w:ascii="Times New Roman" w:hAnsi="Times New Roman"/>
                  <w:b w:val="false"/>
                  <w:i w:val="false"/>
                  <w:color w:val="0000ff"/>
                  <w:sz w:val="22"/>
                  <w:u w:val="single"/>
                </w:rPr>
                <w:t>https://uchi.ru/teachers/groups/16233109/subjects/1/course_programs/2?topic_id=2766</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2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0">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2">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3">
              <w:r>
                <w:rPr>
                  <w:rFonts w:ascii="Times New Roman" w:hAnsi="Times New Roman"/>
                  <w:b w:val="false"/>
                  <w:i w:val="false"/>
                  <w:color w:val="0000ff"/>
                  <w:sz w:val="22"/>
                  <w:u w:val="single"/>
                </w:rPr>
                <w:t>https://uchi.ru/teachers/groups/16233109/subjects/1/course_programs/2?topic_id=2766</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8">
              <w:r>
                <w:rPr>
                  <w:rFonts w:ascii="Times New Roman" w:hAnsi="Times New Roman"/>
                  <w:b w:val="false"/>
                  <w:i w:val="false"/>
                  <w:color w:val="0000ff"/>
                  <w:sz w:val="22"/>
                  <w:u w:val="single"/>
                </w:rPr>
                <w:t>https://uchi.ru/teachers/groups/16233109/subjects/1/course_programs/2?topic_id=2766</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3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2">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3">
              <w:r>
                <w:rPr>
                  <w:rFonts w:ascii="Times New Roman" w:hAnsi="Times New Roman"/>
                  <w:b w:val="false"/>
                  <w:i w:val="false"/>
                  <w:color w:val="0000ff"/>
                  <w:sz w:val="22"/>
                  <w:u w:val="single"/>
                </w:rPr>
                <w:t>https://uchi.ru/teachers/groups/16233109/subjects/1/course_programs/2?topic_id=2766</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4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2">
              <w:r>
                <w:rPr>
                  <w:rFonts w:ascii="Times New Roman" w:hAnsi="Times New Roman"/>
                  <w:b w:val="false"/>
                  <w:i w:val="false"/>
                  <w:color w:val="0000ff"/>
                  <w:sz w:val="22"/>
                  <w:u w:val="single"/>
                </w:rPr>
                <w:t>https://uchi.ru/teachers/groups/16233109/subjects/1/course_programs/2?topic_id=2766</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3">
              <w:r>
                <w:rPr>
                  <w:rFonts w:ascii="Times New Roman" w:hAnsi="Times New Roman"/>
                  <w:b w:val="false"/>
                  <w:i w:val="false"/>
                  <w:color w:val="0000ff"/>
                  <w:sz w:val="22"/>
                  <w:u w:val="single"/>
                </w:rPr>
                <w:t>https://uchi.ru/teachers/groups/16233109/subjects/1/course_programs/2?topic_id=2766</w:t>
              </w:r>
            </w:hyperlink>
          </w:p>
        </w:tc>
      </w:tr>
      <w:tr>
        <w:trPr>
          <w:trHeight w:val="32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5">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7">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5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1">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2">
              <w:r>
                <w:rPr>
                  <w:rFonts w:ascii="Times New Roman" w:hAnsi="Times New Roman"/>
                  <w:b w:val="false"/>
                  <w:i w:val="false"/>
                  <w:color w:val="0000ff"/>
                  <w:sz w:val="22"/>
                  <w:u w:val="single"/>
                </w:rPr>
                <w:t>https://uchi.ru/teachers/groups/16233109/subjects/1/course_programs/2?topic_id=2766</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3">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4">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5">
              <w:r>
                <w:rPr>
                  <w:rFonts w:ascii="Times New Roman" w:hAnsi="Times New Roman"/>
                  <w:b w:val="false"/>
                  <w:i w:val="false"/>
                  <w:color w:val="0000ff"/>
                  <w:sz w:val="22"/>
                  <w:u w:val="single"/>
                </w:rPr>
                <w:t>https://uchi.ru/teachers/groups/16233109/subjects/1/course_programs/2?topic_id=2766</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6">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7">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8">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69">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70">
              <w:r>
                <w:rPr>
                  <w:rFonts w:ascii="Times New Roman" w:hAnsi="Times New Roman"/>
                  <w:b w:val="false"/>
                  <w:i w:val="false"/>
                  <w:color w:val="0000ff"/>
                  <w:sz w:val="22"/>
                  <w:u w:val="single"/>
                </w:rPr>
                <w:t>https://uchi.ru/teachers/groups/16233109/subjects/1/course_programs/2?topic_id=2766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71">
              <w:r>
                <w:rPr>
                  <w:rFonts w:ascii="Times New Roman" w:hAnsi="Times New Roman"/>
                  <w:b w:val="false"/>
                  <w:i w:val="false"/>
                  <w:color w:val="0000ff"/>
                  <w:sz w:val="22"/>
                  <w:u w:val="single"/>
                </w:rPr>
                <w:t>https://uchi.ru/teachers/groups/16233109/subjects/1/course_programs/2?topic_id=2766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72">
              <w:r>
                <w:rPr>
                  <w:rFonts w:ascii="Times New Roman" w:hAnsi="Times New Roman"/>
                  <w:b w:val="false"/>
                  <w:i w:val="false"/>
                  <w:color w:val="0000ff"/>
                  <w:sz w:val="22"/>
                  <w:u w:val="single"/>
                </w:rPr>
                <w:t>https://uchi.ru/teachers/groups/16233109/subjects/1/course_programs/2?topic_id=2766</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Учи.ру </w:t>
            </w:r>
            <w:hyperlink r:id="rId173">
              <w:r>
                <w:rPr>
                  <w:rFonts w:ascii="Times New Roman" w:hAnsi="Times New Roman"/>
                  <w:b w:val="false"/>
                  <w:i w:val="false"/>
                  <w:color w:val="0000ff"/>
                  <w:sz w:val="22"/>
                  <w:u w:val="single"/>
                </w:rPr>
                <w:t>https://uchi.ru/teachers/groups/16233109/subjects/1/course_programs/2?topic_id=2766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https://m.edsoo.ru/c4e0944a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https://m.edsoo.ru/c4e139fe</w:t>
              </w:r>
            </w:hyperlink>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https://m.edsoo.ru/c4e12586</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https://m.edsoo.ru/c4e13666</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https://m.edsoo.ru/c4e07ff0</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https://m.edsoo.ru/c4e27670</w:t>
              </w:r>
            </w:hyperlink>
          </w:p>
        </w:tc>
      </w:tr>
      <w:tr>
        <w:trPr>
          <w:trHeight w:val="26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275">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276">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https://m.edsoo.ru/c4e21482</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https://m.edsoo.ru/c4e1c4aa</w:t>
              </w:r>
            </w:hyperlink>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https://m.edsoo.ru/c4e1c6f8</w:t>
              </w:r>
            </w:hyperlink>
          </w:p>
        </w:tc>
      </w:tr>
      <w:tr>
        <w:trPr>
          <w:trHeight w:val="30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https://m.edsoo.ru/c4e241f0</w:t>
              </w:r>
            </w:hyperlink>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9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318">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319">
              <w:r>
                <w:rPr>
                  <w:rFonts w:ascii="Times New Roman" w:hAnsi="Times New Roman"/>
                  <w:b w:val="false"/>
                  <w:i w:val="false"/>
                  <w:color w:val="0000ff"/>
                  <w:sz w:val="22"/>
                  <w:u w:val="single"/>
                </w:rPr>
                <w:t>https://m.edsoo.ru/c4e20cee</w:t>
              </w:r>
            </w:hyperlink>
          </w:p>
        </w:tc>
      </w:tr>
      <w:tr>
        <w:trPr>
          <w:trHeight w:val="24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34491" w:id="16"/>
    <w:p>
      <w:pPr>
        <w:sectPr>
          <w:pgSz w:w="16383" w:h="11906" w:orient="landscape"/>
        </w:sectPr>
      </w:pPr>
    </w:p>
    <w:bookmarkEnd w:id="16"/>
    <w:bookmarkEnd w:id="15"/>
    <w:bookmarkStart w:name="block-7234492"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7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https://m.edsoo.ru/c4e1592a</w:t>
              </w:r>
            </w:hyperlink>
          </w:p>
        </w:tc>
      </w:tr>
      <w:tr>
        <w:trPr>
          <w:trHeight w:val="23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https://m.edsoo.ru/c4e12c66</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https://m.edsoo.ru/c4e08b08</w:t>
              </w:r>
            </w:hyperlink>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https://m.edsoo.ru/c4e0d5cc</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https://m.edsoo.ru/c4e11f3c</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https://m.edsoo.ru/c4e0a1f6</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https://m.edsoo.ru/c4e0defa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2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https://m.edsoo.ru/c4e26f72</w:t>
              </w:r>
            </w:hyperlink>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https://m.edsoo.ru/c4e1b2f8</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https://m.edsoo.ru/c4e0f200</w:t>
              </w:r>
            </w:hyperlink>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https://m.edsoo.ru/c4e24092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https://m.edsoo.ru/c4e20b40</w:t>
              </w:r>
            </w:hyperlink>
          </w:p>
        </w:tc>
      </w:tr>
      <w:tr>
        <w:trPr>
          <w:trHeight w:val="22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https://m.edsoo.ru/c4e26b26</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https://m.edsoo.ru/c4e2433a</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https://m.edsoo.ru/c4e25fbe</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https://m.edsoo.ru/c4e2529e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9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2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34492" w:id="18"/>
    <w:p>
      <w:pPr>
        <w:sectPr>
          <w:pgSz w:w="16383" w:h="11906" w:orient="landscape"/>
        </w:sectPr>
      </w:pPr>
    </w:p>
    <w:bookmarkEnd w:id="18"/>
    <w:bookmarkEnd w:id="17"/>
    <w:bookmarkStart w:name="block-7234494"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(в 2 частях), 2 класс/ Моро М.И., Бантова М.А., Бельтюкова Г.В.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4ccd20f5-4b97-462e-8469-dea56de20829" w:id="21"/>
      <w:r>
        <w:rPr>
          <w:rFonts w:ascii="Times New Roman" w:hAnsi="Times New Roman"/>
          <w:b w:val="false"/>
          <w:i w:val="false"/>
          <w:color w:val="000000"/>
          <w:sz w:val="28"/>
        </w:rPr>
        <w:t>Волкова С.И.,Степанова С.В.,Бантова М.А. и др. математика.методические рекомендации.2 класс.Акционерное общество "Издательство"Просвещение". Поурочные разработки по математике:2 класс .ВАКО Ситникова Т.Н.</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563541b-dafa-4bd9-a500-57d2c647696a" w:id="22"/>
      <w:r>
        <w:rPr>
          <w:rFonts w:ascii="Times New Roman" w:hAnsi="Times New Roman"/>
          <w:b w:val="false"/>
          <w:i w:val="false"/>
          <w:color w:val="000000"/>
          <w:sz w:val="28"/>
        </w:rPr>
        <w:t>1. РЭШ https://resh.edu.ru/subject/12/</w:t>
      </w:r>
      <w:bookmarkEnd w:id="22"/>
      <w:r>
        <w:rPr>
          <w:sz w:val="28"/>
        </w:rPr>
        <w:br/>
      </w:r>
      <w:bookmarkStart w:name="c563541b-dafa-4bd9-a500-57d2c647696a" w:id="23"/>
      <w:r>
        <w:rPr>
          <w:rFonts w:ascii="Times New Roman" w:hAnsi="Times New Roman"/>
          <w:b w:val="false"/>
          <w:i w:val="false"/>
          <w:color w:val="000000"/>
          <w:sz w:val="28"/>
        </w:rPr>
        <w:t xml:space="preserve"> 2. Учи.ру https://uchi.ru/teachers/groups/16233109/subjects/1/course_programs/2</w:t>
      </w:r>
      <w:bookmarkEnd w:id="23"/>
      <w:r>
        <w:rPr>
          <w:sz w:val="28"/>
        </w:rPr>
        <w:br/>
      </w:r>
      <w:bookmarkStart w:name="c563541b-dafa-4bd9-a500-57d2c647696a" w:id="24"/>
      <w:r>
        <w:rPr>
          <w:rFonts w:ascii="Times New Roman" w:hAnsi="Times New Roman"/>
          <w:b w:val="false"/>
          <w:i w:val="false"/>
          <w:color w:val="000000"/>
          <w:sz w:val="28"/>
        </w:rPr>
        <w:t xml:space="preserve"> 3. ЯКласс https://www.yaklass.ru/p/matematika</w:t>
      </w:r>
      <w:bookmarkEnd w:id="24"/>
      <w:r>
        <w:rPr>
          <w:sz w:val="28"/>
        </w:rPr>
        <w:br/>
      </w:r>
      <w:bookmarkStart w:name="c563541b-dafa-4bd9-a500-57d2c647696a" w:id="25"/>
      <w:r>
        <w:rPr>
          <w:rFonts w:ascii="Times New Roman" w:hAnsi="Times New Roman"/>
          <w:b w:val="false"/>
          <w:i w:val="false"/>
          <w:color w:val="000000"/>
          <w:sz w:val="28"/>
        </w:rPr>
        <w:t xml:space="preserve"> http://www.uchportal.ru Все для учителя начальных классов на «Учительском портале»: уроки, презентации, контроль, тесты, планирование, программы</w:t>
      </w:r>
      <w:bookmarkEnd w:id="25"/>
      <w:r>
        <w:rPr>
          <w:sz w:val="28"/>
        </w:rPr>
        <w:br/>
      </w:r>
      <w:bookmarkStart w:name="c563541b-dafa-4bd9-a500-57d2c647696a" w:id="26"/>
      <w:r>
        <w:rPr>
          <w:rFonts w:ascii="Times New Roman" w:hAnsi="Times New Roman"/>
          <w:b w:val="false"/>
          <w:i w:val="false"/>
          <w:color w:val="000000"/>
          <w:sz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bookmarkEnd w:id="26"/>
      <w:r>
        <w:rPr>
          <w:sz w:val="28"/>
        </w:rPr>
        <w:br/>
      </w:r>
      <w:bookmarkStart w:name="c563541b-dafa-4bd9-a500-57d2c647696a" w:id="27"/>
      <w:bookmarkEnd w:id="2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234494" w:id="28"/>
    <w:p>
      <w:pPr>
        <w:sectPr>
          <w:pgSz w:w="11906" w:h="16383" w:orient="portrait"/>
        </w:sectPr>
      </w:pPr>
    </w:p>
    <w:bookmarkEnd w:id="28"/>
    <w:bookmarkEnd w:id="1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327766045235508045123579633876966067016845890529</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27.09.2023 по 26.09.2024</w:t>
            </w:r>
          </w:p>
        </w:tc>
      </w:tr>
    </w:tbl>
    <w:sectPr xmlns:w="http://schemas.openxmlformats.org/wordprocessingml/2006/main">
      <w:pgSz w:w="11907" w:h="16839" w:code="9"/>
      <w:pgMar w:top="1440" w:right="1440" w:bottom="1440" w:left="144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31762">
    <w:multiLevelType w:val="hybridMultilevel"/>
    <w:lvl w:ilvl="0" w:tplc="17365237">
      <w:start w:val="1"/>
      <w:numFmt w:val="decimal"/>
      <w:lvlText w:val="%1."/>
      <w:lvlJc w:val="left"/>
      <w:pPr>
        <w:ind w:left="720" w:hanging="360"/>
      </w:pPr>
    </w:lvl>
    <w:lvl w:ilvl="1" w:tplc="17365237" w:tentative="1">
      <w:start w:val="1"/>
      <w:numFmt w:val="lowerLetter"/>
      <w:lvlText w:val="%2."/>
      <w:lvlJc w:val="left"/>
      <w:pPr>
        <w:ind w:left="1440" w:hanging="360"/>
      </w:pPr>
    </w:lvl>
    <w:lvl w:ilvl="2" w:tplc="17365237" w:tentative="1">
      <w:start w:val="1"/>
      <w:numFmt w:val="lowerRoman"/>
      <w:lvlText w:val="%3."/>
      <w:lvlJc w:val="right"/>
      <w:pPr>
        <w:ind w:left="2160" w:hanging="180"/>
      </w:pPr>
    </w:lvl>
    <w:lvl w:ilvl="3" w:tplc="17365237" w:tentative="1">
      <w:start w:val="1"/>
      <w:numFmt w:val="decimal"/>
      <w:lvlText w:val="%4."/>
      <w:lvlJc w:val="left"/>
      <w:pPr>
        <w:ind w:left="2880" w:hanging="360"/>
      </w:pPr>
    </w:lvl>
    <w:lvl w:ilvl="4" w:tplc="17365237" w:tentative="1">
      <w:start w:val="1"/>
      <w:numFmt w:val="lowerLetter"/>
      <w:lvlText w:val="%5."/>
      <w:lvlJc w:val="left"/>
      <w:pPr>
        <w:ind w:left="3600" w:hanging="360"/>
      </w:pPr>
    </w:lvl>
    <w:lvl w:ilvl="5" w:tplc="17365237" w:tentative="1">
      <w:start w:val="1"/>
      <w:numFmt w:val="lowerRoman"/>
      <w:lvlText w:val="%6."/>
      <w:lvlJc w:val="right"/>
      <w:pPr>
        <w:ind w:left="4320" w:hanging="180"/>
      </w:pPr>
    </w:lvl>
    <w:lvl w:ilvl="6" w:tplc="17365237" w:tentative="1">
      <w:start w:val="1"/>
      <w:numFmt w:val="decimal"/>
      <w:lvlText w:val="%7."/>
      <w:lvlJc w:val="left"/>
      <w:pPr>
        <w:ind w:left="5040" w:hanging="360"/>
      </w:pPr>
    </w:lvl>
    <w:lvl w:ilvl="7" w:tplc="17365237" w:tentative="1">
      <w:start w:val="1"/>
      <w:numFmt w:val="lowerLetter"/>
      <w:lvlText w:val="%8."/>
      <w:lvlJc w:val="left"/>
      <w:pPr>
        <w:ind w:left="5760" w:hanging="360"/>
      </w:pPr>
    </w:lvl>
    <w:lvl w:ilvl="8" w:tplc="17365237" w:tentative="1">
      <w:start w:val="1"/>
      <w:numFmt w:val="lowerRoman"/>
      <w:lvlText w:val="%9."/>
      <w:lvlJc w:val="right"/>
      <w:pPr>
        <w:ind w:left="6480" w:hanging="180"/>
      </w:pPr>
    </w:lvl>
  </w:abstractNum>
  <w:abstractNum w:abstractNumId="31761">
    <w:multiLevelType w:val="hybridMultilevel"/>
    <w:lvl w:ilvl="0" w:tplc="64588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 w:numId="31761">
    <w:abstractNumId w:val="31761"/>
  </w:num>
  <w:num w:numId="31762">
    <w:abstractNumId w:val="317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uchi.ru/teachers/groups/16233109/subjects/1/course_programs/2?topic_id=2766%D1%8F" Type="http://schemas.openxmlformats.org/officeDocument/2006/relationships/hyperlink" Id="rId4"/>
    <Relationship TargetMode="External" Target="https://uchi.ru/teachers/groups/16233109/subjects/1/course_programs/2?topic_id=2766%D0%B5" Type="http://schemas.openxmlformats.org/officeDocument/2006/relationships/hyperlink" Id="rId5"/>
    <Relationship TargetMode="External" Target="https://uchi.ru/teachers/groups/16233109/subjects/1/course_programs/2?topic_id=2766%D0%BB%D0%B5" Type="http://schemas.openxmlformats.org/officeDocument/2006/relationships/hyperlink" Id="rId6"/>
    <Relationship TargetMode="External" Target="https://uchi.ru/teachers/groups/16233109/subjects/1/course_programs/2?topic_id=2766%D0%BB%D0%B5" Type="http://schemas.openxmlformats.org/officeDocument/2006/relationships/hyperlink" Id="rId7"/>
    <Relationship TargetMode="External" Target="https://uchi.ru/teachers/groups/16233109/subjects/1/course_programs/2?topic_id=2766%D0%B5" Type="http://schemas.openxmlformats.org/officeDocument/2006/relationships/hyperlink" Id="rId8"/>
    <Relationship TargetMode="External" Target="https://uchi.ru/teachers/groups/16233109/subjects/1/course_programs/2?topic_id=2766%D0%B5" Type="http://schemas.openxmlformats.org/officeDocument/2006/relationships/hyperlink" Id="rId9"/>
    <Relationship TargetMode="External" Target="https://uchi.ru/teachers/groups/16233109/subjects/1/course_programs/2?topic_id=2766%D0%B5" Type="http://schemas.openxmlformats.org/officeDocument/2006/relationships/hyperlink" Id="rId10"/>
    <Relationship TargetMode="External" Target="https://uchi.ru/teachers/groups/16233109/subjects/1/course_programs/2?topic_id=2766%D0%BB%D0%B5" Type="http://schemas.openxmlformats.org/officeDocument/2006/relationships/hyperlink" Id="rId11"/>
    <Relationship TargetMode="External" Target="https://uchi.ru/teachers/groups/16233109/subjects/1/course_programs/2?topic_id=2766%D0%B5" Type="http://schemas.openxmlformats.org/officeDocument/2006/relationships/hyperlink" Id="rId12"/>
    <Relationship TargetMode="External" Target="https://uchi.ru/teachers/groups/16233109/subjects/1/course_programs/2?topic_id=2766%D1%8F" Type="http://schemas.openxmlformats.org/officeDocument/2006/relationships/hyperlink" Id="rId13"/>
    <Relationship TargetMode="External" Target="https://uchi.ru/teachers/groups/16233109/subjects/1/course_programs/2?topic_id=2766%D0%B5" Type="http://schemas.openxmlformats.org/officeDocument/2006/relationships/hyperlink" Id="rId14"/>
    <Relationship TargetMode="External" Target="https://m.edsoo.ru/7f4110fe" Type="http://schemas.openxmlformats.org/officeDocument/2006/relationships/hyperlink" Id="rId15"/>
    <Relationship TargetMode="External" Target="https://m.edsoo.ru/7f4110fe" Type="http://schemas.openxmlformats.org/officeDocument/2006/relationships/hyperlink" Id="rId16"/>
    <Relationship TargetMode="External" Target="https://m.edsoo.ru/7f4110fe" Type="http://schemas.openxmlformats.org/officeDocument/2006/relationships/hyperlink" Id="rId17"/>
    <Relationship TargetMode="External" Target="https://m.edsoo.ru/7f4110fe" Type="http://schemas.openxmlformats.org/officeDocument/2006/relationships/hyperlink" Id="rId18"/>
    <Relationship TargetMode="External" Target="https://m.edsoo.ru/7f4110fe" Type="http://schemas.openxmlformats.org/officeDocument/2006/relationships/hyperlink" Id="rId19"/>
    <Relationship TargetMode="External" Target="https://m.edsoo.ru/7f4110fe" Type="http://schemas.openxmlformats.org/officeDocument/2006/relationships/hyperlink" Id="rId20"/>
    <Relationship TargetMode="External" Target="https://m.edsoo.ru/7f4110fe" Type="http://schemas.openxmlformats.org/officeDocument/2006/relationships/hyperlink" Id="rId21"/>
    <Relationship TargetMode="External" Target="https://m.edsoo.ru/7f4110fe" Type="http://schemas.openxmlformats.org/officeDocument/2006/relationships/hyperlink" Id="rId22"/>
    <Relationship TargetMode="External" Target="https://m.edsoo.ru/7f4110fe" Type="http://schemas.openxmlformats.org/officeDocument/2006/relationships/hyperlink" Id="rId23"/>
    <Relationship TargetMode="External" Target="https://m.edsoo.ru/7f4110fe" Type="http://schemas.openxmlformats.org/officeDocument/2006/relationships/hyperlink" Id="rId24"/>
    <Relationship TargetMode="External" Target="https://m.edsoo.ru/7f4110fe" Type="http://schemas.openxmlformats.org/officeDocument/2006/relationships/hyperlink" Id="rId25"/>
    <Relationship TargetMode="External" Target="https://m.edsoo.ru/7f411f36" Type="http://schemas.openxmlformats.org/officeDocument/2006/relationships/hyperlink" Id="rId26"/>
    <Relationship TargetMode="External" Target="https://m.edsoo.ru/7f411f36" Type="http://schemas.openxmlformats.org/officeDocument/2006/relationships/hyperlink" Id="rId27"/>
    <Relationship TargetMode="External" Target="https://m.edsoo.ru/7f411f36" Type="http://schemas.openxmlformats.org/officeDocument/2006/relationships/hyperlink" Id="rId28"/>
    <Relationship TargetMode="External" Target="https://m.edsoo.ru/7f411f36" Type="http://schemas.openxmlformats.org/officeDocument/2006/relationships/hyperlink" Id="rId29"/>
    <Relationship TargetMode="External" Target="https://m.edsoo.ru/7f411f36" Type="http://schemas.openxmlformats.org/officeDocument/2006/relationships/hyperlink" Id="rId30"/>
    <Relationship TargetMode="External" Target="https://m.edsoo.ru/7f411f36" Type="http://schemas.openxmlformats.org/officeDocument/2006/relationships/hyperlink" Id="rId31"/>
    <Relationship TargetMode="External" Target="https://m.edsoo.ru/7f411f36" Type="http://schemas.openxmlformats.org/officeDocument/2006/relationships/hyperlink" Id="rId32"/>
    <Relationship TargetMode="External" Target="https://m.edsoo.ru/7f411f36" Type="http://schemas.openxmlformats.org/officeDocument/2006/relationships/hyperlink" Id="rId33"/>
    <Relationship TargetMode="External" Target="https://m.edsoo.ru/7f411f36" Type="http://schemas.openxmlformats.org/officeDocument/2006/relationships/hyperlink" Id="rId34"/>
    <Relationship TargetMode="External" Target="https://m.edsoo.ru/7f411f36" Type="http://schemas.openxmlformats.org/officeDocument/2006/relationships/hyperlink" Id="rId35"/>
    <Relationship TargetMode="External" Target="http://school-collection.edu.ruhttp://nachalka.info" Type="http://schemas.openxmlformats.org/officeDocument/2006/relationships/hyperlink" Id="rId36"/>
    <Relationship TargetMode="External" Target="https://uchi.ru/" Type="http://schemas.openxmlformats.org/officeDocument/2006/relationships/hyperlink" Id="rId37"/>
    <Relationship TargetMode="External" Target="https://uchi.ru/" Type="http://schemas.openxmlformats.org/officeDocument/2006/relationships/hyperlink" Id="rId38"/>
    <Relationship TargetMode="External" Target="https://uchi.ru/" Type="http://schemas.openxmlformats.org/officeDocument/2006/relationships/hyperlink" Id="rId39"/>
    <Relationship TargetMode="External" Target="http://nachalka.info%D0%A3%D1%87%D0%B8.%D1%80%D1%83" Type="http://schemas.openxmlformats.org/officeDocument/2006/relationships/hyperlink" Id="rId40"/>
    <Relationship TargetMode="External" Target="https://uchi.ru/teachers/groups/16233109/subjects/1/course_programs/2?topic_id=2766" Type="http://schemas.openxmlformats.org/officeDocument/2006/relationships/hyperlink" Id="rId41"/>
    <Relationship TargetMode="External" Target="https://uchi.ru/teachers/groups/16233109/subjects/1/course_programs/2?topic_id=2766" Type="http://schemas.openxmlformats.org/officeDocument/2006/relationships/hyperlink" Id="rId42"/>
    <Relationship TargetMode="External" Target="https://uchi.ru/teachers/groups/16233109/subjects/1/course_programs/2?topic_id=2766" Type="http://schemas.openxmlformats.org/officeDocument/2006/relationships/hyperlink" Id="rId43"/>
    <Relationship TargetMode="External" Target="https://uchi.ru/teachers/groups/16233109/subjects/1/course_programs/2?topic_id=2766" Type="http://schemas.openxmlformats.org/officeDocument/2006/relationships/hyperlink" Id="rId44"/>
    <Relationship TargetMode="External" Target="https://uchi.ru/teachers/groups/16233109/subjects/1/course_programs/2?topic_id=2766" Type="http://schemas.openxmlformats.org/officeDocument/2006/relationships/hyperlink" Id="rId45"/>
    <Relationship TargetMode="External" Target="https://uchi.ru/teachers/groups/16233109/subjects/1/course_programs/2?topic_id=2766" Type="http://schemas.openxmlformats.org/officeDocument/2006/relationships/hyperlink" Id="rId46"/>
    <Relationship TargetMode="External" Target="https://uchi.ru/teachers/groups/16233109/subjects/1/course_programs/2?topic_id=2766" Type="http://schemas.openxmlformats.org/officeDocument/2006/relationships/hyperlink" Id="rId47"/>
    <Relationship TargetMode="External" Target="https://uchi.ru/teachers/groups/16233109/subjects/1/course_programs/2?topic_id=2766" Type="http://schemas.openxmlformats.org/officeDocument/2006/relationships/hyperlink" Id="rId48"/>
    <Relationship TargetMode="External" Target="https://uchi.ru/teachers/groups/16233109/subjects/1/course_programs/2?topic_id=2766" Type="http://schemas.openxmlformats.org/officeDocument/2006/relationships/hyperlink" Id="rId49"/>
    <Relationship TargetMode="External" Target="https://uchi.ru/teachers/groups/16233109/subjects/1/course_programs/2?topic_id=2766" Type="http://schemas.openxmlformats.org/officeDocument/2006/relationships/hyperlink" Id="rId50"/>
    <Relationship TargetMode="External" Target="https://uchi.ru/teachers/groups/16233109/subjects/1/course_programs/2?topic_id=2766" Type="http://schemas.openxmlformats.org/officeDocument/2006/relationships/hyperlink" Id="rId51"/>
    <Relationship TargetMode="External" Target="https://uchi.ru/teachers/groups/16233109/subjects/1/course_programs/2?topic_id=2766" Type="http://schemas.openxmlformats.org/officeDocument/2006/relationships/hyperlink" Id="rId52"/>
    <Relationship TargetMode="External" Target="https://uchi.ru/teachers/groups/16233109/subjects/1/course_programs/2?topic_id=2766" Type="http://schemas.openxmlformats.org/officeDocument/2006/relationships/hyperlink" Id="rId53"/>
    <Relationship TargetMode="External" Target="https://uchi.ru/teachers/groups/16233109/subjects/1/course_programs/2?topic_id=2766" Type="http://schemas.openxmlformats.org/officeDocument/2006/relationships/hyperlink" Id="rId54"/>
    <Relationship TargetMode="External" Target="https://uchi.ru/teachers/groups/16233109/subjects/1/course_programs/2?topic_id=2766" Type="http://schemas.openxmlformats.org/officeDocument/2006/relationships/hyperlink" Id="rId55"/>
    <Relationship TargetMode="External" Target="https://uchi.ru/teachers/groups/16233109/subjects/1/course_programs/2?topic_id=2766" Type="http://schemas.openxmlformats.org/officeDocument/2006/relationships/hyperlink" Id="rId56"/>
    <Relationship TargetMode="External" Target="https://uchi.ru/teachers/groups/16233109/subjects/1/course_programs/2?topic_id=2766" Type="http://schemas.openxmlformats.org/officeDocument/2006/relationships/hyperlink" Id="rId57"/>
    <Relationship TargetMode="External" Target="https://uchi.ru/teachers/groups/16233109/subjects/1/course_programs/2?topic_id=2766" Type="http://schemas.openxmlformats.org/officeDocument/2006/relationships/hyperlink" Id="rId58"/>
    <Relationship TargetMode="External" Target="https://uchi.ru/teachers/groups/16233109/subjects/1/course_programs/2?topic_id=2766" Type="http://schemas.openxmlformats.org/officeDocument/2006/relationships/hyperlink" Id="rId59"/>
    <Relationship TargetMode="External" Target="https://uchi.ru/teachers/groups/16233109/subjects/1/course_programs/2?topic_id=2766" Type="http://schemas.openxmlformats.org/officeDocument/2006/relationships/hyperlink" Id="rId60"/>
    <Relationship TargetMode="External" Target="https://uchi.ru/teachers/groups/16233109/subjects/1/course_programs/2?topic_id=2766" Type="http://schemas.openxmlformats.org/officeDocument/2006/relationships/hyperlink" Id="rId61"/>
    <Relationship TargetMode="External" Target="https://uchi.ru/teachers/groups/16233109/subjects/1/course_programs/2?topic_id=2766" Type="http://schemas.openxmlformats.org/officeDocument/2006/relationships/hyperlink" Id="rId62"/>
    <Relationship TargetMode="External" Target="https://uchi.ru/teachers/groups/16233109/subjects/1/course_programs/2?topic_id=2766" Type="http://schemas.openxmlformats.org/officeDocument/2006/relationships/hyperlink" Id="rId63"/>
    <Relationship TargetMode="External" Target="https://uchi.ru/teachers/groups/16233109/subjects/1/course_programs/2?topic_id=2766" Type="http://schemas.openxmlformats.org/officeDocument/2006/relationships/hyperlink" Id="rId64"/>
    <Relationship TargetMode="External" Target="https://uchi.ru/teachers/groups/16233109/subjects/1/course_programs/2?topic_id=2766" Type="http://schemas.openxmlformats.org/officeDocument/2006/relationships/hyperlink" Id="rId65"/>
    <Relationship TargetMode="External" Target="https://uchi.ru/teachers/groups/16233109/subjects/1/course_programs/2?topic_id=2766" Type="http://schemas.openxmlformats.org/officeDocument/2006/relationships/hyperlink" Id="rId66"/>
    <Relationship TargetMode="External" Target="https://uchi.ru/teachers/groups/16233109/subjects/1/course_programs/2?topic_id=2766" Type="http://schemas.openxmlformats.org/officeDocument/2006/relationships/hyperlink" Id="rId67"/>
    <Relationship TargetMode="External" Target="https://uchi.ru/teachers/groups/16233109/subjects/1/course_programs/2?topic_id=2766" Type="http://schemas.openxmlformats.org/officeDocument/2006/relationships/hyperlink" Id="rId68"/>
    <Relationship TargetMode="External" Target="https://uchi.ru/teachers/groups/16233109/subjects/1/course_programs/2?topic_id=2766" Type="http://schemas.openxmlformats.org/officeDocument/2006/relationships/hyperlink" Id="rId69"/>
    <Relationship TargetMode="External" Target="https://uchi.ru/teachers/groups/16233109/subjects/1/course_programs/2?topic_id=2766" Type="http://schemas.openxmlformats.org/officeDocument/2006/relationships/hyperlink" Id="rId70"/>
    <Relationship TargetMode="External" Target="https://uchi.ru/teachers/groups/16233109/subjects/1/course_programs/2?topic_id=2766" Type="http://schemas.openxmlformats.org/officeDocument/2006/relationships/hyperlink" Id="rId71"/>
    <Relationship TargetMode="External" Target="https://uchi.ru/teachers/groups/16233109/subjects/1/course_programs/2?topic_id=2766" Type="http://schemas.openxmlformats.org/officeDocument/2006/relationships/hyperlink" Id="rId72"/>
    <Relationship TargetMode="External" Target="https://uchi.ru/teachers/groups/16233109/subjects/1/course_programs/2?topic_id=2766" Type="http://schemas.openxmlformats.org/officeDocument/2006/relationships/hyperlink" Id="rId73"/>
    <Relationship TargetMode="External" Target="https://uchi.ru/teachers/groups/16233109/subjects/1/course_programs/2?topic_id=2766" Type="http://schemas.openxmlformats.org/officeDocument/2006/relationships/hyperlink" Id="rId74"/>
    <Relationship TargetMode="External" Target="https://uchi.ru/teachers/groups/16233109/subjects/1/course_programs/2?topic_id=2766" Type="http://schemas.openxmlformats.org/officeDocument/2006/relationships/hyperlink" Id="rId75"/>
    <Relationship TargetMode="External" Target="https://uchi.ru/teachers/groups/16233109/subjects/1/course_programs/2?topic_id=2766" Type="http://schemas.openxmlformats.org/officeDocument/2006/relationships/hyperlink" Id="rId76"/>
    <Relationship TargetMode="External" Target="https://uchi.ru/teachers/groups/16233109/subjects/1/course_programs/2?topic_id=2766" Type="http://schemas.openxmlformats.org/officeDocument/2006/relationships/hyperlink" Id="rId77"/>
    <Relationship TargetMode="External" Target="https://uchi.ru/teachers/groups/16233109/subjects/1/course_programs/2?topic_id=2766" Type="http://schemas.openxmlformats.org/officeDocument/2006/relationships/hyperlink" Id="rId78"/>
    <Relationship TargetMode="External" Target="https://uchi.ru/teachers/groups/16233109/subjects/1/course_programs/2?topic_id=2766" Type="http://schemas.openxmlformats.org/officeDocument/2006/relationships/hyperlink" Id="rId79"/>
    <Relationship TargetMode="External" Target="https://uchi.ru/teachers/groups/16233109/subjects/1/course_programs/2?topic_id=2766" Type="http://schemas.openxmlformats.org/officeDocument/2006/relationships/hyperlink" Id="rId80"/>
    <Relationship TargetMode="External" Target="https://uchi.ru/teachers/groups/16233109/subjects/1/course_programs/2?topic_id=2766" Type="http://schemas.openxmlformats.org/officeDocument/2006/relationships/hyperlink" Id="rId81"/>
    <Relationship TargetMode="External" Target="https://uchi.ru/teachers/groups/16233109/subjects/1/course_programs/2?topic_id=2766" Type="http://schemas.openxmlformats.org/officeDocument/2006/relationships/hyperlink" Id="rId82"/>
    <Relationship TargetMode="External" Target="https://uchi.ru/teachers/groups/16233109/subjects/1/course_programs/2?topic_id=2766" Type="http://schemas.openxmlformats.org/officeDocument/2006/relationships/hyperlink" Id="rId83"/>
    <Relationship TargetMode="External" Target="https://uchi.ru/teachers/groups/16233109/subjects/1/course_programs/2?topic_id=2766" Type="http://schemas.openxmlformats.org/officeDocument/2006/relationships/hyperlink" Id="rId84"/>
    <Relationship TargetMode="External" Target="https://uchi.ru/teachers/groups/16233109/subjects/1/course_programs/2?topic_id=2766" Type="http://schemas.openxmlformats.org/officeDocument/2006/relationships/hyperlink" Id="rId85"/>
    <Relationship TargetMode="External" Target="https://uchi.ru/teachers/groups/16233109/subjects/1/course_programs/2?topic_id=2766" Type="http://schemas.openxmlformats.org/officeDocument/2006/relationships/hyperlink" Id="rId86"/>
    <Relationship TargetMode="External" Target="https://uchi.ru/teachers/groups/16233109/subjects/1/course_programs/2?topic_id=2766" Type="http://schemas.openxmlformats.org/officeDocument/2006/relationships/hyperlink" Id="rId87"/>
    <Relationship TargetMode="External" Target="https://uchi.ru/teachers/groups/16233109/subjects/1/course_programs/2?topic_id=2766" Type="http://schemas.openxmlformats.org/officeDocument/2006/relationships/hyperlink" Id="rId88"/>
    <Relationship TargetMode="External" Target="https://uchi.ru/teachers/groups/16233109/subjects/1/course_programs/2?topic_id=2766" Type="http://schemas.openxmlformats.org/officeDocument/2006/relationships/hyperlink" Id="rId89"/>
    <Relationship TargetMode="External" Target="https://uchi.ru/teachers/groups/16233109/subjects/1/course_programs/2?topic_id=2766" Type="http://schemas.openxmlformats.org/officeDocument/2006/relationships/hyperlink" Id="rId90"/>
    <Relationship TargetMode="External" Target="https://uchi.ru/teachers/groups/16233109/subjects/1/course_programs/2?topic_id=2766" Type="http://schemas.openxmlformats.org/officeDocument/2006/relationships/hyperlink" Id="rId91"/>
    <Relationship TargetMode="External" Target="https://uchi.ru/teachers/groups/16233109/subjects/1/course_programs/2?topic_id=2766" Type="http://schemas.openxmlformats.org/officeDocument/2006/relationships/hyperlink" Id="rId92"/>
    <Relationship TargetMode="External" Target="https://uchi.ru/teachers/groups/16233109/subjects/1/course_programs/2?topic_id=2766" Type="http://schemas.openxmlformats.org/officeDocument/2006/relationships/hyperlink" Id="rId93"/>
    <Relationship TargetMode="External" Target="https://uchi.ru/teachers/groups/16233109/subjects/1/course_programs/2?topic_id=2766" Type="http://schemas.openxmlformats.org/officeDocument/2006/relationships/hyperlink" Id="rId94"/>
    <Relationship TargetMode="External" Target="https://uchi.ru/teachers/groups/16233109/subjects/1/course_programs/2?topic_id=2766" Type="http://schemas.openxmlformats.org/officeDocument/2006/relationships/hyperlink" Id="rId95"/>
    <Relationship TargetMode="External" Target="https://uchi.ru/teachers/groups/16233109/subjects/1/course_programs/2?topic_id=2766" Type="http://schemas.openxmlformats.org/officeDocument/2006/relationships/hyperlink" Id="rId96"/>
    <Relationship TargetMode="External" Target="https://uchi.ru/teachers/groups/16233109/subjects/1/course_programs/2?topic_id=2766" Type="http://schemas.openxmlformats.org/officeDocument/2006/relationships/hyperlink" Id="rId97"/>
    <Relationship TargetMode="External" Target="https://uchi.ru/teachers/groups/16233109/subjects/1/course_programs/2?topic_id=2766" Type="http://schemas.openxmlformats.org/officeDocument/2006/relationships/hyperlink" Id="rId98"/>
    <Relationship TargetMode="External" Target="https://uchi.ru/teachers/groups/16233109/subjects/1/course_programs/2?topic_id=2766" Type="http://schemas.openxmlformats.org/officeDocument/2006/relationships/hyperlink" Id="rId99"/>
    <Relationship TargetMode="External" Target="https://uchi.ru/teachers/groups/16233109/subjects/1/course_programs/2?topic_id=2766" Type="http://schemas.openxmlformats.org/officeDocument/2006/relationships/hyperlink" Id="rId100"/>
    <Relationship TargetMode="External" Target="https://uchi.ru/teachers/groups/16233109/subjects/1/course_programs/2?topic_id=2766" Type="http://schemas.openxmlformats.org/officeDocument/2006/relationships/hyperlink" Id="rId101"/>
    <Relationship TargetMode="External" Target="https://uchi.ru/teachers/groups/16233109/subjects/1/course_programs/2?topic_id=2766" Type="http://schemas.openxmlformats.org/officeDocument/2006/relationships/hyperlink" Id="rId102"/>
    <Relationship TargetMode="External" Target="https://uchi.ru/teachers/groups/16233109/subjects/1/course_programs/2?topic_id=2766" Type="http://schemas.openxmlformats.org/officeDocument/2006/relationships/hyperlink" Id="rId103"/>
    <Relationship TargetMode="External" Target="https://uchi.ru/teachers/groups/16233109/subjects/1/course_programs/2?topic_id=2766" Type="http://schemas.openxmlformats.org/officeDocument/2006/relationships/hyperlink" Id="rId104"/>
    <Relationship TargetMode="External" Target="https://uchi.ru/teachers/groups/16233109/subjects/1/course_programs/2?topic_id=2766" Type="http://schemas.openxmlformats.org/officeDocument/2006/relationships/hyperlink" Id="rId105"/>
    <Relationship TargetMode="External" Target="https://uchi.ru/teachers/groups/16233109/subjects/1/course_programs/2?topic_id=2766" Type="http://schemas.openxmlformats.org/officeDocument/2006/relationships/hyperlink" Id="rId106"/>
    <Relationship TargetMode="External" Target="https://uchi.ru/teachers/groups/16233109/subjects/1/course_programs/2?topic_id=2766" Type="http://schemas.openxmlformats.org/officeDocument/2006/relationships/hyperlink" Id="rId107"/>
    <Relationship TargetMode="External" Target="https://uchi.ru/teachers/groups/16233109/subjects/1/course_programs/2?topic_id=2766" Type="http://schemas.openxmlformats.org/officeDocument/2006/relationships/hyperlink" Id="rId108"/>
    <Relationship TargetMode="External" Target="https://uchi.ru/teachers/groups/16233109/subjects/1/course_programs/2?topic_id=2766" Type="http://schemas.openxmlformats.org/officeDocument/2006/relationships/hyperlink" Id="rId109"/>
    <Relationship TargetMode="External" Target="https://uchi.ru/teachers/groups/16233109/subjects/1/course_programs/2?topic_id=2766" Type="http://schemas.openxmlformats.org/officeDocument/2006/relationships/hyperlink" Id="rId110"/>
    <Relationship TargetMode="External" Target="https://uchi.ru/teachers/groups/16233109/subjects/1/course_programs/2?topic_id=2766" Type="http://schemas.openxmlformats.org/officeDocument/2006/relationships/hyperlink" Id="rId111"/>
    <Relationship TargetMode="External" Target="https://uchi.ru/teachers/groups/16233109/subjects/1/course_programs/2?topic_id=2766" Type="http://schemas.openxmlformats.org/officeDocument/2006/relationships/hyperlink" Id="rId112"/>
    <Relationship TargetMode="External" Target="https://uchi.ru/teachers/groups/16233109/subjects/1/course_programs/2?topic_id=2766" Type="http://schemas.openxmlformats.org/officeDocument/2006/relationships/hyperlink" Id="rId113"/>
    <Relationship TargetMode="External" Target="https://uchi.ru/teachers/groups/16233109/subjects/1/course_programs/2?topic_id=2766" Type="http://schemas.openxmlformats.org/officeDocument/2006/relationships/hyperlink" Id="rId114"/>
    <Relationship TargetMode="External" Target="https://uchi.ru/teachers/groups/16233109/subjects/1/course_programs/2?topic_id=2766" Type="http://schemas.openxmlformats.org/officeDocument/2006/relationships/hyperlink" Id="rId115"/>
    <Relationship TargetMode="External" Target="https://uchi.ru/teachers/groups/16233109/subjects/1/course_programs/2?topic_id=2766" Type="http://schemas.openxmlformats.org/officeDocument/2006/relationships/hyperlink" Id="rId116"/>
    <Relationship TargetMode="External" Target="https://uchi.ru/teachers/groups/16233109/subjects/1/course_programs/2?topic_id=2766" Type="http://schemas.openxmlformats.org/officeDocument/2006/relationships/hyperlink" Id="rId117"/>
    <Relationship TargetMode="External" Target="https://uchi.ru/teachers/groups/16233109/subjects/1/course_programs/2?topic_id=2766" Type="http://schemas.openxmlformats.org/officeDocument/2006/relationships/hyperlink" Id="rId118"/>
    <Relationship TargetMode="External" Target="https://uchi.ru/teachers/groups/16233109/subjects/1/course_programs/2?topic_id=2766" Type="http://schemas.openxmlformats.org/officeDocument/2006/relationships/hyperlink" Id="rId119"/>
    <Relationship TargetMode="External" Target="https://uchi.ru/teachers/groups/16233109/subjects/1/course_programs/2?topic_id=2766" Type="http://schemas.openxmlformats.org/officeDocument/2006/relationships/hyperlink" Id="rId120"/>
    <Relationship TargetMode="External" Target="https://uchi.ru/teachers/groups/16233109/subjects/1/course_programs/2?topic_id=2766" Type="http://schemas.openxmlformats.org/officeDocument/2006/relationships/hyperlink" Id="rId121"/>
    <Relationship TargetMode="External" Target="https://uchi.ru/teachers/groups/16233109/subjects/1/course_programs/2?topic_id=2766" Type="http://schemas.openxmlformats.org/officeDocument/2006/relationships/hyperlink" Id="rId122"/>
    <Relationship TargetMode="External" Target="https://uchi.ru/teachers/groups/16233109/subjects/1/course_programs/2?topic_id=2766" Type="http://schemas.openxmlformats.org/officeDocument/2006/relationships/hyperlink" Id="rId123"/>
    <Relationship TargetMode="External" Target="https://uchi.ru/teachers/groups/16233109/subjects/1/course_programs/2?topic_id=2766" Type="http://schemas.openxmlformats.org/officeDocument/2006/relationships/hyperlink" Id="rId124"/>
    <Relationship TargetMode="External" Target="https://uchi.ru/teachers/groups/16233109/subjects/1/course_programs/2?topic_id=2766" Type="http://schemas.openxmlformats.org/officeDocument/2006/relationships/hyperlink" Id="rId125"/>
    <Relationship TargetMode="External" Target="https://uchi.ru/teachers/groups/16233109/subjects/1/course_programs/2?topic_id=2766" Type="http://schemas.openxmlformats.org/officeDocument/2006/relationships/hyperlink" Id="rId126"/>
    <Relationship TargetMode="External" Target="https://uchi.ru/teachers/groups/16233109/subjects/1/course_programs/2?topic_id=2766" Type="http://schemas.openxmlformats.org/officeDocument/2006/relationships/hyperlink" Id="rId127"/>
    <Relationship TargetMode="External" Target="https://uchi.ru/teachers/groups/16233109/subjects/1/course_programs/2?topic_id=2766" Type="http://schemas.openxmlformats.org/officeDocument/2006/relationships/hyperlink" Id="rId128"/>
    <Relationship TargetMode="External" Target="https://uchi.ru/teachers/groups/16233109/subjects/1/course_programs/2?topic_id=2766" Type="http://schemas.openxmlformats.org/officeDocument/2006/relationships/hyperlink" Id="rId129"/>
    <Relationship TargetMode="External" Target="https://uchi.ru/teachers/groups/16233109/subjects/1/course_programs/2?topic_id=2766" Type="http://schemas.openxmlformats.org/officeDocument/2006/relationships/hyperlink" Id="rId130"/>
    <Relationship TargetMode="External" Target="https://uchi.ru/teachers/groups/16233109/subjects/1/course_programs/2?topic_id=2766" Type="http://schemas.openxmlformats.org/officeDocument/2006/relationships/hyperlink" Id="rId131"/>
    <Relationship TargetMode="External" Target="https://uchi.ru/teachers/groups/16233109/subjects/1/course_programs/2?topic_id=2766" Type="http://schemas.openxmlformats.org/officeDocument/2006/relationships/hyperlink" Id="rId132"/>
    <Relationship TargetMode="External" Target="https://uchi.ru/teachers/groups/16233109/subjects/1/course_programs/2?topic_id=2766" Type="http://schemas.openxmlformats.org/officeDocument/2006/relationships/hyperlink" Id="rId133"/>
    <Relationship TargetMode="External" Target="https://uchi.ru/teachers/groups/16233109/subjects/1/course_programs/2?topic_id=2766" Type="http://schemas.openxmlformats.org/officeDocument/2006/relationships/hyperlink" Id="rId134"/>
    <Relationship TargetMode="External" Target="https://uchi.ru/teachers/groups/16233109/subjects/1/course_programs/2?topic_id=2766" Type="http://schemas.openxmlformats.org/officeDocument/2006/relationships/hyperlink" Id="rId135"/>
    <Relationship TargetMode="External" Target="https://uchi.ru/teachers/groups/16233109/subjects/1/course_programs/2?topic_id=2766" Type="http://schemas.openxmlformats.org/officeDocument/2006/relationships/hyperlink" Id="rId136"/>
    <Relationship TargetMode="External" Target="https://uchi.ru/teachers/groups/16233109/subjects/1/course_programs/2?topic_id=2766" Type="http://schemas.openxmlformats.org/officeDocument/2006/relationships/hyperlink" Id="rId137"/>
    <Relationship TargetMode="External" Target="https://uchi.ru/teachers/groups/16233109/subjects/1/course_programs/2?topic_id=2766" Type="http://schemas.openxmlformats.org/officeDocument/2006/relationships/hyperlink" Id="rId138"/>
    <Relationship TargetMode="External" Target="https://uchi.ru/teachers/groups/16233109/subjects/1/course_programs/2?topic_id=2766" Type="http://schemas.openxmlformats.org/officeDocument/2006/relationships/hyperlink" Id="rId139"/>
    <Relationship TargetMode="External" Target="https://uchi.ru/teachers/groups/16233109/subjects/1/course_programs/2?topic_id=2766" Type="http://schemas.openxmlformats.org/officeDocument/2006/relationships/hyperlink" Id="rId140"/>
    <Relationship TargetMode="External" Target="https://uchi.ru/teachers/groups/16233109/subjects/1/course_programs/2?topic_id=2766" Type="http://schemas.openxmlformats.org/officeDocument/2006/relationships/hyperlink" Id="rId141"/>
    <Relationship TargetMode="External" Target="https://uchi.ru/teachers/groups/16233109/subjects/1/course_programs/2?topic_id=2766" Type="http://schemas.openxmlformats.org/officeDocument/2006/relationships/hyperlink" Id="rId142"/>
    <Relationship TargetMode="External" Target="https://uchi.ru/teachers/groups/16233109/subjects/1/course_programs/2?topic_id=2766" Type="http://schemas.openxmlformats.org/officeDocument/2006/relationships/hyperlink" Id="rId143"/>
    <Relationship TargetMode="External" Target="https://uchi.ru/teachers/groups/16233109/subjects/1/course_programs/2?topic_id=2766" Type="http://schemas.openxmlformats.org/officeDocument/2006/relationships/hyperlink" Id="rId144"/>
    <Relationship TargetMode="External" Target="https://uchi.ru/teachers/groups/16233109/subjects/1/course_programs/2?topic_id=2766" Type="http://schemas.openxmlformats.org/officeDocument/2006/relationships/hyperlink" Id="rId145"/>
    <Relationship TargetMode="External" Target="https://uchi.ru/teachers/groups/16233109/subjects/1/course_programs/2?topic_id=2766" Type="http://schemas.openxmlformats.org/officeDocument/2006/relationships/hyperlink" Id="rId146"/>
    <Relationship TargetMode="External" Target="https://uchi.ru/teachers/groups/16233109/subjects/1/course_programs/2?topic_id=2766" Type="http://schemas.openxmlformats.org/officeDocument/2006/relationships/hyperlink" Id="rId147"/>
    <Relationship TargetMode="External" Target="https://uchi.ru/teachers/groups/16233109/subjects/1/course_programs/2?topic_id=2766" Type="http://schemas.openxmlformats.org/officeDocument/2006/relationships/hyperlink" Id="rId148"/>
    <Relationship TargetMode="External" Target="https://uchi.ru/teachers/groups/16233109/subjects/1/course_programs/2?topic_id=2766" Type="http://schemas.openxmlformats.org/officeDocument/2006/relationships/hyperlink" Id="rId149"/>
    <Relationship TargetMode="External" Target="https://uchi.ru/teachers/groups/16233109/subjects/1/course_programs/2?topic_id=2766" Type="http://schemas.openxmlformats.org/officeDocument/2006/relationships/hyperlink" Id="rId150"/>
    <Relationship TargetMode="External" Target="https://uchi.ru/teachers/groups/16233109/subjects/1/course_programs/2?topic_id=2766" Type="http://schemas.openxmlformats.org/officeDocument/2006/relationships/hyperlink" Id="rId151"/>
    <Relationship TargetMode="External" Target="https://uchi.ru/teachers/groups/16233109/subjects/1/course_programs/2?topic_id=2766" Type="http://schemas.openxmlformats.org/officeDocument/2006/relationships/hyperlink" Id="rId152"/>
    <Relationship TargetMode="External" Target="https://uchi.ru/teachers/groups/16233109/subjects/1/course_programs/2?topic_id=2766" Type="http://schemas.openxmlformats.org/officeDocument/2006/relationships/hyperlink" Id="rId153"/>
    <Relationship TargetMode="External" Target="https://uchi.ru/teachers/groups/16233109/subjects/1/course_programs/2?topic_id=2766" Type="http://schemas.openxmlformats.org/officeDocument/2006/relationships/hyperlink" Id="rId154"/>
    <Relationship TargetMode="External" Target="https://uchi.ru/teachers/groups/16233109/subjects/1/course_programs/2?topic_id=2766" Type="http://schemas.openxmlformats.org/officeDocument/2006/relationships/hyperlink" Id="rId155"/>
    <Relationship TargetMode="External" Target="https://uchi.ru/teachers/groups/16233109/subjects/1/course_programs/2?topic_id=2766" Type="http://schemas.openxmlformats.org/officeDocument/2006/relationships/hyperlink" Id="rId156"/>
    <Relationship TargetMode="External" Target="https://uchi.ru/teachers/groups/16233109/subjects/1/course_programs/2?topic_id=2766" Type="http://schemas.openxmlformats.org/officeDocument/2006/relationships/hyperlink" Id="rId157"/>
    <Relationship TargetMode="External" Target="https://uchi.ru/teachers/groups/16233109/subjects/1/course_programs/2?topic_id=2766" Type="http://schemas.openxmlformats.org/officeDocument/2006/relationships/hyperlink" Id="rId158"/>
    <Relationship TargetMode="External" Target="https://uchi.ru/teachers/groups/16233109/subjects/1/course_programs/2?topic_id=2766" Type="http://schemas.openxmlformats.org/officeDocument/2006/relationships/hyperlink" Id="rId159"/>
    <Relationship TargetMode="External" Target="https://uchi.ru/teachers/groups/16233109/subjects/1/course_programs/2?topic_id=2766" Type="http://schemas.openxmlformats.org/officeDocument/2006/relationships/hyperlink" Id="rId160"/>
    <Relationship TargetMode="External" Target="https://uchi.ru/teachers/groups/16233109/subjects/1/course_programs/2?topic_id=2766" Type="http://schemas.openxmlformats.org/officeDocument/2006/relationships/hyperlink" Id="rId161"/>
    <Relationship TargetMode="External" Target="https://uchi.ru/teachers/groups/16233109/subjects/1/course_programs/2?topic_id=2766" Type="http://schemas.openxmlformats.org/officeDocument/2006/relationships/hyperlink" Id="rId162"/>
    <Relationship TargetMode="External" Target="https://uchi.ru/teachers/groups/16233109/subjects/1/course_programs/2?topic_id=2766" Type="http://schemas.openxmlformats.org/officeDocument/2006/relationships/hyperlink" Id="rId163"/>
    <Relationship TargetMode="External" Target="https://uchi.ru/teachers/groups/16233109/subjects/1/course_programs/2?topic_id=2766" Type="http://schemas.openxmlformats.org/officeDocument/2006/relationships/hyperlink" Id="rId164"/>
    <Relationship TargetMode="External" Target="https://uchi.ru/teachers/groups/16233109/subjects/1/course_programs/2?topic_id=2766" Type="http://schemas.openxmlformats.org/officeDocument/2006/relationships/hyperlink" Id="rId165"/>
    <Relationship TargetMode="External" Target="https://uchi.ru/teachers/groups/16233109/subjects/1/course_programs/2?topic_id=2766" Type="http://schemas.openxmlformats.org/officeDocument/2006/relationships/hyperlink" Id="rId166"/>
    <Relationship TargetMode="External" Target="https://uchi.ru/teachers/groups/16233109/subjects/1/course_programs/2?topic_id=2766" Type="http://schemas.openxmlformats.org/officeDocument/2006/relationships/hyperlink" Id="rId167"/>
    <Relationship TargetMode="External" Target="https://uchi.ru/teachers/groups/16233109/subjects/1/course_programs/2?topic_id=2766" Type="http://schemas.openxmlformats.org/officeDocument/2006/relationships/hyperlink" Id="rId168"/>
    <Relationship TargetMode="External" Target="https://uchi.ru/teachers/groups/16233109/subjects/1/course_programs/2?topic_id=2766" Type="http://schemas.openxmlformats.org/officeDocument/2006/relationships/hyperlink" Id="rId169"/>
    <Relationship TargetMode="External" Target="https://uchi.ru/teachers/groups/16233109/subjects/1/course_programs/2?topic_id=2766" Type="http://schemas.openxmlformats.org/officeDocument/2006/relationships/hyperlink" Id="rId170"/>
    <Relationship TargetMode="External" Target="https://uchi.ru/teachers/groups/16233109/subjects/1/course_programs/2?topic_id=2766" Type="http://schemas.openxmlformats.org/officeDocument/2006/relationships/hyperlink" Id="rId171"/>
    <Relationship TargetMode="External" Target="https://uchi.ru/teachers/groups/16233109/subjects/1/course_programs/2?topic_id=2766" Type="http://schemas.openxmlformats.org/officeDocument/2006/relationships/hyperlink" Id="rId172"/>
    <Relationship TargetMode="External" Target="https://uchi.ru/teachers/groups/16233109/subjects/1/course_programs/2?topic_id=2766" Type="http://schemas.openxmlformats.org/officeDocument/2006/relationships/hyperlink" Id="rId173"/>
    <Relationship TargetMode="External" Target="https://m.edsoo.ru/c4e0a58e" Type="http://schemas.openxmlformats.org/officeDocument/2006/relationships/hyperlink" Id="rId174"/>
    <Relationship TargetMode="External" Target="https://m.edsoo.ru/c4e0f200" Type="http://schemas.openxmlformats.org/officeDocument/2006/relationships/hyperlink" Id="rId175"/>
    <Relationship TargetMode="External" Target="https://m.edsoo.ru/c4e0d5cc" Type="http://schemas.openxmlformats.org/officeDocument/2006/relationships/hyperlink" Id="rId176"/>
    <Relationship TargetMode="External" Target="https://m.edsoo.ru/c4e0896e" Type="http://schemas.openxmlformats.org/officeDocument/2006/relationships/hyperlink" Id="rId177"/>
    <Relationship TargetMode="External" Target="https://m.edsoo.ru/c4e0f3d6" Type="http://schemas.openxmlformats.org/officeDocument/2006/relationships/hyperlink" Id="rId178"/>
    <Relationship TargetMode="External" Target="https://m.edsoo.ru/c4e0ee40" Type="http://schemas.openxmlformats.org/officeDocument/2006/relationships/hyperlink" Id="rId179"/>
    <Relationship TargetMode="External" Target="https://m.edsoo.ru/c4e10588" Type="http://schemas.openxmlformats.org/officeDocument/2006/relationships/hyperlink" Id="rId180"/>
    <Relationship TargetMode="External" Target="https://m.edsoo.ru/c4e15ec0" Type="http://schemas.openxmlformats.org/officeDocument/2006/relationships/hyperlink" Id="rId181"/>
    <Relationship TargetMode="External" Target="https://m.edsoo.ru/c4e17068" Type="http://schemas.openxmlformats.org/officeDocument/2006/relationships/hyperlink" Id="rId182"/>
    <Relationship TargetMode="External" Target="https://m.edsoo.ru/c4e15cea" Type="http://schemas.openxmlformats.org/officeDocument/2006/relationships/hyperlink" Id="rId183"/>
    <Relationship TargetMode="External" Target="https://m.edsoo.ru/c4e0ea08" Type="http://schemas.openxmlformats.org/officeDocument/2006/relationships/hyperlink" Id="rId184"/>
    <Relationship TargetMode="External" Target="https://m.edsoo.ru/c4e10ed4" Type="http://schemas.openxmlformats.org/officeDocument/2006/relationships/hyperlink" Id="rId185"/>
    <Relationship TargetMode="External" Target="https://m.edsoo.ru/c4e0a3cc" Type="http://schemas.openxmlformats.org/officeDocument/2006/relationships/hyperlink" Id="rId186"/>
    <Relationship TargetMode="External" Target="https://m.edsoo.ru/c4e08eb4" Type="http://schemas.openxmlformats.org/officeDocument/2006/relationships/hyperlink" Id="rId187"/>
    <Relationship TargetMode="External" Target="https://m.edsoo.ru/c4e1338c" Type="http://schemas.openxmlformats.org/officeDocument/2006/relationships/hyperlink" Id="rId188"/>
    <Relationship TargetMode="External" Target="https://m.edsoo.ru/c4e1158c" Type="http://schemas.openxmlformats.org/officeDocument/2006/relationships/hyperlink" Id="rId189"/>
    <Relationship TargetMode="External" Target="https://m.edsoo.ru/c4e0944a" Type="http://schemas.openxmlformats.org/officeDocument/2006/relationships/hyperlink" Id="rId190"/>
    <Relationship TargetMode="External" Target="https://m.edsoo.ru/c4e11708" Type="http://schemas.openxmlformats.org/officeDocument/2006/relationships/hyperlink" Id="rId191"/>
    <Relationship TargetMode="External" Target="https://m.edsoo.ru/c4e0f034" Type="http://schemas.openxmlformats.org/officeDocument/2006/relationships/hyperlink" Id="rId192"/>
    <Relationship TargetMode="External" Target="https://m.edsoo.ru/c4e08658" Type="http://schemas.openxmlformats.org/officeDocument/2006/relationships/hyperlink" Id="rId193"/>
    <Relationship TargetMode="External" Target="https://m.edsoo.ru/c4e0ade0" Type="http://schemas.openxmlformats.org/officeDocument/2006/relationships/hyperlink" Id="rId194"/>
    <Relationship TargetMode="External" Target="https://m.edsoo.ru/c4e11d02" Type="http://schemas.openxmlformats.org/officeDocument/2006/relationships/hyperlink" Id="rId195"/>
    <Relationship TargetMode="External" Target="https://m.edsoo.ru/c4e11f3c" Type="http://schemas.openxmlformats.org/officeDocument/2006/relationships/hyperlink" Id="rId196"/>
    <Relationship TargetMode="External" Target="https://m.edsoo.ru/c4e173e2" Type="http://schemas.openxmlformats.org/officeDocument/2006/relationships/hyperlink" Id="rId197"/>
    <Relationship TargetMode="External" Target="https://m.edsoo.ru/c4e175ae" Type="http://schemas.openxmlformats.org/officeDocument/2006/relationships/hyperlink" Id="rId198"/>
    <Relationship TargetMode="External" Target="https://m.edsoo.ru/c4e0afb6" Type="http://schemas.openxmlformats.org/officeDocument/2006/relationships/hyperlink" Id="rId199"/>
    <Relationship TargetMode="External" Target="https://m.edsoo.ru/c4e15b14" Type="http://schemas.openxmlformats.org/officeDocument/2006/relationships/hyperlink" Id="rId200"/>
    <Relationship TargetMode="External" Target="https://m.edsoo.ru/c4e08cc0" Type="http://schemas.openxmlformats.org/officeDocument/2006/relationships/hyperlink" Id="rId201"/>
    <Relationship TargetMode="External" Target="https://m.edsoo.ru/c4e087e8" Type="http://schemas.openxmlformats.org/officeDocument/2006/relationships/hyperlink" Id="rId202"/>
    <Relationship TargetMode="External" Target="https://m.edsoo.ru/c4e09e4a" Type="http://schemas.openxmlformats.org/officeDocument/2006/relationships/hyperlink" Id="rId203"/>
    <Relationship TargetMode="External" Target="https://m.edsoo.ru/c4e13bca" Type="http://schemas.openxmlformats.org/officeDocument/2006/relationships/hyperlink" Id="rId204"/>
    <Relationship TargetMode="External" Target="https://m.edsoo.ru/c4e139fe" Type="http://schemas.openxmlformats.org/officeDocument/2006/relationships/hyperlink" Id="rId205"/>
    <Relationship TargetMode="External" Target="https://m.edsoo.ru/c4e12c66" Type="http://schemas.openxmlformats.org/officeDocument/2006/relationships/hyperlink" Id="rId206"/>
    <Relationship TargetMode="External" Target="https://m.edsoo.ru/c4e129e6" Type="http://schemas.openxmlformats.org/officeDocument/2006/relationships/hyperlink" Id="rId207"/>
    <Relationship TargetMode="External" Target="https://m.edsoo.ru/c4e13f6c" Type="http://schemas.openxmlformats.org/officeDocument/2006/relationships/hyperlink" Id="rId208"/>
    <Relationship TargetMode="External" Target="https://m.edsoo.ru/c4e146ce" Type="http://schemas.openxmlformats.org/officeDocument/2006/relationships/hyperlink" Id="rId209"/>
    <Relationship TargetMode="External" Target="https://m.edsoo.ru/c4e13daa" Type="http://schemas.openxmlformats.org/officeDocument/2006/relationships/hyperlink" Id="rId210"/>
    <Relationship TargetMode="External" Target="https://m.edsoo.ru/c4e0b18c" Type="http://schemas.openxmlformats.org/officeDocument/2006/relationships/hyperlink" Id="rId211"/>
    <Relationship TargetMode="External" Target="https://m.edsoo.ru/c4e0b4de" Type="http://schemas.openxmlformats.org/officeDocument/2006/relationships/hyperlink" Id="rId212"/>
    <Relationship TargetMode="External" Target="https://m.edsoo.ru/c4e0b358" Type="http://schemas.openxmlformats.org/officeDocument/2006/relationships/hyperlink" Id="rId213"/>
    <Relationship TargetMode="External" Target="https://m.edsoo.ru/c4e16640" Type="http://schemas.openxmlformats.org/officeDocument/2006/relationships/hyperlink" Id="rId214"/>
    <Relationship TargetMode="External" Target="https://m.edsoo.ru/c4e12df6" Type="http://schemas.openxmlformats.org/officeDocument/2006/relationships/hyperlink" Id="rId215"/>
    <Relationship TargetMode="External" Target="https://m.edsoo.ru/c4e11884" Type="http://schemas.openxmlformats.org/officeDocument/2006/relationships/hyperlink" Id="rId216"/>
    <Relationship TargetMode="External" Target="https://m.edsoo.ru/c4e11a00" Type="http://schemas.openxmlformats.org/officeDocument/2006/relationships/hyperlink" Id="rId217"/>
    <Relationship TargetMode="External" Target="https://m.edsoo.ru/c4e0ebc0" Type="http://schemas.openxmlformats.org/officeDocument/2006/relationships/hyperlink" Id="rId218"/>
    <Relationship TargetMode="External" Target="https://m.edsoo.ru/c4e18d3c" Type="http://schemas.openxmlformats.org/officeDocument/2006/relationships/hyperlink" Id="rId219"/>
    <Relationship TargetMode="External" Target="https://m.edsoo.ru/c4e14142" Type="http://schemas.openxmlformats.org/officeDocument/2006/relationships/hyperlink" Id="rId220"/>
    <Relationship TargetMode="External" Target="https://m.edsoo.ru/c4e0cdf2" Type="http://schemas.openxmlformats.org/officeDocument/2006/relationships/hyperlink" Id="rId221"/>
    <Relationship TargetMode="External" Target="https://m.edsoo.ru/c4e0b678" Type="http://schemas.openxmlformats.org/officeDocument/2006/relationships/hyperlink" Id="rId222"/>
    <Relationship TargetMode="External" Target="https://m.edsoo.ru/c4e0cfc8" Type="http://schemas.openxmlformats.org/officeDocument/2006/relationships/hyperlink" Id="rId223"/>
    <Relationship TargetMode="External" Target="https://m.edsoo.ru/c4e148e0" Type="http://schemas.openxmlformats.org/officeDocument/2006/relationships/hyperlink" Id="rId224"/>
    <Relationship TargetMode="External" Target="https://m.edsoo.ru/c4e12266" Type="http://schemas.openxmlformats.org/officeDocument/2006/relationships/hyperlink" Id="rId225"/>
    <Relationship TargetMode="External" Target="https://m.edsoo.ru/c4e0d18a" Type="http://schemas.openxmlformats.org/officeDocument/2006/relationships/hyperlink" Id="rId226"/>
    <Relationship TargetMode="External" Target="https://m.edsoo.ru/c4e12400" Type="http://schemas.openxmlformats.org/officeDocument/2006/relationships/hyperlink" Id="rId227"/>
    <Relationship TargetMode="External" Target="https://m.edsoo.ru/c4e12586" Type="http://schemas.openxmlformats.org/officeDocument/2006/relationships/hyperlink" Id="rId228"/>
    <Relationship TargetMode="External" Target="https://m.edsoo.ru/c4e0a1f6" Type="http://schemas.openxmlformats.org/officeDocument/2006/relationships/hyperlink" Id="rId229"/>
    <Relationship TargetMode="External" Target="https://m.edsoo.ru/c4e095bc" Type="http://schemas.openxmlformats.org/officeDocument/2006/relationships/hyperlink" Id="rId230"/>
    <Relationship TargetMode="External" Target="https://m.edsoo.ru/c4e0974c" Type="http://schemas.openxmlformats.org/officeDocument/2006/relationships/hyperlink" Id="rId231"/>
    <Relationship TargetMode="External" Target="https://m.edsoo.ru/c4e0999a" Type="http://schemas.openxmlformats.org/officeDocument/2006/relationships/hyperlink" Id="rId232"/>
    <Relationship TargetMode="External" Target="https://m.edsoo.ru/c4e0a020" Type="http://schemas.openxmlformats.org/officeDocument/2006/relationships/hyperlink" Id="rId233"/>
    <Relationship TargetMode="External" Target="https://m.edsoo.ru/c4e0baf6" Type="http://schemas.openxmlformats.org/officeDocument/2006/relationships/hyperlink" Id="rId234"/>
    <Relationship TargetMode="External" Target="https://m.edsoo.ru/c4e0bcc2" Type="http://schemas.openxmlformats.org/officeDocument/2006/relationships/hyperlink" Id="rId235"/>
    <Relationship TargetMode="External" Target="https://m.edsoo.ru/c4e10d4e" Type="http://schemas.openxmlformats.org/officeDocument/2006/relationships/hyperlink" Id="rId236"/>
    <Relationship TargetMode="External" Target="https://m.edsoo.ru/c4e120e0" Type="http://schemas.openxmlformats.org/officeDocument/2006/relationships/hyperlink" Id="rId237"/>
    <Relationship TargetMode="External" Target="https://m.edsoo.ru/c4e0d400" Type="http://schemas.openxmlformats.org/officeDocument/2006/relationships/hyperlink" Id="rId238"/>
    <Relationship TargetMode="External" Target="https://m.edsoo.ru/c4e0b8ee" Type="http://schemas.openxmlformats.org/officeDocument/2006/relationships/hyperlink" Id="rId239"/>
    <Relationship TargetMode="External" Target="https://m.edsoo.ru/c4e0e634" Type="http://schemas.openxmlformats.org/officeDocument/2006/relationships/hyperlink" Id="rId240"/>
    <Relationship TargetMode="External" Target="https://m.edsoo.ru/c4e0be8e" Type="http://schemas.openxmlformats.org/officeDocument/2006/relationships/hyperlink" Id="rId241"/>
    <Relationship TargetMode="External" Target="https://m.edsoo.ru/c4e0c212" Type="http://schemas.openxmlformats.org/officeDocument/2006/relationships/hyperlink" Id="rId242"/>
    <Relationship TargetMode="External" Target="https://m.edsoo.ru/c4e0c3f2" Type="http://schemas.openxmlformats.org/officeDocument/2006/relationships/hyperlink" Id="rId243"/>
    <Relationship TargetMode="External" Target="https://m.edsoo.ru/c4e13666" Type="http://schemas.openxmlformats.org/officeDocument/2006/relationships/hyperlink" Id="rId244"/>
    <Relationship TargetMode="External" Target="https://m.edsoo.ru/c4e14c8c" Type="http://schemas.openxmlformats.org/officeDocument/2006/relationships/hyperlink" Id="rId245"/>
    <Relationship TargetMode="External" Target="https://m.edsoo.ru/c4e14e62" Type="http://schemas.openxmlformats.org/officeDocument/2006/relationships/hyperlink" Id="rId246"/>
    <Relationship TargetMode="External" Target="https://m.edsoo.ru/c4e16078" Type="http://schemas.openxmlformats.org/officeDocument/2006/relationships/hyperlink" Id="rId247"/>
    <Relationship TargetMode="External" Target="https://m.edsoo.ru/c4e092c4" Type="http://schemas.openxmlformats.org/officeDocument/2006/relationships/hyperlink" Id="rId248"/>
    <Relationship TargetMode="External" Target="https://m.edsoo.ru/c4e14ab6" Type="http://schemas.openxmlformats.org/officeDocument/2006/relationships/hyperlink" Id="rId249"/>
    <Relationship TargetMode="External" Target="https://m.edsoo.ru/c4e07208" Type="http://schemas.openxmlformats.org/officeDocument/2006/relationships/hyperlink" Id="rId250"/>
    <Relationship TargetMode="External" Target="https://m.edsoo.ru/c4e0820c" Type="http://schemas.openxmlformats.org/officeDocument/2006/relationships/hyperlink" Id="rId251"/>
    <Relationship TargetMode="External" Target="https://m.edsoo.ru/c4e17aea" Type="http://schemas.openxmlformats.org/officeDocument/2006/relationships/hyperlink" Id="rId252"/>
    <Relationship TargetMode="External" Target="https://m.edsoo.ru/c4e07ff0" Type="http://schemas.openxmlformats.org/officeDocument/2006/relationships/hyperlink" Id="rId253"/>
    <Relationship TargetMode="External" Target="https://m.edsoo.ru/c4e09116" Type="http://schemas.openxmlformats.org/officeDocument/2006/relationships/hyperlink" Id="rId254"/>
    <Relationship TargetMode="External" Target="https://m.edsoo.ru/c4e09bde" Type="http://schemas.openxmlformats.org/officeDocument/2006/relationships/hyperlink" Id="rId255"/>
    <Relationship TargetMode="External" Target="https://m.edsoo.ru/c4e0ca46" Type="http://schemas.openxmlformats.org/officeDocument/2006/relationships/hyperlink" Id="rId256"/>
    <Relationship TargetMode="External" Target="https://m.edsoo.ru/c4e0cc1c" Type="http://schemas.openxmlformats.org/officeDocument/2006/relationships/hyperlink" Id="rId257"/>
    <Relationship TargetMode="External" Target="https://m.edsoo.ru/c4e16c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0dd2e" Type="http://schemas.openxmlformats.org/officeDocument/2006/relationships/hyperlink" Id="rId260"/>
    <Relationship TargetMode="External" Target="https://m.edsoo.ru/c4e17220" Type="http://schemas.openxmlformats.org/officeDocument/2006/relationships/hyperlink" Id="rId261"/>
    <Relationship TargetMode="External" Target="https://m.edsoo.ru/c4e18120" Type="http://schemas.openxmlformats.org/officeDocument/2006/relationships/hyperlink" Id="rId262"/>
    <Relationship TargetMode="External" Target="https://m.edsoo.ru/c4e1043e" Type="http://schemas.openxmlformats.org/officeDocument/2006/relationships/hyperlink" Id="rId263"/>
    <Relationship TargetMode="External" Target="https://m.edsoo.ru/c4e102b8" Type="http://schemas.openxmlformats.org/officeDocument/2006/relationships/hyperlink" Id="rId264"/>
    <Relationship TargetMode="External" Target="https://m.edsoo.ru/c4e0e81e" Type="http://schemas.openxmlformats.org/officeDocument/2006/relationships/hyperlink" Id="rId265"/>
    <Relationship TargetMode="External" Target="https://m.edsoo.ru/c4e17c7a" Type="http://schemas.openxmlformats.org/officeDocument/2006/relationships/hyperlink" Id="rId266"/>
    <Relationship TargetMode="External" Target="https://m.edsoo.ru/c4e1858a" Type="http://schemas.openxmlformats.org/officeDocument/2006/relationships/hyperlink" Id="rId267"/>
    <Relationship TargetMode="External" Target="https://m.edsoo.ru/c4e18b70" Type="http://schemas.openxmlformats.org/officeDocument/2006/relationships/hyperlink" Id="rId268"/>
    <Relationship TargetMode="External" Target="https://m.edsoo.ru/c4e16eb0" Type="http://schemas.openxmlformats.org/officeDocument/2006/relationships/hyperlink" Id="rId269"/>
    <Relationship TargetMode="External" Target="https://m.edsoo.ru/c4e27670" Type="http://schemas.openxmlformats.org/officeDocument/2006/relationships/hyperlink" Id="rId270"/>
    <Relationship TargetMode="External" Target="https://m.edsoo.ru/c4e19444" Type="http://schemas.openxmlformats.org/officeDocument/2006/relationships/hyperlink" Id="rId271"/>
    <Relationship TargetMode="External" Target="https://m.edsoo.ru/c4e1925a" Type="http://schemas.openxmlformats.org/officeDocument/2006/relationships/hyperlink" Id="rId272"/>
    <Relationship TargetMode="External" Target="https://m.edsoo.ru/c4e195ca" Type="http://schemas.openxmlformats.org/officeDocument/2006/relationships/hyperlink" Id="rId273"/>
    <Relationship TargetMode="External" Target="https://m.edsoo.ru/c4e1973c" Type="http://schemas.openxmlformats.org/officeDocument/2006/relationships/hyperlink" Id="rId274"/>
    <Relationship TargetMode="External" Target="https://m.edsoo.ru/c4e1989a" Type="http://schemas.openxmlformats.org/officeDocument/2006/relationships/hyperlink" Id="rId275"/>
    <Relationship TargetMode="External" Target="https://m.edsoo.ru/c4e19de0" Type="http://schemas.openxmlformats.org/officeDocument/2006/relationships/hyperlink" Id="rId276"/>
    <Relationship TargetMode="External" Target="https://m.edsoo.ru/c4e1a40c" Type="http://schemas.openxmlformats.org/officeDocument/2006/relationships/hyperlink" Id="rId277"/>
    <Relationship TargetMode="External" Target="https://m.edsoo.ru/c4e1b2f8" Type="http://schemas.openxmlformats.org/officeDocument/2006/relationships/hyperlink" Id="rId278"/>
    <Relationship TargetMode="External" Target="https://m.edsoo.ru/c4e1b488" Type="http://schemas.openxmlformats.org/officeDocument/2006/relationships/hyperlink" Id="rId279"/>
    <Relationship TargetMode="External" Target="https://m.edsoo.ru/c4e1b60e" Type="http://schemas.openxmlformats.org/officeDocument/2006/relationships/hyperlink" Id="rId280"/>
    <Relationship TargetMode="External" Target="https://m.edsoo.ru/c4e1b78a" Type="http://schemas.openxmlformats.org/officeDocument/2006/relationships/hyperlink" Id="rId281"/>
    <Relationship TargetMode="External" Target="https://m.edsoo.ru/c4e1a89e" Type="http://schemas.openxmlformats.org/officeDocument/2006/relationships/hyperlink" Id="rId282"/>
    <Relationship TargetMode="External" Target="https://m.edsoo.ru/c4e1ae2a" Type="http://schemas.openxmlformats.org/officeDocument/2006/relationships/hyperlink" Id="rId283"/>
    <Relationship TargetMode="External" Target="https://m.edsoo.ru/c4e1afe2" Type="http://schemas.openxmlformats.org/officeDocument/2006/relationships/hyperlink" Id="rId284"/>
    <Relationship TargetMode="External" Target="https://m.edsoo.ru/c4e1be92" Type="http://schemas.openxmlformats.org/officeDocument/2006/relationships/hyperlink" Id="rId285"/>
    <Relationship TargetMode="External" Target="https://m.edsoo.ru/c4e1a704" Type="http://schemas.openxmlformats.org/officeDocument/2006/relationships/hyperlink" Id="rId286"/>
    <Relationship TargetMode="External" Target="https://m.edsoo.ru/c4e1b168" Type="http://schemas.openxmlformats.org/officeDocument/2006/relationships/hyperlink" Id="rId287"/>
    <Relationship TargetMode="External" Target="https://m.edsoo.ru/c4e1c022" Type="http://schemas.openxmlformats.org/officeDocument/2006/relationships/hyperlink" Id="rId288"/>
    <Relationship TargetMode="External" Target="https://m.edsoo.ru/c4e1c1b2" Type="http://schemas.openxmlformats.org/officeDocument/2006/relationships/hyperlink" Id="rId289"/>
    <Relationship TargetMode="External" Target="https://m.edsoo.ru/c4e1f61e" Type="http://schemas.openxmlformats.org/officeDocument/2006/relationships/hyperlink" Id="rId290"/>
    <Relationship TargetMode="External" Target="https://m.edsoo.ru/c4e1f7c2" Type="http://schemas.openxmlformats.org/officeDocument/2006/relationships/hyperlink" Id="rId291"/>
    <Relationship TargetMode="External" Target="https://m.edsoo.ru/c4e21482" Type="http://schemas.openxmlformats.org/officeDocument/2006/relationships/hyperlink" Id="rId292"/>
    <Relationship TargetMode="External" Target="https://m.edsoo.ru/c4e212de" Type="http://schemas.openxmlformats.org/officeDocument/2006/relationships/hyperlink" Id="rId293"/>
    <Relationship TargetMode="External" Target="https://m.edsoo.ru/c4e22abc" Type="http://schemas.openxmlformats.org/officeDocument/2006/relationships/hyperlink" Id="rId294"/>
    <Relationship TargetMode="External" Target="https://m.edsoo.ru/c4e25582" Type="http://schemas.openxmlformats.org/officeDocument/2006/relationships/hyperlink" Id="rId295"/>
    <Relationship TargetMode="External" Target="https://m.edsoo.ru/c4e1c4aa" Type="http://schemas.openxmlformats.org/officeDocument/2006/relationships/hyperlink" Id="rId296"/>
    <Relationship TargetMode="External" Target="https://m.edsoo.ru/c4e1f970" Type="http://schemas.openxmlformats.org/officeDocument/2006/relationships/hyperlink" Id="rId297"/>
    <Relationship TargetMode="External" Target="https://m.edsoo.ru/c4e1fb1e" Type="http://schemas.openxmlformats.org/officeDocument/2006/relationships/hyperlink" Id="rId298"/>
    <Relationship TargetMode="External" Target="https://m.edsoo.ru/c4e1cf90" Type="http://schemas.openxmlformats.org/officeDocument/2006/relationships/hyperlink" Id="rId299"/>
    <Relationship TargetMode="External" Target="https://m.edsoo.ru/c4e2358e" Type="http://schemas.openxmlformats.org/officeDocument/2006/relationships/hyperlink" Id="rId300"/>
    <Relationship TargetMode="External" Target="https://m.edsoo.ru/c4e215ea" Type="http://schemas.openxmlformats.org/officeDocument/2006/relationships/hyperlink" Id="rId301"/>
    <Relationship TargetMode="External" Target="https://m.edsoo.ru/c4e2597e" Type="http://schemas.openxmlformats.org/officeDocument/2006/relationships/hyperlink" Id="rId302"/>
    <Relationship TargetMode="External" Target="https://m.edsoo.ru/c4e22abc" Type="http://schemas.openxmlformats.org/officeDocument/2006/relationships/hyperlink" Id="rId303"/>
    <Relationship TargetMode="External" Target="https://m.edsoo.ru/c4e2226a" Type="http://schemas.openxmlformats.org/officeDocument/2006/relationships/hyperlink" Id="rId304"/>
    <Relationship TargetMode="External" Target="https://m.edsoo.ru/c4e25e42" Type="http://schemas.openxmlformats.org/officeDocument/2006/relationships/hyperlink" Id="rId305"/>
    <Relationship TargetMode="External" Target="https://m.edsoo.ru/c4e24736" Type="http://schemas.openxmlformats.org/officeDocument/2006/relationships/hyperlink" Id="rId306"/>
    <Relationship TargetMode="External" Target="https://m.edsoo.ru/c4e1c6f8" Type="http://schemas.openxmlformats.org/officeDocument/2006/relationships/hyperlink" Id="rId307"/>
    <Relationship TargetMode="External" Target="https://m.edsoo.ru/c4e25410" Type="http://schemas.openxmlformats.org/officeDocument/2006/relationships/hyperlink" Id="rId308"/>
    <Relationship TargetMode="External" Target="https://m.edsoo.ru/c4e2529e" Type="http://schemas.openxmlformats.org/officeDocument/2006/relationships/hyperlink" Id="rId309"/>
    <Relationship TargetMode="External" Target="https://m.edsoo.ru/c4e2316a" Type="http://schemas.openxmlformats.org/officeDocument/2006/relationships/hyperlink" Id="rId310"/>
    <Relationship TargetMode="External" Target="https://m.edsoo.ru/c4e1d544" Type="http://schemas.openxmlformats.org/officeDocument/2006/relationships/hyperlink" Id="rId311"/>
    <Relationship TargetMode="External" Target="https://m.edsoo.ru/c4e241f0" Type="http://schemas.openxmlformats.org/officeDocument/2006/relationships/hyperlink" Id="rId312"/>
    <Relationship TargetMode="External" Target="https://m.edsoo.ru/c4e22968" Type="http://schemas.openxmlformats.org/officeDocument/2006/relationships/hyperlink" Id="rId313"/>
    <Relationship TargetMode="External" Target="https://m.edsoo.ru/c4e2433a" Type="http://schemas.openxmlformats.org/officeDocument/2006/relationships/hyperlink" Id="rId314"/>
    <Relationship TargetMode="External" Target="https://m.edsoo.ru/c4e296aa" Type="http://schemas.openxmlformats.org/officeDocument/2006/relationships/hyperlink" Id="rId315"/>
    <Relationship TargetMode="External" Target="https://m.edsoo.ru/c4e2911e" Type="http://schemas.openxmlformats.org/officeDocument/2006/relationships/hyperlink" Id="rId316"/>
    <Relationship TargetMode="External" Target="https://m.edsoo.ru/c4e29510" Type="http://schemas.openxmlformats.org/officeDocument/2006/relationships/hyperlink" Id="rId317"/>
    <Relationship TargetMode="External" Target="https://m.edsoo.ru/c4e20b40" Type="http://schemas.openxmlformats.org/officeDocument/2006/relationships/hyperlink" Id="rId318"/>
    <Relationship TargetMode="External" Target="https://m.edsoo.ru/c4e20cee" Type="http://schemas.openxmlformats.org/officeDocument/2006/relationships/hyperlink" Id="rId319"/>
    <Relationship TargetMode="External" Target="https://m.edsoo.ru/c4e244a2" Type="http://schemas.openxmlformats.org/officeDocument/2006/relationships/hyperlink" Id="rId320"/>
    <Relationship TargetMode="External" Target="https://m.edsoo.ru/c4e25154" Type="http://schemas.openxmlformats.org/officeDocument/2006/relationships/hyperlink" Id="rId321"/>
    <Relationship TargetMode="External" Target="https://m.edsoo.ru/c4e288ea" Type="http://schemas.openxmlformats.org/officeDocument/2006/relationships/hyperlink" Id="rId322"/>
    <Relationship TargetMode="External" Target="https://m.edsoo.ru/c4e299ca" Type="http://schemas.openxmlformats.org/officeDocument/2006/relationships/hyperlink" Id="rId323"/>
    <Relationship TargetMode="External" Target="https://m.edsoo.ru/c4e15cea" Type="http://schemas.openxmlformats.org/officeDocument/2006/relationships/hyperlink" Id="rId324"/>
    <Relationship TargetMode="External" Target="https://m.edsoo.ru/c4e1592a" Type="http://schemas.openxmlformats.org/officeDocument/2006/relationships/hyperlink" Id="rId325"/>
    <Relationship TargetMode="External" Target="https://m.edsoo.ru/c4e0ee40" Type="http://schemas.openxmlformats.org/officeDocument/2006/relationships/hyperlink" Id="rId326"/>
    <Relationship TargetMode="External" Target="https://m.edsoo.ru/c4e0a3cc" Type="http://schemas.openxmlformats.org/officeDocument/2006/relationships/hyperlink" Id="rId327"/>
    <Relationship TargetMode="External" Target="https://m.edsoo.ru/c4e10588" Type="http://schemas.openxmlformats.org/officeDocument/2006/relationships/hyperlink" Id="rId328"/>
    <Relationship TargetMode="External" Target="https://m.edsoo.ru/c4e1628a" Type="http://schemas.openxmlformats.org/officeDocument/2006/relationships/hyperlink" Id="rId329"/>
    <Relationship TargetMode="External" Target="https://m.edsoo.ru/c4e15ec0" Type="http://schemas.openxmlformats.org/officeDocument/2006/relationships/hyperlink" Id="rId330"/>
    <Relationship TargetMode="External" Target="https://m.edsoo.ru/c4e0b4de" Type="http://schemas.openxmlformats.org/officeDocument/2006/relationships/hyperlink" Id="rId331"/>
    <Relationship TargetMode="External" Target="https://m.edsoo.ru/c4e0f034" Type="http://schemas.openxmlformats.org/officeDocument/2006/relationships/hyperlink" Id="rId332"/>
    <Relationship TargetMode="External" Target="https://m.edsoo.ru/c4e1338c" Type="http://schemas.openxmlformats.org/officeDocument/2006/relationships/hyperlink" Id="rId333"/>
    <Relationship TargetMode="External" Target="https://m.edsoo.ru/c4e1383c" Type="http://schemas.openxmlformats.org/officeDocument/2006/relationships/hyperlink" Id="rId334"/>
    <Relationship TargetMode="External" Target="https://m.edsoo.ru/c4e13666" Type="http://schemas.openxmlformats.org/officeDocument/2006/relationships/hyperlink" Id="rId335"/>
    <Relationship TargetMode="External" Target="https://m.edsoo.ru/c4e0ade0" Type="http://schemas.openxmlformats.org/officeDocument/2006/relationships/hyperlink" Id="rId336"/>
    <Relationship TargetMode="External" Target="https://m.edsoo.ru/c4e129e6" Type="http://schemas.openxmlformats.org/officeDocument/2006/relationships/hyperlink" Id="rId337"/>
    <Relationship TargetMode="External" Target="https://m.edsoo.ru/c4e173e2" Type="http://schemas.openxmlformats.org/officeDocument/2006/relationships/hyperlink" Id="rId338"/>
    <Relationship TargetMode="External" Target="https://m.edsoo.ru/c4e106d2" Type="http://schemas.openxmlformats.org/officeDocument/2006/relationships/hyperlink" Id="rId339"/>
    <Relationship TargetMode="External" Target="https://m.edsoo.ru/c4e0afb6" Type="http://schemas.openxmlformats.org/officeDocument/2006/relationships/hyperlink" Id="rId340"/>
    <Relationship TargetMode="External" Target="https://m.edsoo.ru/c4e1158c" Type="http://schemas.openxmlformats.org/officeDocument/2006/relationships/hyperlink" Id="rId341"/>
    <Relationship TargetMode="External" Target="https://m.edsoo.ru/c4e139fe" Type="http://schemas.openxmlformats.org/officeDocument/2006/relationships/hyperlink" Id="rId342"/>
    <Relationship TargetMode="External" Target="https://m.edsoo.ru/c4e131d4" Type="http://schemas.openxmlformats.org/officeDocument/2006/relationships/hyperlink" Id="rId343"/>
    <Relationship TargetMode="External" Target="https://m.edsoo.ru/c4e13daa" Type="http://schemas.openxmlformats.org/officeDocument/2006/relationships/hyperlink" Id="rId344"/>
    <Relationship TargetMode="External" Target="https://m.edsoo.ru/c4e13f6c" Type="http://schemas.openxmlformats.org/officeDocument/2006/relationships/hyperlink" Id="rId345"/>
    <Relationship TargetMode="External" Target="https://m.edsoo.ru/c4e0b18c" Type="http://schemas.openxmlformats.org/officeDocument/2006/relationships/hyperlink" Id="rId346"/>
    <Relationship TargetMode="External" Target="https://m.edsoo.ru/c4e0b358" Type="http://schemas.openxmlformats.org/officeDocument/2006/relationships/hyperlink" Id="rId347"/>
    <Relationship TargetMode="External" Target="https://m.edsoo.ru/c4e146ce" Type="http://schemas.openxmlformats.org/officeDocument/2006/relationships/hyperlink" Id="rId348"/>
    <Relationship TargetMode="External" Target="https://m.edsoo.ru/c4e12c66" Type="http://schemas.openxmlformats.org/officeDocument/2006/relationships/hyperlink" Id="rId349"/>
    <Relationship TargetMode="External" Target="https://m.edsoo.ru/c4e12df6" Type="http://schemas.openxmlformats.org/officeDocument/2006/relationships/hyperlink" Id="rId350"/>
    <Relationship TargetMode="External" Target="https://m.edsoo.ru/c4e14ab6" Type="http://schemas.openxmlformats.org/officeDocument/2006/relationships/hyperlink" Id="rId351"/>
    <Relationship TargetMode="External" Target="https://m.edsoo.ru/c4e12266" Type="http://schemas.openxmlformats.org/officeDocument/2006/relationships/hyperlink" Id="rId352"/>
    <Relationship TargetMode="External" Target="https://m.edsoo.ru/c4e13daa" Type="http://schemas.openxmlformats.org/officeDocument/2006/relationships/hyperlink" Id="rId353"/>
    <Relationship TargetMode="External" Target="https://m.edsoo.ru/c4e151f0" Type="http://schemas.openxmlformats.org/officeDocument/2006/relationships/hyperlink" Id="rId354"/>
    <Relationship TargetMode="External" Target="https://m.edsoo.ru/c4e18ec2" Type="http://schemas.openxmlformats.org/officeDocument/2006/relationships/hyperlink" Id="rId355"/>
    <Relationship TargetMode="External" Target="https://m.edsoo.ru/c4e14c8c" Type="http://schemas.openxmlformats.org/officeDocument/2006/relationships/hyperlink" Id="rId356"/>
    <Relationship TargetMode="External" Target="https://m.edsoo.ru/c4e0cdf2" Type="http://schemas.openxmlformats.org/officeDocument/2006/relationships/hyperlink" Id="rId357"/>
    <Relationship TargetMode="External" Target="https://m.edsoo.ru/c4e0cfc8" Type="http://schemas.openxmlformats.org/officeDocument/2006/relationships/hyperlink" Id="rId358"/>
    <Relationship TargetMode="External" Target="https://m.edsoo.ru/c4e0d18a" Type="http://schemas.openxmlformats.org/officeDocument/2006/relationships/hyperlink" Id="rId359"/>
    <Relationship TargetMode="External" Target="https://m.edsoo.ru/c4e120e0" Type="http://schemas.openxmlformats.org/officeDocument/2006/relationships/hyperlink" Id="rId360"/>
    <Relationship TargetMode="External" Target="https://m.edsoo.ru/c4e148e0" Type="http://schemas.openxmlformats.org/officeDocument/2006/relationships/hyperlink" Id="rId361"/>
    <Relationship TargetMode="External" Target="https://m.edsoo.ru/c4e12400" Type="http://schemas.openxmlformats.org/officeDocument/2006/relationships/hyperlink" Id="rId362"/>
    <Relationship TargetMode="External" Target="https://m.edsoo.ru/c4e12586" Type="http://schemas.openxmlformats.org/officeDocument/2006/relationships/hyperlink" Id="rId363"/>
    <Relationship TargetMode="External" Target="https://m.edsoo.ru/c4e126f8" Type="http://schemas.openxmlformats.org/officeDocument/2006/relationships/hyperlink" Id="rId364"/>
    <Relationship TargetMode="External" Target="https://m.edsoo.ru/c4e095bc" Type="http://schemas.openxmlformats.org/officeDocument/2006/relationships/hyperlink" Id="rId365"/>
    <Relationship TargetMode="External" Target="https://m.edsoo.ru/c4e0999a" Type="http://schemas.openxmlformats.org/officeDocument/2006/relationships/hyperlink" Id="rId366"/>
    <Relationship TargetMode="External" Target="https://m.edsoo.ru/c4e0999a" Type="http://schemas.openxmlformats.org/officeDocument/2006/relationships/hyperlink" Id="rId367"/>
    <Relationship TargetMode="External" Target="https://m.edsoo.ru/c4e08b08" Type="http://schemas.openxmlformats.org/officeDocument/2006/relationships/hyperlink" Id="rId368"/>
    <Relationship TargetMode="External" Target="https://m.edsoo.ru/c4e08eb4" Type="http://schemas.openxmlformats.org/officeDocument/2006/relationships/hyperlink" Id="rId369"/>
    <Relationship TargetMode="External" Target="https://m.edsoo.ru/c4e0b8ee" Type="http://schemas.openxmlformats.org/officeDocument/2006/relationships/hyperlink" Id="rId370"/>
    <Relationship TargetMode="External" Target="https://m.edsoo.ru/c4e0baf6" Type="http://schemas.openxmlformats.org/officeDocument/2006/relationships/hyperlink" Id="rId371"/>
    <Relationship TargetMode="External" Target="https://m.edsoo.ru/c4e0bcc2" Type="http://schemas.openxmlformats.org/officeDocument/2006/relationships/hyperlink" Id="rId372"/>
    <Relationship TargetMode="External" Target="https://m.edsoo.ru/c4e16c6c" Type="http://schemas.openxmlformats.org/officeDocument/2006/relationships/hyperlink" Id="rId373"/>
    <Relationship TargetMode="External" Target="https://m.edsoo.ru/c4e16eb0" Type="http://schemas.openxmlformats.org/officeDocument/2006/relationships/hyperlink" Id="rId374"/>
    <Relationship TargetMode="External" Target="https://m.edsoo.ru/c4e0be8e" Type="http://schemas.openxmlformats.org/officeDocument/2006/relationships/hyperlink" Id="rId375"/>
    <Relationship TargetMode="External" Target="https://m.edsoo.ru/c4e0c046" Type="http://schemas.openxmlformats.org/officeDocument/2006/relationships/hyperlink" Id="rId376"/>
    <Relationship TargetMode="External" Target="https://m.edsoo.ru/c4e0d5cc" Type="http://schemas.openxmlformats.org/officeDocument/2006/relationships/hyperlink" Id="rId377"/>
    <Relationship TargetMode="External" Target="https://m.edsoo.ru/c4e0d7ac" Type="http://schemas.openxmlformats.org/officeDocument/2006/relationships/hyperlink" Id="rId378"/>
    <Relationship TargetMode="External" Target="https://m.edsoo.ru/c4e0ebc0" Type="http://schemas.openxmlformats.org/officeDocument/2006/relationships/hyperlink" Id="rId379"/>
    <Relationship TargetMode="External" Target="https://m.edsoo.ru/c4e0ea08" Type="http://schemas.openxmlformats.org/officeDocument/2006/relationships/hyperlink" Id="rId380"/>
    <Relationship TargetMode="External" Target="https://m.edsoo.ru/c4e1840e" Type="http://schemas.openxmlformats.org/officeDocument/2006/relationships/hyperlink" Id="rId381"/>
    <Relationship TargetMode="External" Target="https://m.edsoo.ru/c4e11884" Type="http://schemas.openxmlformats.org/officeDocument/2006/relationships/hyperlink" Id="rId382"/>
    <Relationship TargetMode="External" Target="https://m.edsoo.ru/c4e0c212" Type="http://schemas.openxmlformats.org/officeDocument/2006/relationships/hyperlink" Id="rId383"/>
    <Relationship TargetMode="External" Target="https://m.edsoo.ru/c4e11064" Type="http://schemas.openxmlformats.org/officeDocument/2006/relationships/hyperlink" Id="rId384"/>
    <Relationship TargetMode="External" Target="https://m.edsoo.ru/c4e11d02" Type="http://schemas.openxmlformats.org/officeDocument/2006/relationships/hyperlink" Id="rId385"/>
    <Relationship TargetMode="External" Target="https://m.edsoo.ru/c4e11a00" Type="http://schemas.openxmlformats.org/officeDocument/2006/relationships/hyperlink" Id="rId386"/>
    <Relationship TargetMode="External" Target="https://m.edsoo.ru/c4e092c4" Type="http://schemas.openxmlformats.org/officeDocument/2006/relationships/hyperlink" Id="rId387"/>
    <Relationship TargetMode="External" Target="https://m.edsoo.ru/c4e11f3c" Type="http://schemas.openxmlformats.org/officeDocument/2006/relationships/hyperlink" Id="rId388"/>
    <Relationship TargetMode="External" Target="https://m.edsoo.ru/c4e17068" Type="http://schemas.openxmlformats.org/officeDocument/2006/relationships/hyperlink" Id="rId389"/>
    <Relationship TargetMode="External" Target="https://m.edsoo.ru/c4e17220" Type="http://schemas.openxmlformats.org/officeDocument/2006/relationships/hyperlink" Id="rId390"/>
    <Relationship TargetMode="External" Target="https://m.edsoo.ru/c4e07208" Type="http://schemas.openxmlformats.org/officeDocument/2006/relationships/hyperlink" Id="rId391"/>
    <Relationship TargetMode="External" Target="https://m.edsoo.ru/c4e0820c" Type="http://schemas.openxmlformats.org/officeDocument/2006/relationships/hyperlink" Id="rId392"/>
    <Relationship TargetMode="External" Target="https://m.edsoo.ru/c4e084a0" Type="http://schemas.openxmlformats.org/officeDocument/2006/relationships/hyperlink" Id="rId393"/>
    <Relationship TargetMode="External" Target="https://m.edsoo.ru/c4e0896e" Type="http://schemas.openxmlformats.org/officeDocument/2006/relationships/hyperlink" Id="rId394"/>
    <Relationship TargetMode="External" Target="https://m.edsoo.ru/c4e08658" Type="http://schemas.openxmlformats.org/officeDocument/2006/relationships/hyperlink" Id="rId395"/>
    <Relationship TargetMode="External" Target="https://m.edsoo.ru/c4e175ae" Type="http://schemas.openxmlformats.org/officeDocument/2006/relationships/hyperlink" Id="rId396"/>
    <Relationship TargetMode="External" Target="https://m.edsoo.ru/c4e0a1f6" Type="http://schemas.openxmlformats.org/officeDocument/2006/relationships/hyperlink" Id="rId397"/>
    <Relationship TargetMode="External" Target="https://m.edsoo.ru/c4e09116" Type="http://schemas.openxmlformats.org/officeDocument/2006/relationships/hyperlink" Id="rId398"/>
    <Relationship TargetMode="External" Target="https://m.edsoo.ru/c4e09bde" Type="http://schemas.openxmlformats.org/officeDocument/2006/relationships/hyperlink" Id="rId399"/>
    <Relationship TargetMode="External" Target="https://m.edsoo.ru/c4e08eb4" Type="http://schemas.openxmlformats.org/officeDocument/2006/relationships/hyperlink" Id="rId400"/>
    <Relationship TargetMode="External" Target="https://m.edsoo.ru/c4e10d4e" Type="http://schemas.openxmlformats.org/officeDocument/2006/relationships/hyperlink" Id="rId401"/>
    <Relationship TargetMode="External" Target="https://m.edsoo.ru/c4e11708" Type="http://schemas.openxmlformats.org/officeDocument/2006/relationships/hyperlink" Id="rId402"/>
    <Relationship TargetMode="External" Target="https://m.edsoo.ru/c4e0ca46" Type="http://schemas.openxmlformats.org/officeDocument/2006/relationships/hyperlink" Id="rId403"/>
    <Relationship TargetMode="External" Target="https://m.edsoo.ru/c4e0cc1c" Type="http://schemas.openxmlformats.org/officeDocument/2006/relationships/hyperlink" Id="rId404"/>
    <Relationship TargetMode="External" Target="https://m.edsoo.ru/c4e0d98c" Type="http://schemas.openxmlformats.org/officeDocument/2006/relationships/hyperlink" Id="rId405"/>
    <Relationship TargetMode="External" Target="https://m.edsoo.ru/c4e0dd2e" Type="http://schemas.openxmlformats.org/officeDocument/2006/relationships/hyperlink" Id="rId406"/>
    <Relationship TargetMode="External" Target="https://m.edsoo.ru/c4e0db6c" Type="http://schemas.openxmlformats.org/officeDocument/2006/relationships/hyperlink" Id="rId407"/>
    <Relationship TargetMode="External" Target="https://m.edsoo.ru/c4e0defa" Type="http://schemas.openxmlformats.org/officeDocument/2006/relationships/hyperlink" Id="rId408"/>
    <Relationship TargetMode="External" Target="https://m.edsoo.ru/c4e1043e" Type="http://schemas.openxmlformats.org/officeDocument/2006/relationships/hyperlink" Id="rId409"/>
    <Relationship TargetMode="External" Target="https://m.edsoo.ru/c4e17c7a" Type="http://schemas.openxmlformats.org/officeDocument/2006/relationships/hyperlink" Id="rId410"/>
    <Relationship TargetMode="External" Target="https://m.edsoo.ru/c4e17dec" Type="http://schemas.openxmlformats.org/officeDocument/2006/relationships/hyperlink" Id="rId411"/>
    <Relationship TargetMode="External" Target="https://m.edsoo.ru/c4e17aea" Type="http://schemas.openxmlformats.org/officeDocument/2006/relationships/hyperlink" Id="rId412"/>
    <Relationship TargetMode="External" Target="https://m.edsoo.ru/c4e1858a" Type="http://schemas.openxmlformats.org/officeDocument/2006/relationships/hyperlink" Id="rId413"/>
    <Relationship TargetMode="External" Target="https://m.edsoo.ru/c4e1925a" Type="http://schemas.openxmlformats.org/officeDocument/2006/relationships/hyperlink" Id="rId414"/>
    <Relationship TargetMode="External" Target="https://m.edsoo.ru/c4e1eab6" Type="http://schemas.openxmlformats.org/officeDocument/2006/relationships/hyperlink" Id="rId415"/>
    <Relationship TargetMode="External" Target="https://m.edsoo.ru/c4e1eed0" Type="http://schemas.openxmlformats.org/officeDocument/2006/relationships/hyperlink" Id="rId416"/>
    <Relationship TargetMode="External" Target="https://m.edsoo.ru/c4e1c022" Type="http://schemas.openxmlformats.org/officeDocument/2006/relationships/hyperlink" Id="rId417"/>
    <Relationship TargetMode="External" Target="https://m.edsoo.ru/c4e1c1b2" Type="http://schemas.openxmlformats.org/officeDocument/2006/relationships/hyperlink" Id="rId418"/>
    <Relationship TargetMode="External" Target="https://m.edsoo.ru/c4e1c338" Type="http://schemas.openxmlformats.org/officeDocument/2006/relationships/hyperlink" Id="rId419"/>
    <Relationship TargetMode="External" Target="https://m.edsoo.ru/c4e21482" Type="http://schemas.openxmlformats.org/officeDocument/2006/relationships/hyperlink" Id="rId420"/>
    <Relationship TargetMode="External" Target="https://m.edsoo.ru/c4e212de" Type="http://schemas.openxmlformats.org/officeDocument/2006/relationships/hyperlink" Id="rId421"/>
    <Relationship TargetMode="External" Target="https://m.edsoo.ru/c4e26f72" Type="http://schemas.openxmlformats.org/officeDocument/2006/relationships/hyperlink" Id="rId422"/>
    <Relationship TargetMode="External" Target="https://m.edsoo.ru/c4e27210" Type="http://schemas.openxmlformats.org/officeDocument/2006/relationships/hyperlink" Id="rId423"/>
    <Relationship TargetMode="External" Target="https://m.edsoo.ru/c4e1973c" Type="http://schemas.openxmlformats.org/officeDocument/2006/relationships/hyperlink" Id="rId424"/>
    <Relationship TargetMode="External" Target="https://m.edsoo.ru/c4e19444" Type="http://schemas.openxmlformats.org/officeDocument/2006/relationships/hyperlink" Id="rId425"/>
    <Relationship TargetMode="External" Target="https://m.edsoo.ru/c4e195ca" Type="http://schemas.openxmlformats.org/officeDocument/2006/relationships/hyperlink" Id="rId426"/>
    <Relationship TargetMode="External" Target="https://m.edsoo.ru/c4e1989a" Type="http://schemas.openxmlformats.org/officeDocument/2006/relationships/hyperlink" Id="rId427"/>
    <Relationship TargetMode="External" Target="https://m.edsoo.ru/c4e19de0" Type="http://schemas.openxmlformats.org/officeDocument/2006/relationships/hyperlink" Id="rId428"/>
    <Relationship TargetMode="External" Target="https://m.edsoo.ru/c4e1a40c" Type="http://schemas.openxmlformats.org/officeDocument/2006/relationships/hyperlink" Id="rId429"/>
    <Relationship TargetMode="External" Target="https://m.edsoo.ru/c4e1e2aa" Type="http://schemas.openxmlformats.org/officeDocument/2006/relationships/hyperlink" Id="rId430"/>
    <Relationship TargetMode="External" Target="https://m.edsoo.ru/c4e1e458" Type="http://schemas.openxmlformats.org/officeDocument/2006/relationships/hyperlink" Id="rId431"/>
    <Relationship TargetMode="External" Target="https://m.edsoo.ru/c4e19f84" Type="http://schemas.openxmlformats.org/officeDocument/2006/relationships/hyperlink" Id="rId432"/>
    <Relationship TargetMode="External" Target="https://m.edsoo.ru/c4e1b2f8" Type="http://schemas.openxmlformats.org/officeDocument/2006/relationships/hyperlink" Id="rId433"/>
    <Relationship TargetMode="External" Target="https://m.edsoo.ru/c4e1b488" Type="http://schemas.openxmlformats.org/officeDocument/2006/relationships/hyperlink" Id="rId434"/>
    <Relationship TargetMode="External" Target="https://m.edsoo.ru/c4e1b60e" Type="http://schemas.openxmlformats.org/officeDocument/2006/relationships/hyperlink" Id="rId435"/>
    <Relationship TargetMode="External" Target="https://m.edsoo.ru/c4e1b78a" Type="http://schemas.openxmlformats.org/officeDocument/2006/relationships/hyperlink" Id="rId436"/>
    <Relationship TargetMode="External" Target="https://m.edsoo.ru/c4e1a89e" Type="http://schemas.openxmlformats.org/officeDocument/2006/relationships/hyperlink" Id="rId437"/>
    <Relationship TargetMode="External" Target="https://m.edsoo.ru/c4e1ae2a" Type="http://schemas.openxmlformats.org/officeDocument/2006/relationships/hyperlink" Id="rId438"/>
    <Relationship TargetMode="External" Target="https://m.edsoo.ru/c4e1afe2" Type="http://schemas.openxmlformats.org/officeDocument/2006/relationships/hyperlink" Id="rId439"/>
    <Relationship TargetMode="External" Target="https://m.edsoo.ru/c4e1b168" Type="http://schemas.openxmlformats.org/officeDocument/2006/relationships/hyperlink" Id="rId440"/>
    <Relationship TargetMode="External" Target="https://m.edsoo.ru/c4e1be92" Type="http://schemas.openxmlformats.org/officeDocument/2006/relationships/hyperlink" Id="rId441"/>
    <Relationship TargetMode="External" Target="https://m.edsoo.ru/c4e1a704" Type="http://schemas.openxmlformats.org/officeDocument/2006/relationships/hyperlink" Id="rId442"/>
    <Relationship TargetMode="External" Target="https://m.edsoo.ru/c4e0f200" Type="http://schemas.openxmlformats.org/officeDocument/2006/relationships/hyperlink" Id="rId443"/>
    <Relationship TargetMode="External" Target="https://m.edsoo.ru/c4e22fb2" Type="http://schemas.openxmlformats.org/officeDocument/2006/relationships/hyperlink" Id="rId444"/>
    <Relationship TargetMode="External" Target="https://m.edsoo.ru/c4e23854" Type="http://schemas.openxmlformats.org/officeDocument/2006/relationships/hyperlink" Id="rId445"/>
    <Relationship TargetMode="External" Target="https://m.edsoo.ru/c4e24092" Type="http://schemas.openxmlformats.org/officeDocument/2006/relationships/hyperlink" Id="rId446"/>
    <Relationship TargetMode="External" Target="https://m.edsoo.ru/c4e26806" Type="http://schemas.openxmlformats.org/officeDocument/2006/relationships/hyperlink" Id="rId447"/>
    <Relationship TargetMode="External" Target="https://m.edsoo.ru/c4e1e5e8" Type="http://schemas.openxmlformats.org/officeDocument/2006/relationships/hyperlink" Id="rId448"/>
    <Relationship TargetMode="External" Target="https://m.edsoo.ru/c4e1e78c" Type="http://schemas.openxmlformats.org/officeDocument/2006/relationships/hyperlink" Id="rId449"/>
    <Relationship TargetMode="External" Target="https://m.edsoo.ru/c4e1a588" Type="http://schemas.openxmlformats.org/officeDocument/2006/relationships/hyperlink" Id="rId450"/>
    <Relationship TargetMode="External" Target="https://m.edsoo.ru/c4e1f61e" Type="http://schemas.openxmlformats.org/officeDocument/2006/relationships/hyperlink" Id="rId451"/>
    <Relationship TargetMode="External" Target="https://m.edsoo.ru/c4e1f7c2" Type="http://schemas.openxmlformats.org/officeDocument/2006/relationships/hyperlink" Id="rId452"/>
    <Relationship TargetMode="External" Target="https://m.edsoo.ru/c4e20b40" Type="http://schemas.openxmlformats.org/officeDocument/2006/relationships/hyperlink" Id="rId453"/>
    <Relationship TargetMode="External" Target="https://m.edsoo.ru/c4e232e6" Type="http://schemas.openxmlformats.org/officeDocument/2006/relationships/hyperlink" Id="rId454"/>
    <Relationship TargetMode="External" Target="https://m.edsoo.ru/c4e215ea" Type="http://schemas.openxmlformats.org/officeDocument/2006/relationships/hyperlink" Id="rId455"/>
    <Relationship TargetMode="External" Target="https://m.edsoo.ru/c4e2316a" Type="http://schemas.openxmlformats.org/officeDocument/2006/relationships/hyperlink" Id="rId456"/>
    <Relationship TargetMode="External" Target="https://m.edsoo.ru/c4e26b26" Type="http://schemas.openxmlformats.org/officeDocument/2006/relationships/hyperlink" Id="rId457"/>
    <Relationship TargetMode="External" Target="https://m.edsoo.ru/c4e26144" Type="http://schemas.openxmlformats.org/officeDocument/2006/relationships/hyperlink" Id="rId458"/>
    <Relationship TargetMode="External" Target="https://m.edsoo.ru/c4e1a27c" Type="http://schemas.openxmlformats.org/officeDocument/2006/relationships/hyperlink" Id="rId459"/>
    <Relationship TargetMode="External" Target="https://m.edsoo.ru/c4e1c4aa" Type="http://schemas.openxmlformats.org/officeDocument/2006/relationships/hyperlink" Id="rId460"/>
    <Relationship TargetMode="External" Target="https://m.edsoo.ru/c4e20212" Type="http://schemas.openxmlformats.org/officeDocument/2006/relationships/hyperlink" Id="rId461"/>
    <Relationship TargetMode="External" Target="https://m.edsoo.ru/c4e1f970" Type="http://schemas.openxmlformats.org/officeDocument/2006/relationships/hyperlink" Id="rId462"/>
    <Relationship TargetMode="External" Target="https://m.edsoo.ru/c4e1fb1e" Type="http://schemas.openxmlformats.org/officeDocument/2006/relationships/hyperlink" Id="rId463"/>
    <Relationship TargetMode="External" Target="https://m.edsoo.ru/c4e1cf90" Type="http://schemas.openxmlformats.org/officeDocument/2006/relationships/hyperlink" Id="rId464"/>
    <Relationship TargetMode="External" Target="https://m.edsoo.ru/c4e203c0" Type="http://schemas.openxmlformats.org/officeDocument/2006/relationships/hyperlink" Id="rId465"/>
    <Relationship TargetMode="External" Target="https://m.edsoo.ru/c4e23700" Type="http://schemas.openxmlformats.org/officeDocument/2006/relationships/hyperlink" Id="rId466"/>
    <Relationship TargetMode="External" Target="https://m.edsoo.ru/c4e2597e" Type="http://schemas.openxmlformats.org/officeDocument/2006/relationships/hyperlink" Id="rId467"/>
    <Relationship TargetMode="External" Target="https://m.edsoo.ru/c4e2226a" Type="http://schemas.openxmlformats.org/officeDocument/2006/relationships/hyperlink" Id="rId468"/>
    <Relationship TargetMode="External" Target="https://m.edsoo.ru/c4e25e42" Type="http://schemas.openxmlformats.org/officeDocument/2006/relationships/hyperlink" Id="rId469"/>
    <Relationship TargetMode="External" Target="https://m.edsoo.ru/c4e29ce0" Type="http://schemas.openxmlformats.org/officeDocument/2006/relationships/hyperlink" Id="rId470"/>
    <Relationship TargetMode="External" Target="https://m.edsoo.ru/c4e241f0" Type="http://schemas.openxmlformats.org/officeDocument/2006/relationships/hyperlink" Id="rId471"/>
    <Relationship TargetMode="External" Target="https://m.edsoo.ru/c4e2433a" Type="http://schemas.openxmlformats.org/officeDocument/2006/relationships/hyperlink" Id="rId472"/>
    <Relationship TargetMode="External" Target="https://m.edsoo.ru/c4e244a2" Type="http://schemas.openxmlformats.org/officeDocument/2006/relationships/hyperlink" Id="rId473"/>
    <Relationship TargetMode="External" Target="https://m.edsoo.ru/c4e25fbe" Type="http://schemas.openxmlformats.org/officeDocument/2006/relationships/hyperlink" Id="rId474"/>
    <Relationship TargetMode="External" Target="https://m.edsoo.ru/c4e2529e" Type="http://schemas.openxmlformats.org/officeDocument/2006/relationships/hyperlink" Id="rId475"/>
    <Relationship TargetMode="External" Target="https://m.edsoo.ru/c4e25410" Type="http://schemas.openxmlformats.org/officeDocument/2006/relationships/hyperlink" Id="rId476"/>
    <Relationship TargetMode="External" Target="https://m.edsoo.ru/c4e25c9e" Type="http://schemas.openxmlformats.org/officeDocument/2006/relationships/hyperlink" Id="rId477"/>
    <Relationship TargetMode="External" Target="https://m.edsoo.ru/c4e2358e" Type="http://schemas.openxmlformats.org/officeDocument/2006/relationships/hyperlink" Id="rId478"/>
    <Relationship TargetMode="External" Target="https://m.edsoo.ru/c4e22968" Type="http://schemas.openxmlformats.org/officeDocument/2006/relationships/hyperlink" Id="rId479"/>
    <Relationship TargetMode="External" Target="https://m.edsoo.ru/c4e2003c" Type="http://schemas.openxmlformats.org/officeDocument/2006/relationships/hyperlink" Id="rId480"/>
    <Relationship TargetMode="External" Target="https://m.edsoo.ru/c4e22abc" Type="http://schemas.openxmlformats.org/officeDocument/2006/relationships/hyperlink" Id="rId481"/>
    <Relationship TargetMode="External" Target="https://m.edsoo.ru/c4e270a8" Type="http://schemas.openxmlformats.org/officeDocument/2006/relationships/hyperlink" Id="rId482"/>
    <Relationship TargetMode="External" Target="https://m.edsoo.ru/c4e27670" Type="http://schemas.openxmlformats.org/officeDocument/2006/relationships/hyperlink" Id="rId483"/>
    <Relationship TargetMode="External" Target="https://m.edsoo.ru/c4e25582" Type="http://schemas.openxmlformats.org/officeDocument/2006/relationships/hyperlink" Id="rId484"/>
    <Relationship TargetMode="External" Target="https://m.edsoo.ru/c4e17220" Type="http://schemas.openxmlformats.org/officeDocument/2006/relationships/hyperlink" Id="rId485"/>
    <Relationship TargetMode="External" Target="https://m.edsoo.ru/c4e23444" Type="http://schemas.openxmlformats.org/officeDocument/2006/relationships/hyperlink" Id="rId486"/>
    <Relationship TargetMode="External" Target="https://m.edsoo.ru/c4e25154" Type="http://schemas.openxmlformats.org/officeDocument/2006/relationships/hyperlink" Id="rId487"/>
<Relationship Id="rId719730118" Type="http://schemas.openxmlformats.org/officeDocument/2006/relationships/footnotes" Target="footnotes.xml"/><Relationship Id="rId335290258" Type="http://schemas.openxmlformats.org/officeDocument/2006/relationships/endnotes" Target="endnotes.xml"/><Relationship Id="rId338003868" Type="http://schemas.openxmlformats.org/officeDocument/2006/relationships/comments" Target="comments.xml"/><Relationship Id="rId491829177" Type="http://schemas.microsoft.com/office/2011/relationships/commentsExtended" Target="commentsExtended.xml"/><Relationship Id="rId559619505" Type="http://schemas.microsoft.com/office/2011/relationships/people" Target="people.xml"/></Relationships>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Noj6nSMyOxfpAYIwuWDtJ7k2TRE=</DigestValue>
    </Reference>
    <Reference Type="http://www.w3.org/2000/09/xmldsig#Object" URI="#idOfficeObject">
      <DigestMethod Algorithm="http://www.w3.org/2000/09/xmldsig#sha1"/>
      <DigestValue>qHaQ7908NIwzGU7HYBA+z0wQ+Vo=</DigestValue>
    </Reference>
  </SignedInfo>
  <SignatureValue>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</SignatureValue>
  <KeyInfo>
    <X509Data>
      <X509Certificate>MIIFlzCCA38CFDlpiaxqDJ/AVowxwhSbasV3IhPhMA0GCSqGSIb3DQEBCwUAMIGQ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
            <mdssi:RelationshipReference SourceId="rId2"/>
            <mdssi:RelationshipReference SourceId="rId3"/>
            <mdssi:RelationshipReference SourceId="rId4"/>
            <mdssi:RelationshipReference SourceId="rId5"/>
            <mdssi:RelationshipReference SourceId="rId6"/>
            <mdssi:RelationshipReference SourceId="rId7"/>
            <mdssi:RelationshipReference SourceId="rId8"/>
            <mdssi:RelationshipReference SourceId="rId9"/>
            <mdssi:RelationshipReference SourceId="rId10"/>
            <mdssi:RelationshipReference SourceId="rId11"/>
            <mdssi:RelationshipReference SourceId="rId12"/>
            <mdssi:RelationshipReference SourceId="rId13"/>
            <mdssi:RelationshipReference SourceId="rId14"/>
            <mdssi:RelationshipReference SourceId="rId15"/>
            <mdssi:RelationshipReference SourceId="rId16"/>
            <mdssi:RelationshipReference SourceId="rId17"/>
            <mdssi:RelationshipReference SourceId="rId18"/>
            <mdssi:RelationshipReference SourceId="rId19"/>
            <mdssi:RelationshipReference SourceId="rId20"/>
            <mdssi:RelationshipReference SourceId="rId21"/>
            <mdssi:RelationshipReference SourceId="rId22"/>
            <mdssi:RelationshipReference SourceId="rId23"/>
            <mdssi:RelationshipReference SourceId="rId24"/>
            <mdssi:RelationshipReference SourceId="rId25"/>
            <mdssi:RelationshipReference SourceId="rId26"/>
            <mdssi:RelationshipReference SourceId="rId27"/>
            <mdssi:RelationshipReference SourceId="rId28"/>
            <mdssi:RelationshipReference SourceId="rId29"/>
            <mdssi:RelationshipReference SourceId="rId30"/>
            <mdssi:RelationshipReference SourceId="rId31"/>
            <mdssi:RelationshipReference SourceId="rId32"/>
            <mdssi:RelationshipReference SourceId="rId33"/>
            <mdssi:RelationshipReference SourceId="rId34"/>
            <mdssi:RelationshipReference SourceId="rId35"/>
            <mdssi:RelationshipReference SourceId="rId36"/>
            <mdssi:RelationshipReference SourceId="rId37"/>
            <mdssi:RelationshipReference SourceId="rId38"/>
            <mdssi:RelationshipReference SourceId="rId39"/>
            <mdssi:RelationshipReference SourceId="rId40"/>
            <mdssi:RelationshipReference SourceId="rId41"/>
            <mdssi:RelationshipReference SourceId="rId42"/>
            <mdssi:RelationshipReference SourceId="rId43"/>
            <mdssi:RelationshipReference SourceId="rId44"/>
            <mdssi:RelationshipReference SourceId="rId45"/>
            <mdssi:RelationshipReference SourceId="rId46"/>
            <mdssi:RelationshipReference SourceId="rId47"/>
            <mdssi:RelationshipReference SourceId="rId48"/>
            <mdssi:RelationshipReference SourceId="rId49"/>
            <mdssi:RelationshipReference SourceId="rId50"/>
            <mdssi:RelationshipReference SourceId="rId51"/>
            <mdssi:RelationshipReference SourceId="rId52"/>
            <mdssi:RelationshipReference SourceId="rId53"/>
            <mdssi:RelationshipReference SourceId="rId54"/>
            <mdssi:RelationshipReference SourceId="rId55"/>
            <mdssi:RelationshipReference SourceId="rId56"/>
            <mdssi:RelationshipReference SourceId="rId57"/>
            <mdssi:RelationshipReference SourceId="rId58"/>
            <mdssi:RelationshipReference SourceId="rId59"/>
            <mdssi:RelationshipReference SourceId="rId60"/>
            <mdssi:RelationshipReference SourceId="rId61"/>
            <mdssi:RelationshipReference SourceId="rId62"/>
            <mdssi:RelationshipReference SourceId="rId63"/>
            <mdssi:RelationshipReference SourceId="rId64"/>
            <mdssi:RelationshipReference SourceId="rId65"/>
            <mdssi:RelationshipReference SourceId="rId66"/>
            <mdssi:RelationshipReference SourceId="rId67"/>
            <mdssi:RelationshipReference SourceId="rId68"/>
            <mdssi:RelationshipReference SourceId="rId69"/>
            <mdssi:RelationshipReference SourceId="rId70"/>
            <mdssi:RelationshipReference SourceId="rId71"/>
            <mdssi:RelationshipReference SourceId="rId72"/>
            <mdssi:RelationshipReference SourceId="rId73"/>
            <mdssi:RelationshipReference SourceId="rId74"/>
            <mdssi:RelationshipReference SourceId="rId75"/>
            <mdssi:RelationshipReference SourceId="rId76"/>
            <mdssi:RelationshipReference SourceId="rId77"/>
            <mdssi:RelationshipReference SourceId="rId78"/>
            <mdssi:RelationshipReference SourceId="rId79"/>
            <mdssi:RelationshipReference SourceId="rId80"/>
            <mdssi:RelationshipReference SourceId="rId81"/>
            <mdssi:RelationshipReference SourceId="rId82"/>
            <mdssi:RelationshipReference SourceId="rId83"/>
            <mdssi:RelationshipReference SourceId="rId84"/>
            <mdssi:RelationshipReference SourceId="rId85"/>
            <mdssi:RelationshipReference SourceId="rId86"/>
            <mdssi:RelationshipReference SourceId="rId87"/>
            <mdssi:RelationshipReference SourceId="rId88"/>
            <mdssi:RelationshipReference SourceId="rId89"/>
            <mdssi:RelationshipReference SourceId="rId90"/>
            <mdssi:RelationshipReference SourceId="rId91"/>
            <mdssi:RelationshipReference SourceId="rId92"/>
            <mdssi:RelationshipReference SourceId="rId93"/>
            <mdssi:RelationshipReference SourceId="rId94"/>
            <mdssi:RelationshipReference SourceId="rId95"/>
            <mdssi:RelationshipReference SourceId="rId96"/>
            <mdssi:RelationshipReference SourceId="rId97"/>
            <mdssi:RelationshipReference SourceId="rId98"/>
            <mdssi:RelationshipReference SourceId="rId99"/>
            <mdssi:RelationshipReference SourceId="rId100"/>
            <mdssi:RelationshipReference SourceId="rId101"/>
            <mdssi:RelationshipReference SourceId="rId102"/>
            <mdssi:RelationshipReference SourceId="rId103"/>
            <mdssi:RelationshipReference SourceId="rId104"/>
            <mdssi:RelationshipReference SourceId="rId105"/>
            <mdssi:RelationshipReference SourceId="rId106"/>
            <mdssi:RelationshipReference SourceId="rId107"/>
            <mdssi:RelationshipReference SourceId="rId108"/>
            <mdssi:RelationshipReference SourceId="rId109"/>
            <mdssi:RelationshipReference SourceId="rId110"/>
            <mdssi:RelationshipReference SourceId="rId111"/>
            <mdssi:RelationshipReference SourceId="rId112"/>
            <mdssi:RelationshipReference SourceId="rId113"/>
            <mdssi:RelationshipReference SourceId="rId114"/>
            <mdssi:RelationshipReference SourceId="rId115"/>
            <mdssi:RelationshipReference SourceId="rId116"/>
            <mdssi:RelationshipReference SourceId="rId117"/>
            <mdssi:RelationshipReference SourceId="rId118"/>
            <mdssi:RelationshipReference SourceId="rId119"/>
            <mdssi:RelationshipReference SourceId="rId120"/>
            <mdssi:RelationshipReference SourceId="rId121"/>
            <mdssi:RelationshipReference SourceId="rId122"/>
            <mdssi:RelationshipReference SourceId="rId123"/>
            <mdssi:RelationshipReference SourceId="rId124"/>
            <mdssi:RelationshipReference SourceId="rId125"/>
            <mdssi:RelationshipReference SourceId="rId126"/>
            <mdssi:RelationshipReference SourceId="rId127"/>
            <mdssi:RelationshipReference SourceId="rId128"/>
            <mdssi:RelationshipReference SourceId="rId129"/>
            <mdssi:RelationshipReference SourceId="rId130"/>
            <mdssi:RelationshipReference SourceId="rId131"/>
            <mdssi:RelationshipReference SourceId="rId132"/>
            <mdssi:RelationshipReference SourceId="rId133"/>
            <mdssi:RelationshipReference SourceId="rId134"/>
            <mdssi:RelationshipReference SourceId="rId135"/>
            <mdssi:RelationshipReference SourceId="rId136"/>
            <mdssi:RelationshipReference SourceId="rId137"/>
            <mdssi:RelationshipReference SourceId="rId138"/>
            <mdssi:RelationshipReference SourceId="rId139"/>
            <mdssi:RelationshipReference SourceId="rId140"/>
            <mdssi:RelationshipReference SourceId="rId141"/>
            <mdssi:RelationshipReference SourceId="rId142"/>
            <mdssi:RelationshipReference SourceId="rId143"/>
            <mdssi:RelationshipReference SourceId="rId144"/>
            <mdssi:RelationshipReference SourceId="rId145"/>
            <mdssi:RelationshipReference SourceId="rId146"/>
            <mdssi:RelationshipReference SourceId="rId147"/>
            <mdssi:RelationshipReference SourceId="rId148"/>
            <mdssi:RelationshipReference SourceId="rId149"/>
            <mdssi:RelationshipReference SourceId="rId150"/>
            <mdssi:RelationshipReference SourceId="rId151"/>
            <mdssi:RelationshipReference SourceId="rId152"/>
            <mdssi:RelationshipReference SourceId="rId153"/>
            <mdssi:RelationshipReference SourceId="rId154"/>
            <mdssi:RelationshipReference SourceId="rId155"/>
            <mdssi:RelationshipReference SourceId="rId156"/>
            <mdssi:RelationshipReference SourceId="rId157"/>
            <mdssi:RelationshipReference SourceId="rId158"/>
            <mdssi:RelationshipReference SourceId="rId159"/>
            <mdssi:RelationshipReference SourceId="rId160"/>
            <mdssi:RelationshipReference SourceId="rId161"/>
            <mdssi:RelationshipReference SourceId="rId162"/>
            <mdssi:RelationshipReference SourceId="rId163"/>
            <mdssi:RelationshipReference SourceId="rId164"/>
            <mdssi:RelationshipReference SourceId="rId165"/>
            <mdssi:RelationshipReference SourceId="rId166"/>
            <mdssi:RelationshipReference SourceId="rId167"/>
            <mdssi:RelationshipReference SourceId="rId168"/>
            <mdssi:RelationshipReference SourceId="rId169"/>
            <mdssi:RelationshipReference SourceId="rId170"/>
            <mdssi:RelationshipReference SourceId="rId171"/>
            <mdssi:RelationshipReference SourceId="rId172"/>
            <mdssi:RelationshipReference SourceId="rId173"/>
            <mdssi:RelationshipReference SourceId="rId174"/>
            <mdssi:RelationshipReference SourceId="rId175"/>
            <mdssi:RelationshipReference SourceId="rId176"/>
            <mdssi:RelationshipReference SourceId="rId177"/>
            <mdssi:RelationshipReference SourceId="rId178"/>
            <mdssi:RelationshipReference SourceId="rId179"/>
            <mdssi:RelationshipReference SourceId="rId180"/>
            <mdssi:RelationshipReference SourceId="rId181"/>
            <mdssi:RelationshipReference SourceId="rId182"/>
            <mdssi:RelationshipReference SourceId="rId183"/>
            <mdssi:RelationshipReference SourceId="rId184"/>
            <mdssi:RelationshipReference SourceId="rId185"/>
            <mdssi:RelationshipReference SourceId="rId186"/>
            <mdssi:RelationshipReference SourceId="rId187"/>
            <mdssi:RelationshipReference SourceId="rId188"/>
            <mdssi:RelationshipReference SourceId="rId189"/>
            <mdssi:RelationshipReference SourceId="rId190"/>
            <mdssi:RelationshipReference SourceId="rId191"/>
            <mdssi:RelationshipReference SourceId="rId192"/>
            <mdssi:RelationshipReference SourceId="rId193"/>
            <mdssi:RelationshipReference SourceId="rId194"/>
            <mdssi:RelationshipReference SourceId="rId195"/>
            <mdssi:RelationshipReference SourceId="rId196"/>
            <mdssi:RelationshipReference SourceId="rId197"/>
            <mdssi:RelationshipReference SourceId="rId198"/>
            <mdssi:RelationshipReference SourceId="rId199"/>
            <mdssi:RelationshipReference SourceId="rId200"/>
            <mdssi:RelationshipReference SourceId="rId201"/>
            <mdssi:RelationshipReference SourceId="rId202"/>
            <mdssi:RelationshipReference SourceId="rId203"/>
            <mdssi:RelationshipReference SourceId="rId204"/>
            <mdssi:RelationshipReference SourceId="rId205"/>
            <mdssi:RelationshipReference SourceId="rId206"/>
            <mdssi:RelationshipReference SourceId="rId207"/>
            <mdssi:RelationshipReference SourceId="rId208"/>
            <mdssi:RelationshipReference SourceId="rId209"/>
            <mdssi:RelationshipReference SourceId="rId210"/>
            <mdssi:RelationshipReference SourceId="rId211"/>
            <mdssi:RelationshipReference SourceId="rId212"/>
            <mdssi:RelationshipReference SourceId="rId213"/>
            <mdssi:RelationshipReference SourceId="rId214"/>
            <mdssi:RelationshipReference SourceId="rId215"/>
            <mdssi:RelationshipReference SourceId="rId216"/>
            <mdssi:RelationshipReference SourceId="rId217"/>
            <mdssi:RelationshipReference SourceId="rId218"/>
            <mdssi:RelationshipReference SourceId="rId219"/>
            <mdssi:RelationshipReference SourceId="rId220"/>
            <mdssi:RelationshipReference SourceId="rId221"/>
            <mdssi:RelationshipReference SourceId="rId222"/>
            <mdssi:RelationshipReference SourceId="rId223"/>
            <mdssi:RelationshipReference SourceId="rId224"/>
            <mdssi:RelationshipReference SourceId="rId225"/>
            <mdssi:RelationshipReference SourceId="rId226"/>
            <mdssi:RelationshipReference SourceId="rId227"/>
            <mdssi:RelationshipReference SourceId="rId228"/>
            <mdssi:RelationshipReference SourceId="rId229"/>
            <mdssi:RelationshipReference SourceId="rId230"/>
            <mdssi:RelationshipReference SourceId="rId231"/>
            <mdssi:RelationshipReference SourceId="rId232"/>
            <mdssi:RelationshipReference SourceId="rId233"/>
            <mdssi:RelationshipReference SourceId="rId234"/>
            <mdssi:RelationshipReference SourceId="rId235"/>
            <mdssi:RelationshipReference SourceId="rId236"/>
            <mdssi:RelationshipReference SourceId="rId237"/>
            <mdssi:RelationshipReference SourceId="rId238"/>
            <mdssi:RelationshipReference SourceId="rId239"/>
            <mdssi:RelationshipReference SourceId="rId240"/>
            <mdssi:RelationshipReference SourceId="rId241"/>
            <mdssi:RelationshipReference SourceId="rId242"/>
            <mdssi:RelationshipReference SourceId="rId243"/>
            <mdssi:RelationshipReference SourceId="rId244"/>
            <mdssi:RelationshipReference SourceId="rId245"/>
            <mdssi:RelationshipReference SourceId="rId246"/>
            <mdssi:RelationshipReference SourceId="rId247"/>
            <mdssi:RelationshipReference SourceId="rId248"/>
            <mdssi:RelationshipReference SourceId="rId249"/>
            <mdssi:RelationshipReference SourceId="rId250"/>
            <mdssi:RelationshipReference SourceId="rId251"/>
            <mdssi:RelationshipReference SourceId="rId252"/>
            <mdssi:RelationshipReference SourceId="rId253"/>
            <mdssi:RelationshipReference SourceId="rId254"/>
            <mdssi:RelationshipReference SourceId="rId255"/>
            <mdssi:RelationshipReference SourceId="rId256"/>
            <mdssi:RelationshipReference SourceId="rId257"/>
            <mdssi:RelationshipReference SourceId="rId258"/>
            <mdssi:RelationshipReference SourceId="rId259"/>
            <mdssi:RelationshipReference SourceId="rId260"/>
            <mdssi:RelationshipReference SourceId="rId261"/>
            <mdssi:RelationshipReference SourceId="rId262"/>
            <mdssi:RelationshipReference SourceId="rId263"/>
            <mdssi:RelationshipReference SourceId="rId264"/>
            <mdssi:RelationshipReference SourceId="rId265"/>
            <mdssi:RelationshipReference SourceId="rId266"/>
            <mdssi:RelationshipReference SourceId="rId267"/>
            <mdssi:RelationshipReference SourceId="rId268"/>
            <mdssi:RelationshipReference SourceId="rId269"/>
            <mdssi:RelationshipReference SourceId="rId270"/>
            <mdssi:RelationshipReference SourceId="rId271"/>
            <mdssi:RelationshipReference SourceId="rId272"/>
            <mdssi:RelationshipReference SourceId="rId273"/>
            <mdssi:RelationshipReference SourceId="rId274"/>
            <mdssi:RelationshipReference SourceId="rId275"/>
            <mdssi:RelationshipReference SourceId="rId276"/>
            <mdssi:RelationshipReference SourceId="rId277"/>
            <mdssi:RelationshipReference SourceId="rId278"/>
            <mdssi:RelationshipReference SourceId="rId279"/>
            <mdssi:RelationshipReference SourceId="rId280"/>
            <mdssi:RelationshipReference SourceId="rId281"/>
            <mdssi:RelationshipReference SourceId="rId282"/>
            <mdssi:RelationshipReference SourceId="rId283"/>
            <mdssi:RelationshipReference SourceId="rId284"/>
            <mdssi:RelationshipReference SourceId="rId285"/>
            <mdssi:RelationshipReference SourceId="rId286"/>
            <mdssi:RelationshipReference SourceId="rId287"/>
            <mdssi:RelationshipReference SourceId="rId288"/>
            <mdssi:RelationshipReference SourceId="rId289"/>
            <mdssi:RelationshipReference SourceId="rId290"/>
            <mdssi:RelationshipReference SourceId="rId291"/>
            <mdssi:RelationshipReference SourceId="rId292"/>
            <mdssi:RelationshipReference SourceId="rId293"/>
            <mdssi:RelationshipReference SourceId="rId294"/>
            <mdssi:RelationshipReference SourceId="rId295"/>
            <mdssi:RelationshipReference SourceId="rId296"/>
            <mdssi:RelationshipReference SourceId="rId297"/>
            <mdssi:RelationshipReference SourceId="rId298"/>
            <mdssi:RelationshipReference SourceId="rId299"/>
            <mdssi:RelationshipReference SourceId="rId300"/>
            <mdssi:RelationshipReference SourceId="rId301"/>
            <mdssi:RelationshipReference SourceId="rId302"/>
            <mdssi:RelationshipReference SourceId="rId303"/>
            <mdssi:RelationshipReference SourceId="rId304"/>
            <mdssi:RelationshipReference SourceId="rId305"/>
            <mdssi:RelationshipReference SourceId="rId306"/>
            <mdssi:RelationshipReference SourceId="rId307"/>
            <mdssi:RelationshipReference SourceId="rId308"/>
            <mdssi:RelationshipReference SourceId="rId309"/>
            <mdssi:RelationshipReference SourceId="rId310"/>
            <mdssi:RelationshipReference SourceId="rId311"/>
            <mdssi:RelationshipReference SourceId="rId312"/>
            <mdssi:RelationshipReference SourceId="rId313"/>
            <mdssi:RelationshipReference SourceId="rId314"/>
            <mdssi:RelationshipReference SourceId="rId315"/>
            <mdssi:RelationshipReference SourceId="rId316"/>
            <mdssi:RelationshipReference SourceId="rId317"/>
            <mdssi:RelationshipReference SourceId="rId318"/>
            <mdssi:RelationshipReference SourceId="rId319"/>
            <mdssi:RelationshipReference SourceId="rId320"/>
            <mdssi:RelationshipReference SourceId="rId321"/>
            <mdssi:RelationshipReference SourceId="rId322"/>
            <mdssi:RelationshipReference SourceId="rId323"/>
            <mdssi:RelationshipReference SourceId="rId324"/>
            <mdssi:RelationshipReference SourceId="rId325"/>
            <mdssi:RelationshipReference SourceId="rId326"/>
            <mdssi:RelationshipReference SourceId="rId327"/>
            <mdssi:RelationshipReference SourceId="rId328"/>
            <mdssi:RelationshipReference SourceId="rId329"/>
            <mdssi:RelationshipReference SourceId="rId330"/>
            <mdssi:RelationshipReference SourceId="rId331"/>
            <mdssi:RelationshipReference SourceId="rId332"/>
            <mdssi:RelationshipReference SourceId="rId333"/>
            <mdssi:RelationshipReference SourceId="rId334"/>
            <mdssi:RelationshipReference SourceId="rId335"/>
            <mdssi:RelationshipReference SourceId="rId336"/>
            <mdssi:RelationshipReference SourceId="rId337"/>
            <mdssi:RelationshipReference SourceId="rId338"/>
            <mdssi:RelationshipReference SourceId="rId339"/>
            <mdssi:RelationshipReference SourceId="rId340"/>
            <mdssi:RelationshipReference SourceId="rId341"/>
            <mdssi:RelationshipReference SourceId="rId342"/>
            <mdssi:RelationshipReference SourceId="rId343"/>
            <mdssi:RelationshipReference SourceId="rId344"/>
            <mdssi:RelationshipReference SourceId="rId345"/>
            <mdssi:RelationshipReference SourceId="rId346"/>
            <mdssi:RelationshipReference SourceId="rId347"/>
            <mdssi:RelationshipReference SourceId="rId348"/>
            <mdssi:RelationshipReference SourceId="rId349"/>
            <mdssi:RelationshipReference SourceId="rId350"/>
            <mdssi:RelationshipReference SourceId="rId351"/>
            <mdssi:RelationshipReference SourceId="rId352"/>
            <mdssi:RelationshipReference SourceId="rId353"/>
            <mdssi:RelationshipReference SourceId="rId354"/>
            <mdssi:RelationshipReference SourceId="rId355"/>
            <mdssi:RelationshipReference SourceId="rId356"/>
            <mdssi:RelationshipReference SourceId="rId357"/>
            <mdssi:RelationshipReference SourceId="rId358"/>
            <mdssi:RelationshipReference SourceId="rId359"/>
            <mdssi:RelationshipReference SourceId="rId360"/>
            <mdssi:RelationshipReference SourceId="rId361"/>
            <mdssi:RelationshipReference SourceId="rId362"/>
            <mdssi:RelationshipReference SourceId="rId363"/>
            <mdssi:RelationshipReference SourceId="rId364"/>
            <mdssi:RelationshipReference SourceId="rId365"/>
            <mdssi:RelationshipReference SourceId="rId366"/>
            <mdssi:RelationshipReference SourceId="rId367"/>
            <mdssi:RelationshipReference SourceId="rId368"/>
            <mdssi:RelationshipReference SourceId="rId369"/>
            <mdssi:RelationshipReference SourceId="rId370"/>
            <mdssi:RelationshipReference SourceId="rId371"/>
            <mdssi:RelationshipReference SourceId="rId372"/>
            <mdssi:RelationshipReference SourceId="rId373"/>
            <mdssi:RelationshipReference SourceId="rId374"/>
            <mdssi:RelationshipReference SourceId="rId375"/>
            <mdssi:RelationshipReference SourceId="rId376"/>
            <mdssi:RelationshipReference SourceId="rId377"/>
            <mdssi:RelationshipReference SourceId="rId378"/>
            <mdssi:RelationshipReference SourceId="rId379"/>
            <mdssi:RelationshipReference SourceId="rId380"/>
            <mdssi:RelationshipReference SourceId="rId381"/>
            <mdssi:RelationshipReference SourceId="rId382"/>
            <mdssi:RelationshipReference SourceId="rId383"/>
            <mdssi:RelationshipReference SourceId="rId384"/>
            <mdssi:RelationshipReference SourceId="rId385"/>
            <mdssi:RelationshipReference SourceId="rId386"/>
            <mdssi:RelationshipReference SourceId="rId387"/>
            <mdssi:RelationshipReference SourceId="rId388"/>
            <mdssi:RelationshipReference SourceId="rId389"/>
            <mdssi:RelationshipReference SourceId="rId390"/>
            <mdssi:RelationshipReference SourceId="rId391"/>
            <mdssi:RelationshipReference SourceId="rId392"/>
            <mdssi:RelationshipReference SourceId="rId393"/>
            <mdssi:RelationshipReference SourceId="rId394"/>
            <mdssi:RelationshipReference SourceId="rId395"/>
            <mdssi:RelationshipReference SourceId="rId396"/>
            <mdssi:RelationshipReference SourceId="rId397"/>
            <mdssi:RelationshipReference SourceId="rId398"/>
            <mdssi:RelationshipReference SourceId="rId399"/>
            <mdssi:RelationshipReference SourceId="rId400"/>
            <mdssi:RelationshipReference SourceId="rId401"/>
            <mdssi:RelationshipReference SourceId="rId402"/>
            <mdssi:RelationshipReference SourceId="rId403"/>
            <mdssi:RelationshipReference SourceId="rId404"/>
            <mdssi:RelationshipReference SourceId="rId405"/>
            <mdssi:RelationshipReference SourceId="rId406"/>
            <mdssi:RelationshipReference SourceId="rId407"/>
            <mdssi:RelationshipReference SourceId="rId408"/>
            <mdssi:RelationshipReference SourceId="rId409"/>
            <mdssi:RelationshipReference SourceId="rId410"/>
            <mdssi:RelationshipReference SourceId="rId411"/>
            <mdssi:RelationshipReference SourceId="rId412"/>
            <mdssi:RelationshipReference SourceId="rId413"/>
            <mdssi:RelationshipReference SourceId="rId414"/>
            <mdssi:RelationshipReference SourceId="rId415"/>
            <mdssi:RelationshipReference SourceId="rId416"/>
            <mdssi:RelationshipReference SourceId="rId417"/>
            <mdssi:RelationshipReference SourceId="rId418"/>
            <mdssi:RelationshipReference SourceId="rId419"/>
            <mdssi:RelationshipReference SourceId="rId420"/>
            <mdssi:RelationshipReference SourceId="rId421"/>
            <mdssi:RelationshipReference SourceId="rId422"/>
            <mdssi:RelationshipReference SourceId="rId423"/>
            <mdssi:RelationshipReference SourceId="rId424"/>
            <mdssi:RelationshipReference SourceId="rId425"/>
            <mdssi:RelationshipReference SourceId="rId426"/>
            <mdssi:RelationshipReference SourceId="rId427"/>
            <mdssi:RelationshipReference SourceId="rId428"/>
            <mdssi:RelationshipReference SourceId="rId429"/>
            <mdssi:RelationshipReference SourceId="rId430"/>
            <mdssi:RelationshipReference SourceId="rId431"/>
            <mdssi:RelationshipReference SourceId="rId432"/>
            <mdssi:RelationshipReference SourceId="rId433"/>
            <mdssi:RelationshipReference SourceId="rId434"/>
            <mdssi:RelationshipReference SourceId="rId435"/>
            <mdssi:RelationshipReference SourceId="rId436"/>
            <mdssi:RelationshipReference SourceId="rId437"/>
            <mdssi:RelationshipReference SourceId="rId438"/>
            <mdssi:RelationshipReference SourceId="rId439"/>
            <mdssi:RelationshipReference SourceId="rId440"/>
            <mdssi:RelationshipReference SourceId="rId441"/>
            <mdssi:RelationshipReference SourceId="rId442"/>
            <mdssi:RelationshipReference SourceId="rId443"/>
            <mdssi:RelationshipReference SourceId="rId444"/>
            <mdssi:RelationshipReference SourceId="rId445"/>
            <mdssi:RelationshipReference SourceId="rId446"/>
            <mdssi:RelationshipReference SourceId="rId447"/>
            <mdssi:RelationshipReference SourceId="rId448"/>
            <mdssi:RelationshipReference SourceId="rId449"/>
            <mdssi:RelationshipReference SourceId="rId450"/>
            <mdssi:RelationshipReference SourceId="rId451"/>
            <mdssi:RelationshipReference SourceId="rId452"/>
            <mdssi:RelationshipReference SourceId="rId453"/>
            <mdssi:RelationshipReference SourceId="rId454"/>
            <mdssi:RelationshipReference SourceId="rId455"/>
            <mdssi:RelationshipReference SourceId="rId456"/>
            <mdssi:RelationshipReference SourceId="rId457"/>
            <mdssi:RelationshipReference SourceId="rId458"/>
            <mdssi:RelationshipReference SourceId="rId459"/>
            <mdssi:RelationshipReference SourceId="rId460"/>
            <mdssi:RelationshipReference SourceId="rId461"/>
            <mdssi:RelationshipReference SourceId="rId462"/>
            <mdssi:RelationshipReference SourceId="rId463"/>
            <mdssi:RelationshipReference SourceId="rId464"/>
            <mdssi:RelationshipReference SourceId="rId465"/>
            <mdssi:RelationshipReference SourceId="rId466"/>
            <mdssi:RelationshipReference SourceId="rId467"/>
            <mdssi:RelationshipReference SourceId="rId468"/>
            <mdssi:RelationshipReference SourceId="rId469"/>
            <mdssi:RelationshipReference SourceId="rId470"/>
            <mdssi:RelationshipReference SourceId="rId471"/>
            <mdssi:RelationshipReference SourceId="rId472"/>
            <mdssi:RelationshipReference SourceId="rId473"/>
            <mdssi:RelationshipReference SourceId="rId474"/>
            <mdssi:RelationshipReference SourceId="rId475"/>
            <mdssi:RelationshipReference SourceId="rId476"/>
            <mdssi:RelationshipReference SourceId="rId477"/>
            <mdssi:RelationshipReference SourceId="rId478"/>
            <mdssi:RelationshipReference SourceId="rId479"/>
            <mdssi:RelationshipReference SourceId="rId480"/>
            <mdssi:RelationshipReference SourceId="rId481"/>
            <mdssi:RelationshipReference SourceId="rId482"/>
            <mdssi:RelationshipReference SourceId="rId483"/>
            <mdssi:RelationshipReference SourceId="rId484"/>
            <mdssi:RelationshipReference SourceId="rId485"/>
            <mdssi:RelationshipReference SourceId="rId486"/>
            <mdssi:RelationshipReference SourceId="rId487"/>
            <mdssi:RelationshipReference SourceId="rId719730118"/>
            <mdssi:RelationshipReference SourceId="rId335290258"/>
            <mdssi:RelationshipReference SourceId="rId338003868"/>
            <mdssi:RelationshipReference SourceId="rId491829177"/>
            <mdssi:RelationshipReference SourceId="rId559619505"/>
          </Transform>
          <Transform Algorithm="http://www.w3.org/TR/2001/REC-xml-c14n-20010315"/>
        </Transforms>
        <DigestMethod Algorithm="http://www.w3.org/2000/09/xmldsig#sha1"/>
        <DigestValue>1LHUDKkizK5Vn8c6rJ8qhoWQ8Wg=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p0erP/3/MCnBR1iBSS2YR5akmU0=</DigestValue>
      </Reference>
      <Reference URI="/word/endnotes.xml?ContentType=application/vnd.openxmlformats-officedocument.wordprocessingml.endnotes+xml">
        <DigestMethod Algorithm="http://www.w3.org/2000/09/xmldsig#sha1"/>
        <DigestValue>XK5ZbMMgs6hzU/qpAqvTWMoOE9c=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WcHN11dyVFZr8DF65aQbjf1FbJs=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fhfi8XtOl/4rqBIq1mhMqkNCmWQ=</DigestValue>
      </Reference>
      <Reference URI="/word/styles.xml?ContentType=application/vnd.openxmlformats-officedocument.wordprocessingml.styles+xml">
        <DigestMethod Algorithm="http://www.w3.org/2000/09/xmldsig#sha1"/>
        <DigestValue>xlzAHINv04+3tRggcyMzuZgylbE=</DigestValue>
      </Reference>
    </Manifest>
    <SignatureProperties>
      <SignatureProperty Id="idSignatureTime" Target="#idPackageSignature">
        <mdssi:SignatureTime>
          <mdssi:Format>YYYY-MM-DDThh:mm:ssTZD</mdssi:Format>
          <mdssi:Value>2023-09-29T01:48:50Z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