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Relationship Id="rId4" Type="http://schemas.openxmlformats.org/package/2006/relationships/digital-signature/origin" Target="_xmlsignatures/origin.sigs"/>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801517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e2472c95-ee7e-44c9-b078-51339bb4a3b5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Красноярского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80396ad5-8106-4cb6-8b70-17ca9308c5dd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Большемуртинского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"Таловская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Секретарь МС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Чимова Г.В.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Кутузова Н.М.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Шинкоренко Т.С.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2416262)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33a6f4f1-a4d0-4904-9be8-f3bc488806fd" w:id="3"/>
      <w:r>
        <w:rPr>
          <w:rFonts w:ascii="Times New Roman" w:hAnsi="Times New Roman"/>
          <w:b/>
          <w:i w:val="false"/>
          <w:color w:val="000000"/>
          <w:sz w:val="28"/>
        </w:rPr>
        <w:t>п.Раздольное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0b7b3d71-5853-496b-aaf6-553eb70dbc73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8015175" w:id="5"/>
    <w:p>
      <w:pPr>
        <w:sectPr>
          <w:pgSz w:w="11906" w:h="16383" w:orient="portrait"/>
        </w:sectPr>
      </w:pPr>
    </w:p>
    <w:bookmarkEnd w:id="5"/>
    <w:bookmarkEnd w:id="0"/>
    <w:bookmarkStart w:name="block-18015174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18015174" w:id="7"/>
    <w:p>
      <w:pPr>
        <w:sectPr>
          <w:pgSz w:w="11906" w:h="16383" w:orient="portrait"/>
        </w:sectPr>
      </w:pPr>
    </w:p>
    <w:bookmarkEnd w:id="7"/>
    <w:bookmarkEnd w:id="6"/>
    <w:bookmarkStart w:name="block-18015177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18015177" w:id="9"/>
    <w:p>
      <w:pPr>
        <w:sectPr>
          <w:pgSz w:w="11906" w:h="16383" w:orient="portrait"/>
        </w:sectPr>
      </w:pPr>
    </w:p>
    <w:bookmarkEnd w:id="9"/>
    <w:bookmarkEnd w:id="8"/>
    <w:bookmarkStart w:name="block-18015178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18015178" w:id="11"/>
    <w:p>
      <w:pPr>
        <w:sectPr>
          <w:pgSz w:w="11906" w:h="16383" w:orient="portrait"/>
        </w:sectPr>
      </w:pPr>
    </w:p>
    <w:bookmarkEnd w:id="11"/>
    <w:bookmarkEnd w:id="10"/>
    <w:bookmarkStart w:name="block-18015176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66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015176" w:id="13"/>
    <w:p>
      <w:pPr>
        <w:sectPr>
          <w:pgSz w:w="16383" w:h="11906" w:orient="landscape"/>
        </w:sectPr>
      </w:pPr>
    </w:p>
    <w:bookmarkEnd w:id="13"/>
    <w:bookmarkEnd w:id="12"/>
    <w:bookmarkStart w:name="block-18015181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54"/>
        <w:gridCol w:w="3600"/>
        <w:gridCol w:w="1040"/>
        <w:gridCol w:w="2013"/>
        <w:gridCol w:w="2167"/>
        <w:gridCol w:w="1667"/>
        <w:gridCol w:w="2653"/>
      </w:tblGrid>
      <w:tr>
        <w:trPr>
          <w:trHeight w:val="300" w:hRule="atLeast"/>
          <w:trHeight w:val="144" w:hRule="atLeast"/>
        </w:trPr>
        <w:tc>
          <w:tcPr>
            <w:tcW w:w="31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22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2940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23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68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015181" w:id="15"/>
    <w:p>
      <w:pPr>
        <w:sectPr>
          <w:pgSz w:w="16383" w:h="11906" w:orient="landscape"/>
        </w:sectPr>
      </w:pPr>
    </w:p>
    <w:bookmarkEnd w:id="15"/>
    <w:bookmarkEnd w:id="14"/>
    <w:bookmarkStart w:name="block-18015179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8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24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015179" w:id="17"/>
    <w:p>
      <w:pPr>
        <w:sectPr>
          <w:pgSz w:w="16383" w:h="11906" w:orient="landscape"/>
        </w:sectPr>
      </w:pPr>
    </w:p>
    <w:bookmarkEnd w:id="17"/>
    <w:bookmarkEnd w:id="16"/>
    <w:bookmarkStart w:name="block-18015180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7242d94d-e1f1-4df7-9b61-f04a247942f3" w:id="19"/>
      <w:r>
        <w:rPr>
          <w:rFonts w:ascii="Times New Roman" w:hAnsi="Times New Roman"/>
          <w:b w:val="false"/>
          <w:i w:val="false"/>
          <w:color w:val="000000"/>
          <w:sz w:val="28"/>
        </w:rPr>
        <w:t>• Окружающий мир (в 2 частях), 2 класс/ Плешаков А.А., Акционерное общество «Издательство «Просвещение»</w:t>
      </w:r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5f05c12-f0c4-4d54-885b-c56ae9683aa1" w:id="20"/>
      <w:r>
        <w:rPr>
          <w:rFonts w:ascii="Times New Roman" w:hAnsi="Times New Roman"/>
          <w:b w:val="false"/>
          <w:i w:val="false"/>
          <w:color w:val="000000"/>
          <w:sz w:val="28"/>
        </w:rPr>
        <w:t>Поурочное планирование для начальной школы. Окружающий мир. Программа «Школа России» 1 класс</w:t>
      </w:r>
      <w:bookmarkEnd w:id="20"/>
      <w:r>
        <w:rPr>
          <w:sz w:val="28"/>
        </w:rPr>
        <w:br/>
      </w:r>
      <w:bookmarkStart w:name="95f05c12-f0c4-4d54-885b-c56ae9683aa1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Учебно-методические комплекты (УМК) для 1 – 4 классов (программы, учебники, рабочие тетради хрестоматии и т.п.)</w:t>
      </w:r>
      <w:bookmarkEnd w:id="21"/>
      <w:r>
        <w:rPr>
          <w:sz w:val="28"/>
        </w:rPr>
        <w:br/>
      </w:r>
      <w:bookmarkStart w:name="95f05c12-f0c4-4d54-885b-c56ae9683aa1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Программа «Окружающий мир» А.А. Плешакова. РАБОЧИЕ ТЕТРАДИ</w:t>
      </w:r>
      <w:bookmarkEnd w:id="22"/>
      <w:r>
        <w:rPr>
          <w:sz w:val="28"/>
        </w:rPr>
        <w:br/>
      </w:r>
      <w:bookmarkStart w:name="95f05c12-f0c4-4d54-885b-c56ae9683aa1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Плешаков А.А. Окружающий мир 1 – 4 классы, М.: Просвещение МЕТОДИЧЕСКИЕ ПОСОБИЯ Плешаков А.А., Александрова В.П., Борисова С.А. Окружающий мир: поурочные разработки: 2 класс. Плешаков А.А., От земли до неба: Атлас-определитель: Пособие для учащихся общеобразовательных учреждений. – М.: Просвещение</w:t>
      </w:r>
      <w:bookmarkEnd w:id="23"/>
      <w:r>
        <w:rPr>
          <w:sz w:val="28"/>
        </w:rPr>
        <w:br/>
      </w:r>
      <w:bookmarkStart w:name="95f05c12-f0c4-4d54-885b-c56ae9683aa1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Плешаков А.А., Зеленые страницы. Книга для учащихся начальных классов. Стандарт начального образования и документы по его реализации.</w:t>
      </w:r>
      <w:bookmarkEnd w:id="24"/>
      <w:r>
        <w:rPr>
          <w:sz w:val="28"/>
        </w:rPr>
        <w:br/>
      </w:r>
      <w:bookmarkStart w:name="95f05c12-f0c4-4d54-885b-c56ae9683aa1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Методические пособия для учителя.</w:t>
      </w:r>
      <w:bookmarkEnd w:id="25"/>
      <w:r>
        <w:rPr>
          <w:sz w:val="28"/>
        </w:rPr>
        <w:br/>
      </w:r>
      <w:bookmarkStart w:name="95f05c12-f0c4-4d54-885b-c56ae9683aa1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Детская справочная литература (справочники, энциклопедии) об окружающем мире (природе, труде людей, общественных явлениях и пр.)</w:t>
      </w:r>
      <w:bookmarkEnd w:id="26"/>
      <w:r>
        <w:rPr>
          <w:sz w:val="28"/>
        </w:rPr>
        <w:br/>
      </w:r>
      <w:bookmarkStart w:name="95f05c12-f0c4-4d54-885b-c56ae9683aa1" w:id="27"/>
      <w:bookmarkEnd w:id="2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e2202d81-27be-4f22-aeb6-9d447e67c650" w:id="28"/>
      <w:r>
        <w:rPr>
          <w:rFonts w:ascii="Times New Roman" w:hAnsi="Times New Roman"/>
          <w:b w:val="false"/>
          <w:i w:val="false"/>
          <w:color w:val="000000"/>
          <w:sz w:val="28"/>
        </w:rPr>
        <w:t>Учебная платформа Яндекс.Учебник https://education.yandex.ru</w:t>
      </w:r>
      <w:bookmarkEnd w:id="28"/>
      <w:r>
        <w:rPr>
          <w:sz w:val="28"/>
        </w:rPr>
        <w:br/>
      </w:r>
      <w:bookmarkStart w:name="e2202d81-27be-4f22-aeb6-9d447e67c650" w:id="2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 Учебная платформа Учи.ру https://uchi.ru/</w:t>
      </w:r>
      <w:bookmarkEnd w:id="29"/>
      <w:r>
        <w:rPr>
          <w:sz w:val="28"/>
        </w:rPr>
        <w:br/>
      </w:r>
      <w:bookmarkStart w:name="e2202d81-27be-4f22-aeb6-9d447e67c650" w:id="3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 Сайт «Детские радости» ориентирован на дошкольный и младший</w:t>
      </w:r>
      <w:bookmarkEnd w:id="30"/>
      <w:r>
        <w:rPr>
          <w:sz w:val="28"/>
        </w:rPr>
        <w:br/>
      </w:r>
      <w:bookmarkStart w:name="e2202d81-27be-4f22-aeb6-9d447e67c650" w:id="3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школьный возраст детей, для родителей, воспитателей, педагогов: https://detskieradosti.ru- Детские электронные презентации и клипы: https://viki.rdf.ru</w:t>
      </w:r>
      <w:bookmarkEnd w:id="31"/>
      <w:r>
        <w:rPr>
          <w:sz w:val="28"/>
        </w:rPr>
        <w:br/>
      </w:r>
      <w:bookmarkStart w:name="e2202d81-27be-4f22-aeb6-9d447e67c650" w:id="3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 Единая коллекция ЦОР: http://school-collection.edu.ru</w:t>
      </w:r>
      <w:bookmarkEnd w:id="32"/>
      <w:r>
        <w:rPr>
          <w:sz w:val="28"/>
        </w:rPr>
        <w:br/>
      </w:r>
      <w:bookmarkStart w:name="e2202d81-27be-4f22-aeb6-9d447e67c650" w:id="3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 Библиотека материалов для начальной школы http://www.nachalka.com/biblioteka- Фестиваль педагогических идей http://festival.1september.ru</w:t>
      </w:r>
      <w:bookmarkEnd w:id="33"/>
      <w:r>
        <w:rPr>
          <w:sz w:val="28"/>
        </w:rPr>
        <w:br/>
      </w:r>
      <w:bookmarkStart w:name="e2202d81-27be-4f22-aeb6-9d447e67c650" w:id="3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 Портал «Музеи России» http://www.museum.ru</w:t>
      </w:r>
      <w:bookmarkEnd w:id="34"/>
      <w:r>
        <w:rPr>
          <w:sz w:val="28"/>
        </w:rPr>
        <w:br/>
      </w:r>
      <w:bookmarkStart w:name="e2202d81-27be-4f22-aeb6-9d447e67c650" w:id="3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 Детские электронные презентации и клипы http://viki.rdf.ru/</w:t>
      </w:r>
      <w:bookmarkEnd w:id="35"/>
      <w:r>
        <w:rPr>
          <w:sz w:val="28"/>
        </w:rPr>
        <w:br/>
      </w:r>
      <w:bookmarkStart w:name="e2202d81-27be-4f22-aeb6-9d447e67c650" w:id="3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 Педсовет http://pedsovet.org Электронные версии журналов.</w:t>
      </w:r>
      <w:bookmarkEnd w:id="36"/>
      <w:r>
        <w:rPr>
          <w:sz w:val="28"/>
        </w:rPr>
        <w:br/>
      </w:r>
      <w:bookmarkStart w:name="e2202d81-27be-4f22-aeb6-9d447e67c650" w:id="3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http://barsuk.lenin.ru - Журнал для детей "Барсук" http://www.kostyor.ru/archives.html - Журнал для школьников "Костёр"</w:t>
      </w:r>
      <w:bookmarkEnd w:id="37"/>
      <w:r>
        <w:rPr>
          <w:sz w:val="28"/>
        </w:rPr>
        <w:br/>
      </w:r>
      <w:bookmarkStart w:name="e2202d81-27be-4f22-aeb6-9d447e67c650" w:id="3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Электронное приложение к учебнику«Окружающий мир», 2 класс (Диск СD) РЭШ https://resh.edu.ru,</w:t>
      </w:r>
      <w:bookmarkEnd w:id="38"/>
      <w:r>
        <w:rPr>
          <w:sz w:val="28"/>
        </w:rPr>
        <w:br/>
      </w:r>
      <w:bookmarkStart w:name="e2202d81-27be-4f22-aeb6-9d447e67c650" w:id="3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ЦОС Моя Школа https://myschool.edu.ru</w:t>
      </w:r>
      <w:bookmarkEnd w:id="39"/>
      <w:r>
        <w:rPr>
          <w:sz w:val="28"/>
        </w:rPr>
        <w:br/>
      </w:r>
      <w:r>
        <w:rPr>
          <w:sz w:val="28"/>
        </w:rPr>
        <w:br/>
      </w:r>
      <w:bookmarkStart w:name="e2202d81-27be-4f22-aeb6-9d447e67c650" w:id="4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Российская электронная школа https://resh.edu.ru/subject/43/1/</w:t>
      </w:r>
      <w:bookmarkEnd w:id="40"/>
      <w:r>
        <w:rPr>
          <w:sz w:val="28"/>
        </w:rPr>
        <w:br/>
      </w:r>
      <w:bookmarkStart w:name="e2202d81-27be-4f22-aeb6-9d447e67c650" w:id="4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Российская электронная школа https://resh.edu.ru/subject/43/2/</w:t>
      </w:r>
      <w:bookmarkEnd w:id="41"/>
      <w:r>
        <w:rPr>
          <w:sz w:val="28"/>
        </w:rPr>
        <w:br/>
      </w:r>
      <w:bookmarkStart w:name="e2202d81-27be-4f22-aeb6-9d447e67c650" w:id="42"/>
      <w:bookmarkEnd w:id="42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8015180" w:id="43"/>
    <w:p>
      <w:pPr>
        <w:sectPr>
          <w:pgSz w:w="11906" w:h="16383" w:orient="portrait"/>
        </w:sectPr>
      </w:pPr>
    </w:p>
    <w:bookmarkEnd w:id="43"/>
    <w:bookmarkEnd w:id="18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327766045235508045123579633876966067016845890529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Шинкоренко Татьяна Сергеевна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27.09.2023 по 26.09.2024</w:t>
            </w:r>
          </w:p>
        </w:tc>
      </w:tr>
    </w:tbl>
    <w:sectPr xmlns:w="http://schemas.openxmlformats.org/wordprocessingml/2006/main">
      <w:pgSz w:w="11907" w:h="16839" w:code="9"/>
      <w:pgMar w:top="1440" w:right="1440" w:bottom="1440" w:left="144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8251">
    <w:multiLevelType w:val="hybridMultilevel"/>
    <w:lvl w:ilvl="0" w:tplc="22155979">
      <w:start w:val="1"/>
      <w:numFmt w:val="decimal"/>
      <w:lvlText w:val="%1."/>
      <w:lvlJc w:val="left"/>
      <w:pPr>
        <w:ind w:left="720" w:hanging="360"/>
      </w:pPr>
    </w:lvl>
    <w:lvl w:ilvl="1" w:tplc="22155979" w:tentative="1">
      <w:start w:val="1"/>
      <w:numFmt w:val="lowerLetter"/>
      <w:lvlText w:val="%2."/>
      <w:lvlJc w:val="left"/>
      <w:pPr>
        <w:ind w:left="1440" w:hanging="360"/>
      </w:pPr>
    </w:lvl>
    <w:lvl w:ilvl="2" w:tplc="22155979" w:tentative="1">
      <w:start w:val="1"/>
      <w:numFmt w:val="lowerRoman"/>
      <w:lvlText w:val="%3."/>
      <w:lvlJc w:val="right"/>
      <w:pPr>
        <w:ind w:left="2160" w:hanging="180"/>
      </w:pPr>
    </w:lvl>
    <w:lvl w:ilvl="3" w:tplc="22155979" w:tentative="1">
      <w:start w:val="1"/>
      <w:numFmt w:val="decimal"/>
      <w:lvlText w:val="%4."/>
      <w:lvlJc w:val="left"/>
      <w:pPr>
        <w:ind w:left="2880" w:hanging="360"/>
      </w:pPr>
    </w:lvl>
    <w:lvl w:ilvl="4" w:tplc="22155979" w:tentative="1">
      <w:start w:val="1"/>
      <w:numFmt w:val="lowerLetter"/>
      <w:lvlText w:val="%5."/>
      <w:lvlJc w:val="left"/>
      <w:pPr>
        <w:ind w:left="3600" w:hanging="360"/>
      </w:pPr>
    </w:lvl>
    <w:lvl w:ilvl="5" w:tplc="22155979" w:tentative="1">
      <w:start w:val="1"/>
      <w:numFmt w:val="lowerRoman"/>
      <w:lvlText w:val="%6."/>
      <w:lvlJc w:val="right"/>
      <w:pPr>
        <w:ind w:left="4320" w:hanging="180"/>
      </w:pPr>
    </w:lvl>
    <w:lvl w:ilvl="6" w:tplc="22155979" w:tentative="1">
      <w:start w:val="1"/>
      <w:numFmt w:val="decimal"/>
      <w:lvlText w:val="%7."/>
      <w:lvlJc w:val="left"/>
      <w:pPr>
        <w:ind w:left="5040" w:hanging="360"/>
      </w:pPr>
    </w:lvl>
    <w:lvl w:ilvl="7" w:tplc="22155979" w:tentative="1">
      <w:start w:val="1"/>
      <w:numFmt w:val="lowerLetter"/>
      <w:lvlText w:val="%8."/>
      <w:lvlJc w:val="left"/>
      <w:pPr>
        <w:ind w:left="5760" w:hanging="360"/>
      </w:pPr>
    </w:lvl>
    <w:lvl w:ilvl="8" w:tplc="221559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50">
    <w:multiLevelType w:val="hybridMultilevel"/>
    <w:lvl w:ilvl="0" w:tplc="21696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18250">
    <w:abstractNumId w:val="18250"/>
  </w:num>
  <w:num w:numId="18251">
    <w:abstractNumId w:val="1825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resh.edu.ru/subject/43/2/" Type="http://schemas.openxmlformats.org/officeDocument/2006/relationships/hyperlink" Id="rId4"/>
    <Relationship TargetMode="External" Target="https://resh.edu.ru/subject/43/2/" Type="http://schemas.openxmlformats.org/officeDocument/2006/relationships/hyperlink" Id="rId5"/>
    <Relationship TargetMode="External" Target="https://resh.edu.ru/subject/43/2/" Type="http://schemas.openxmlformats.org/officeDocument/2006/relationships/hyperlink" Id="rId6"/>
    <Relationship TargetMode="External" Target="https://resh.edu.ru/subject/43/2/" Type="http://schemas.openxmlformats.org/officeDocument/2006/relationships/hyperlink" Id="rId7"/>
    <Relationship TargetMode="External" Target="https://resh.edu.ru/subject/43/2/" Type="http://schemas.openxmlformats.org/officeDocument/2006/relationships/hyperlink" Id="rId8"/>
    <Relationship TargetMode="External" Target="https://resh.edu.ru/subject/43/2/" Type="http://schemas.openxmlformats.org/officeDocument/2006/relationships/hyperlink" Id="rId9"/>
    <Relationship TargetMode="External" Target="https://resh.edu.ru/subject/43/2/" Type="http://schemas.openxmlformats.org/officeDocument/2006/relationships/hyperlink" Id="rId10"/>
    <Relationship TargetMode="External" Target="https://resh.edu.ru/subject/43/2/" Type="http://schemas.openxmlformats.org/officeDocument/2006/relationships/hyperlink" Id="rId11"/>
    <Relationship TargetMode="External" Target="https://resh.edu.ru/subject/43/2/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16e4" Type="http://schemas.openxmlformats.org/officeDocument/2006/relationships/hyperlink" Id="rId15"/>
    <Relationship TargetMode="External" Target="https://m.edsoo.ru/7f4116e4" Type="http://schemas.openxmlformats.org/officeDocument/2006/relationships/hyperlink" Id="rId16"/>
    <Relationship TargetMode="External" Target="https://m.edsoo.ru/7f4116e4" Type="http://schemas.openxmlformats.org/officeDocument/2006/relationships/hyperlink" Id="rId17"/>
    <Relationship TargetMode="External" Target="https://m.edsoo.ru/7f4116e4" Type="http://schemas.openxmlformats.org/officeDocument/2006/relationships/hyperlink" Id="rId18"/>
    <Relationship TargetMode="External" Target="https://m.edsoo.ru/7f4116e4" Type="http://schemas.openxmlformats.org/officeDocument/2006/relationships/hyperlink" Id="rId19"/>
    <Relationship TargetMode="External" Target="https://m.edsoo.ru/7f4116e4" Type="http://schemas.openxmlformats.org/officeDocument/2006/relationships/hyperlink" Id="rId20"/>
    <Relationship TargetMode="External" Target="https://m.edsoo.ru/7f4116e4" Type="http://schemas.openxmlformats.org/officeDocument/2006/relationships/hyperlink" Id="rId21"/>
    <Relationship TargetMode="External" Target="https://m.edsoo.ru/7f4116e4" Type="http://schemas.openxmlformats.org/officeDocument/2006/relationships/hyperlink" Id="rId22"/>
    <Relationship TargetMode="External" Target="https://m.edsoo.ru/7f4116e4" Type="http://schemas.openxmlformats.org/officeDocument/2006/relationships/hyperlink" Id="rId23"/>
    <Relationship TargetMode="External" Target="https://m.edsoo.ru/7f412850" Type="http://schemas.openxmlformats.org/officeDocument/2006/relationships/hyperlink" Id="rId24"/>
    <Relationship TargetMode="External" Target="https://m.edsoo.ru/7f412850" Type="http://schemas.openxmlformats.org/officeDocument/2006/relationships/hyperlink" Id="rId25"/>
    <Relationship TargetMode="External" Target="https://m.edsoo.ru/7f412850" Type="http://schemas.openxmlformats.org/officeDocument/2006/relationships/hyperlink" Id="rId26"/>
    <Relationship TargetMode="External" Target="https://m.edsoo.ru/7f412850" Type="http://schemas.openxmlformats.org/officeDocument/2006/relationships/hyperlink" Id="rId27"/>
    <Relationship TargetMode="External" Target="https://m.edsoo.ru/7f412850" Type="http://schemas.openxmlformats.org/officeDocument/2006/relationships/hyperlink" Id="rId28"/>
    <Relationship TargetMode="External" Target="https://m.edsoo.ru/7f412850" Type="http://schemas.openxmlformats.org/officeDocument/2006/relationships/hyperlink" Id="rId29"/>
    <Relationship TargetMode="External" Target="https://m.edsoo.ru/7f412850" Type="http://schemas.openxmlformats.org/officeDocument/2006/relationships/hyperlink" Id="rId30"/>
    <Relationship TargetMode="External" Target="https://m.edsoo.ru/7f412850" Type="http://schemas.openxmlformats.org/officeDocument/2006/relationships/hyperlink" Id="rId31"/>
    <Relationship TargetMode="External" Target="https://m.edsoo.ru/7f412850" Type="http://schemas.openxmlformats.org/officeDocument/2006/relationships/hyperlink" Id="rId32"/>
    <Relationship TargetMode="External" Target="https://resh.edu.ru/subject/43/2/" Type="http://schemas.openxmlformats.org/officeDocument/2006/relationships/hyperlink" Id="rId33"/>
    <Relationship TargetMode="External" Target="https://resh.edu.ru/subject/43/2/" Type="http://schemas.openxmlformats.org/officeDocument/2006/relationships/hyperlink" Id="rId34"/>
    <Relationship TargetMode="External" Target="https://resh.edu.ru/subject/43/2/" Type="http://schemas.openxmlformats.org/officeDocument/2006/relationships/hyperlink" Id="rId35"/>
    <Relationship TargetMode="External" Target="https://resh.edu.ru/subject/43/2/" Type="http://schemas.openxmlformats.org/officeDocument/2006/relationships/hyperlink" Id="rId36"/>
    <Relationship TargetMode="External" Target="https://resh.edu.ru/subject/43/2/" Type="http://schemas.openxmlformats.org/officeDocument/2006/relationships/hyperlink" Id="rId37"/>
    <Relationship TargetMode="External" Target="https://resh.edu.ru/subject/43/2/" Type="http://schemas.openxmlformats.org/officeDocument/2006/relationships/hyperlink" Id="rId38"/>
    <Relationship TargetMode="External" Target="https://resh.edu.ru/subject/43/2/" Type="http://schemas.openxmlformats.org/officeDocument/2006/relationships/hyperlink" Id="rId39"/>
    <Relationship TargetMode="External" Target="https://resh.edu.ru/subject/43/2/" Type="http://schemas.openxmlformats.org/officeDocument/2006/relationships/hyperlink" Id="rId40"/>
    <Relationship TargetMode="External" Target="https://resh.edu.ru/subject/43/2/" Type="http://schemas.openxmlformats.org/officeDocument/2006/relationships/hyperlink" Id="rId41"/>
    <Relationship TargetMode="External" Target="https://resh.edu.ru/subject/43/2/" Type="http://schemas.openxmlformats.org/officeDocument/2006/relationships/hyperlink" Id="rId42"/>
    <Relationship TargetMode="External" Target="https://resh.edu.ru/subject/43/2/" Type="http://schemas.openxmlformats.org/officeDocument/2006/relationships/hyperlink" Id="rId43"/>
    <Relationship TargetMode="External" Target="https://resh.edu.ru/subject/43/2/" Type="http://schemas.openxmlformats.org/officeDocument/2006/relationships/hyperlink" Id="rId44"/>
    <Relationship TargetMode="External" Target="https://resh.edu.ru/subject/43/2/" Type="http://schemas.openxmlformats.org/officeDocument/2006/relationships/hyperlink" Id="rId45"/>
    <Relationship TargetMode="External" Target="https://resh.edu.ru/subject/43/2/" Type="http://schemas.openxmlformats.org/officeDocument/2006/relationships/hyperlink" Id="rId46"/>
    <Relationship TargetMode="External" Target="https://resh.edu.ru/subject/43/2/" Type="http://schemas.openxmlformats.org/officeDocument/2006/relationships/hyperlink" Id="rId47"/>
    <Relationship TargetMode="External" Target="https://resh.edu.ru/subject/43/2/" Type="http://schemas.openxmlformats.org/officeDocument/2006/relationships/hyperlink" Id="rId48"/>
    <Relationship TargetMode="External" Target="https://resh.edu.ru/subject/43/2/" Type="http://schemas.openxmlformats.org/officeDocument/2006/relationships/hyperlink" Id="rId49"/>
    <Relationship TargetMode="External" Target="https://resh.edu.ru/subject/43/2/" Type="http://schemas.openxmlformats.org/officeDocument/2006/relationships/hyperlink" Id="rId50"/>
    <Relationship TargetMode="External" Target="https://resh.edu.ru/subject/43/2/" Type="http://schemas.openxmlformats.org/officeDocument/2006/relationships/hyperlink" Id="rId51"/>
    <Relationship TargetMode="External" Target="https://resh.edu.ru/subject/43/2/" Type="http://schemas.openxmlformats.org/officeDocument/2006/relationships/hyperlink" Id="rId52"/>
    <Relationship TargetMode="External" Target="https://resh.edu.ru/subject/43/2/" Type="http://schemas.openxmlformats.org/officeDocument/2006/relationships/hyperlink" Id="rId53"/>
    <Relationship TargetMode="External" Target="https://resh.edu.ru/subject/43/2/" Type="http://schemas.openxmlformats.org/officeDocument/2006/relationships/hyperlink" Id="rId54"/>
    <Relationship TargetMode="External" Target="https://resh.edu.ru/subject/43/2/" Type="http://schemas.openxmlformats.org/officeDocument/2006/relationships/hyperlink" Id="rId55"/>
    <Relationship TargetMode="External" Target="https://resh.edu.ru/subject/43/2/" Type="http://schemas.openxmlformats.org/officeDocument/2006/relationships/hyperlink" Id="rId56"/>
    <Relationship TargetMode="External" Target="https://resh.edu.ru/subject/43/2/" Type="http://schemas.openxmlformats.org/officeDocument/2006/relationships/hyperlink" Id="rId57"/>
    <Relationship TargetMode="External" Target="https://resh.edu.ru/subject/43/2/" Type="http://schemas.openxmlformats.org/officeDocument/2006/relationships/hyperlink" Id="rId58"/>
    <Relationship TargetMode="External" Target="https://resh.edu.ru/subject/43/2/" Type="http://schemas.openxmlformats.org/officeDocument/2006/relationships/hyperlink" Id="rId59"/>
    <Relationship TargetMode="External" Target="https://resh.edu.ru/subject/43/2/" Type="http://schemas.openxmlformats.org/officeDocument/2006/relationships/hyperlink" Id="rId60"/>
    <Relationship TargetMode="External" Target="https://resh.edu.ru/subject/43/2/" Type="http://schemas.openxmlformats.org/officeDocument/2006/relationships/hyperlink" Id="rId61"/>
    <Relationship TargetMode="External" Target="https://resh.edu.ru/subject/43/2/" Type="http://schemas.openxmlformats.org/officeDocument/2006/relationships/hyperlink" Id="rId62"/>
    <Relationship TargetMode="External" Target="https://resh.edu.ru/subject/43/2/" Type="http://schemas.openxmlformats.org/officeDocument/2006/relationships/hyperlink" Id="rId63"/>
    <Relationship TargetMode="External" Target="https://resh.edu.ru/subject/43/2/" Type="http://schemas.openxmlformats.org/officeDocument/2006/relationships/hyperlink" Id="rId64"/>
    <Relationship TargetMode="External" Target="https://resh.edu.ru/subject/43/2/" Type="http://schemas.openxmlformats.org/officeDocument/2006/relationships/hyperlink" Id="rId65"/>
    <Relationship TargetMode="External" Target="https://resh.edu.ru/subject/43/2/" Type="http://schemas.openxmlformats.org/officeDocument/2006/relationships/hyperlink" Id="rId66"/>
    <Relationship TargetMode="External" Target="https://resh.edu.ru/subject/43/2/" Type="http://schemas.openxmlformats.org/officeDocument/2006/relationships/hyperlink" Id="rId67"/>
    <Relationship TargetMode="External" Target="https://resh.edu.ru/subject/43/2/" Type="http://schemas.openxmlformats.org/officeDocument/2006/relationships/hyperlink" Id="rId68"/>
    <Relationship TargetMode="External" Target="https://resh.edu.ru/subject/43/2/" Type="http://schemas.openxmlformats.org/officeDocument/2006/relationships/hyperlink" Id="rId69"/>
    <Relationship TargetMode="External" Target="https://resh.edu.ru/subject/43/2/" Type="http://schemas.openxmlformats.org/officeDocument/2006/relationships/hyperlink" Id="rId70"/>
    <Relationship TargetMode="External" Target="https://resh.edu.ru/subject/43/2/" Type="http://schemas.openxmlformats.org/officeDocument/2006/relationships/hyperlink" Id="rId71"/>
    <Relationship TargetMode="External" Target="https://resh.edu.ru/subject/43/2/" Type="http://schemas.openxmlformats.org/officeDocument/2006/relationships/hyperlink" Id="rId72"/>
    <Relationship TargetMode="External" Target="https://resh.edu.ru/subject/43/2/" Type="http://schemas.openxmlformats.org/officeDocument/2006/relationships/hyperlink" Id="rId73"/>
    <Relationship TargetMode="External" Target="https://resh.edu.ru/subject/43/2/" Type="http://schemas.openxmlformats.org/officeDocument/2006/relationships/hyperlink" Id="rId74"/>
    <Relationship TargetMode="External" Target="https://resh.edu.ru/subject/43/2/" Type="http://schemas.openxmlformats.org/officeDocument/2006/relationships/hyperlink" Id="rId75"/>
    <Relationship TargetMode="External" Target="https://resh.edu.ru/subject/43/2/" Type="http://schemas.openxmlformats.org/officeDocument/2006/relationships/hyperlink" Id="rId76"/>
    <Relationship TargetMode="External" Target="https://resh.edu.ru/subject/43/2/" Type="http://schemas.openxmlformats.org/officeDocument/2006/relationships/hyperlink" Id="rId77"/>
    <Relationship TargetMode="External" Target="https://resh.edu.ru/subject/43/2/" Type="http://schemas.openxmlformats.org/officeDocument/2006/relationships/hyperlink" Id="rId78"/>
    <Relationship TargetMode="External" Target="https://resh.edu.ru/subject/43/2/" Type="http://schemas.openxmlformats.org/officeDocument/2006/relationships/hyperlink" Id="rId79"/>
    <Relationship TargetMode="External" Target="https://resh.edu.ru/subject/43/2/" Type="http://schemas.openxmlformats.org/officeDocument/2006/relationships/hyperlink" Id="rId80"/>
    <Relationship TargetMode="External" Target="https://resh.edu.ru/subject/43/2/" Type="http://schemas.openxmlformats.org/officeDocument/2006/relationships/hyperlink" Id="rId81"/>
    <Relationship TargetMode="External" Target="https://resh.edu.ru/subject/43/2/" Type="http://schemas.openxmlformats.org/officeDocument/2006/relationships/hyperlink" Id="rId82"/>
    <Relationship TargetMode="External" Target="https://resh.edu.ru/subject/43/2/" Type="http://schemas.openxmlformats.org/officeDocument/2006/relationships/hyperlink" Id="rId83"/>
    <Relationship TargetMode="External" Target="https://resh.edu.ru/subject/43/2/" Type="http://schemas.openxmlformats.org/officeDocument/2006/relationships/hyperlink" Id="rId84"/>
    <Relationship TargetMode="External" Target="https://resh.edu.ru/subject/43/2/" Type="http://schemas.openxmlformats.org/officeDocument/2006/relationships/hyperlink" Id="rId85"/>
    <Relationship TargetMode="External" Target="https://resh.edu.ru/subject/43/2/" Type="http://schemas.openxmlformats.org/officeDocument/2006/relationships/hyperlink" Id="rId86"/>
    <Relationship TargetMode="External" Target="https://resh.edu.ru/subject/43/2/" Type="http://schemas.openxmlformats.org/officeDocument/2006/relationships/hyperlink" Id="rId87"/>
    <Relationship TargetMode="External" Target="https://resh.edu.ru/subject/43/2/" Type="http://schemas.openxmlformats.org/officeDocument/2006/relationships/hyperlink" Id="rId88"/>
    <Relationship TargetMode="External" Target="https://resh.edu.ru/subject/43/2/" Type="http://schemas.openxmlformats.org/officeDocument/2006/relationships/hyperlink" Id="rId89"/>
    <Relationship TargetMode="External" Target="https://resh.edu.ru/subject/43/2/" Type="http://schemas.openxmlformats.org/officeDocument/2006/relationships/hyperlink" Id="rId90"/>
    <Relationship TargetMode="External" Target="https://resh.edu.ru/subject/43/2/" Type="http://schemas.openxmlformats.org/officeDocument/2006/relationships/hyperlink" Id="rId91"/>
    <Relationship TargetMode="External" Target="https://resh.edu.ru/subject/43/2/" Type="http://schemas.openxmlformats.org/officeDocument/2006/relationships/hyperlink" Id="rId92"/>
    <Relationship TargetMode="External" Target="https://resh.edu.ru/subject/43/2/" Type="http://schemas.openxmlformats.org/officeDocument/2006/relationships/hyperlink" Id="rId93"/>
    <Relationship TargetMode="External" Target="https://resh.edu.ru/subject/43/2/" Type="http://schemas.openxmlformats.org/officeDocument/2006/relationships/hyperlink" Id="rId94"/>
    <Relationship TargetMode="External" Target="https://resh.edu.ru/subject/43/2/" Type="http://schemas.openxmlformats.org/officeDocument/2006/relationships/hyperlink" Id="rId95"/>
    <Relationship TargetMode="External" Target="https://resh.edu.ru/subject/43/2/" Type="http://schemas.openxmlformats.org/officeDocument/2006/relationships/hyperlink" Id="rId96"/>
    <Relationship TargetMode="External" Target="https://resh.edu.ru/subject/43/2/" Type="http://schemas.openxmlformats.org/officeDocument/2006/relationships/hyperlink" Id="rId97"/>
    <Relationship TargetMode="External" Target="https://resh.edu.ru/subject/43/2/" Type="http://schemas.openxmlformats.org/officeDocument/2006/relationships/hyperlink" Id="rId98"/>
    <Relationship TargetMode="External" Target="https://resh.edu.ru/subject/43/2/" Type="http://schemas.openxmlformats.org/officeDocument/2006/relationships/hyperlink" Id="rId99"/>
    <Relationship TargetMode="External" Target="https://resh.edu.ru/subject/43/2/" Type="http://schemas.openxmlformats.org/officeDocument/2006/relationships/hyperlink" Id="rId100"/>
    <Relationship TargetMode="External" Target="https://m.edsoo.ru/f840c162" Type="http://schemas.openxmlformats.org/officeDocument/2006/relationships/hyperlink" Id="rId101"/>
    <Relationship TargetMode="External" Target="https://m.edsoo.ru/f840f9fc" Type="http://schemas.openxmlformats.org/officeDocument/2006/relationships/hyperlink" Id="rId102"/>
    <Relationship TargetMode="External" Target="https://m.edsoo.ru/f840ff74" Type="http://schemas.openxmlformats.org/officeDocument/2006/relationships/hyperlink" Id="rId103"/>
    <Relationship TargetMode="External" Target="https://m.edsoo.ru/f841330e" Type="http://schemas.openxmlformats.org/officeDocument/2006/relationships/hyperlink" Id="rId104"/>
    <Relationship TargetMode="External" Target="https://m.edsoo.ru/f84123aa" Type="http://schemas.openxmlformats.org/officeDocument/2006/relationships/hyperlink" Id="rId105"/>
    <Relationship TargetMode="External" Target="https://m.edsoo.ru/f840c7ca" Type="http://schemas.openxmlformats.org/officeDocument/2006/relationships/hyperlink" Id="rId106"/>
    <Relationship TargetMode="External" Target="https://m.edsoo.ru/f840c392" Type="http://schemas.openxmlformats.org/officeDocument/2006/relationships/hyperlink" Id="rId107"/>
    <Relationship TargetMode="External" Target="https://m.edsoo.ru/f840d328" Type="http://schemas.openxmlformats.org/officeDocument/2006/relationships/hyperlink" Id="rId108"/>
    <Relationship TargetMode="External" Target="https://m.edsoo.ru/f840cb62" Type="http://schemas.openxmlformats.org/officeDocument/2006/relationships/hyperlink" Id="rId109"/>
    <Relationship TargetMode="External" Target="https://m.edsoo.ru/f840ce78" Type="http://schemas.openxmlformats.org/officeDocument/2006/relationships/hyperlink" Id="rId110"/>
    <Relationship TargetMode="External" Target="https://m.edsoo.ru/f840d03a" Type="http://schemas.openxmlformats.org/officeDocument/2006/relationships/hyperlink" Id="rId111"/>
    <Relationship TargetMode="External" Target="https://m.edsoo.ru/f840da26" Type="http://schemas.openxmlformats.org/officeDocument/2006/relationships/hyperlink" Id="rId112"/>
    <Relationship TargetMode="External" Target="https://m.edsoo.ru/f840df26" Type="http://schemas.openxmlformats.org/officeDocument/2006/relationships/hyperlink" Id="rId113"/>
    <Relationship TargetMode="External" Target="https://m.edsoo.ru/f840e0de" Type="http://schemas.openxmlformats.org/officeDocument/2006/relationships/hyperlink" Id="rId114"/>
    <Relationship TargetMode="External" Target="https://m.edsoo.ru/f840e282" Type="http://schemas.openxmlformats.org/officeDocument/2006/relationships/hyperlink" Id="rId115"/>
    <Relationship TargetMode="External" Target="https://m.edsoo.ru/f840e41c" Type="http://schemas.openxmlformats.org/officeDocument/2006/relationships/hyperlink" Id="rId116"/>
    <Relationship TargetMode="External" Target="https://m.edsoo.ru/f840e6a6" Type="http://schemas.openxmlformats.org/officeDocument/2006/relationships/hyperlink" Id="rId117"/>
    <Relationship TargetMode="External" Target="https://m.edsoo.ru/f840e85e" Type="http://schemas.openxmlformats.org/officeDocument/2006/relationships/hyperlink" Id="rId118"/>
    <Relationship TargetMode="External" Target="https://m.edsoo.ru/f840ea16" Type="http://schemas.openxmlformats.org/officeDocument/2006/relationships/hyperlink" Id="rId119"/>
    <Relationship TargetMode="External" Target="https://m.edsoo.ru/f840ea16" Type="http://schemas.openxmlformats.org/officeDocument/2006/relationships/hyperlink" Id="rId120"/>
    <Relationship TargetMode="External" Target="https://m.edsoo.ru/f840ebe2" Type="http://schemas.openxmlformats.org/officeDocument/2006/relationships/hyperlink" Id="rId121"/>
    <Relationship TargetMode="External" Target="https://m.edsoo.ru/f840ed90" Type="http://schemas.openxmlformats.org/officeDocument/2006/relationships/hyperlink" Id="rId122"/>
    <Relationship TargetMode="External" Target="https://m.edsoo.ru/f840ef2a" Type="http://schemas.openxmlformats.org/officeDocument/2006/relationships/hyperlink" Id="rId123"/>
    <Relationship TargetMode="External" Target="https://m.edsoo.ru/f840fde4" Type="http://schemas.openxmlformats.org/officeDocument/2006/relationships/hyperlink" Id="rId124"/>
    <Relationship TargetMode="External" Target="https://m.edsoo.ru/f840f240" Type="http://schemas.openxmlformats.org/officeDocument/2006/relationships/hyperlink" Id="rId125"/>
    <Relationship TargetMode="External" Target="https://m.edsoo.ru/f84104ba" Type="http://schemas.openxmlformats.org/officeDocument/2006/relationships/hyperlink" Id="rId126"/>
    <Relationship TargetMode="External" Target="https://m.edsoo.ru/f8410f78" Type="http://schemas.openxmlformats.org/officeDocument/2006/relationships/hyperlink" Id="rId127"/>
    <Relationship TargetMode="External" Target="https://m.edsoo.ru/f84116c6" Type="http://schemas.openxmlformats.org/officeDocument/2006/relationships/hyperlink" Id="rId128"/>
    <Relationship TargetMode="External" Target="https://m.edsoo.ru/f8410dd4" Type="http://schemas.openxmlformats.org/officeDocument/2006/relationships/hyperlink" Id="rId129"/>
    <Relationship TargetMode="External" Target="https://m.edsoo.ru/f8410aa0" Type="http://schemas.openxmlformats.org/officeDocument/2006/relationships/hyperlink" Id="rId130"/>
    <Relationship TargetMode="External" Target="https://m.edsoo.ru/f8410654" Type="http://schemas.openxmlformats.org/officeDocument/2006/relationships/hyperlink" Id="rId131"/>
    <Relationship TargetMode="External" Target="https://m.edsoo.ru/f8410c3a" Type="http://schemas.openxmlformats.org/officeDocument/2006/relationships/hyperlink" Id="rId132"/>
    <Relationship TargetMode="External" Target="https://m.edsoo.ru/f8410910" Type="http://schemas.openxmlformats.org/officeDocument/2006/relationships/hyperlink" Id="rId133"/>
    <Relationship TargetMode="External" Target="https://m.edsoo.ru/f8411f90" Type="http://schemas.openxmlformats.org/officeDocument/2006/relationships/hyperlink" Id="rId134"/>
    <Relationship TargetMode="External" Target="https://m.edsoo.ru/f8411dd8" Type="http://schemas.openxmlformats.org/officeDocument/2006/relationships/hyperlink" Id="rId135"/>
    <Relationship TargetMode="External" Target="https://m.edsoo.ru/f8411c0c" Type="http://schemas.openxmlformats.org/officeDocument/2006/relationships/hyperlink" Id="rId136"/>
    <Relationship TargetMode="External" Target="https://m.edsoo.ru/f84118a6" Type="http://schemas.openxmlformats.org/officeDocument/2006/relationships/hyperlink" Id="rId137"/>
    <Relationship TargetMode="External" Target="https://m.edsoo.ru/f84112c0" Type="http://schemas.openxmlformats.org/officeDocument/2006/relationships/hyperlink" Id="rId138"/>
    <Relationship TargetMode="External" Target="https://m.edsoo.ru/f841254e" Type="http://schemas.openxmlformats.org/officeDocument/2006/relationships/hyperlink" Id="rId139"/>
    <Relationship TargetMode="External" Target="https://m.edsoo.ru/f8412706" Type="http://schemas.openxmlformats.org/officeDocument/2006/relationships/hyperlink" Id="rId140"/>
    <Relationship TargetMode="External" Target="https://m.edsoo.ru/f8412896" Type="http://schemas.openxmlformats.org/officeDocument/2006/relationships/hyperlink" Id="rId141"/>
    <Relationship TargetMode="External" Target="https://m.edsoo.ru/f8412a1c" Type="http://schemas.openxmlformats.org/officeDocument/2006/relationships/hyperlink" Id="rId142"/>
    <Relationship TargetMode="External" Target="https://m.edsoo.ru/f8412ef4" Type="http://schemas.openxmlformats.org/officeDocument/2006/relationships/hyperlink" Id="rId143"/>
    <Relationship TargetMode="External" Target="https://m.edsoo.ru/f8413c3c" Type="http://schemas.openxmlformats.org/officeDocument/2006/relationships/hyperlink" Id="rId144"/>
    <Relationship TargetMode="External" Target="https://m.edsoo.ru/f8413e30" Type="http://schemas.openxmlformats.org/officeDocument/2006/relationships/hyperlink" Id="rId145"/>
    <Relationship TargetMode="External" Target="https://m.edsoo.ru/f84140ba" Type="http://schemas.openxmlformats.org/officeDocument/2006/relationships/hyperlink" Id="rId146"/>
    <Relationship TargetMode="External" Target="https://m.edsoo.ru/f841380e" Type="http://schemas.openxmlformats.org/officeDocument/2006/relationships/hyperlink" Id="rId147"/>
    <Relationship TargetMode="External" Target="https://m.edsoo.ru/f8414d1c" Type="http://schemas.openxmlformats.org/officeDocument/2006/relationships/hyperlink" Id="rId148"/>
    <Relationship TargetMode="External" Target="https://m.edsoo.ru/f8414eca" Type="http://schemas.openxmlformats.org/officeDocument/2006/relationships/hyperlink" Id="rId149"/>
    <Relationship TargetMode="External" Target="https://m.edsoo.ru/f8418dc2" Type="http://schemas.openxmlformats.org/officeDocument/2006/relationships/hyperlink" Id="rId150"/>
    <Relationship TargetMode="External" Target="https://m.edsoo.ru/f8415118" Type="http://schemas.openxmlformats.org/officeDocument/2006/relationships/hyperlink" Id="rId151"/>
    <Relationship TargetMode="External" Target="https://m.edsoo.ru/f8415b9a" Type="http://schemas.openxmlformats.org/officeDocument/2006/relationships/hyperlink" Id="rId152"/>
    <Relationship TargetMode="External" Target="https://m.edsoo.ru/f841580c" Type="http://schemas.openxmlformats.org/officeDocument/2006/relationships/hyperlink" Id="rId153"/>
    <Relationship TargetMode="External" Target="https://m.edsoo.ru/f8415636" Type="http://schemas.openxmlformats.org/officeDocument/2006/relationships/hyperlink" Id="rId154"/>
    <Relationship TargetMode="External" Target="https://m.edsoo.ru/f8418dc2" Type="http://schemas.openxmlformats.org/officeDocument/2006/relationships/hyperlink" Id="rId155"/>
    <Relationship TargetMode="External" Target="https://m.edsoo.ru/f8415da2" Type="http://schemas.openxmlformats.org/officeDocument/2006/relationships/hyperlink" Id="rId156"/>
    <Relationship TargetMode="External" Target="https://m.edsoo.ru/f8415f50" Type="http://schemas.openxmlformats.org/officeDocument/2006/relationships/hyperlink" Id="rId157"/>
    <Relationship TargetMode="External" Target="https://m.edsoo.ru/f8416306" Type="http://schemas.openxmlformats.org/officeDocument/2006/relationships/hyperlink" Id="rId158"/>
    <Relationship TargetMode="External" Target="https://m.edsoo.ru/f84164be" Type="http://schemas.openxmlformats.org/officeDocument/2006/relationships/hyperlink" Id="rId159"/>
    <Relationship TargetMode="External" Target="https://m.edsoo.ru/f8416180" Type="http://schemas.openxmlformats.org/officeDocument/2006/relationships/hyperlink" Id="rId160"/>
    <Relationship TargetMode="External" Target="https://m.edsoo.ru/f8416996" Type="http://schemas.openxmlformats.org/officeDocument/2006/relationships/hyperlink" Id="rId161"/>
    <Relationship TargetMode="External" Target="https://m.edsoo.ru/f8416b58" Type="http://schemas.openxmlformats.org/officeDocument/2006/relationships/hyperlink" Id="rId162"/>
    <Relationship TargetMode="External" Target="https://m.edsoo.ru/f8416cfc" Type="http://schemas.openxmlformats.org/officeDocument/2006/relationships/hyperlink" Id="rId163"/>
    <Relationship TargetMode="External" Target="https://m.edsoo.ru/f8416fae" Type="http://schemas.openxmlformats.org/officeDocument/2006/relationships/hyperlink" Id="rId164"/>
    <Relationship TargetMode="External" Target="https://m.edsoo.ru/f8417b34" Type="http://schemas.openxmlformats.org/officeDocument/2006/relationships/hyperlink" Id="rId165"/>
    <Relationship TargetMode="External" Target="https://m.edsoo.ru/f8417d1e" Type="http://schemas.openxmlformats.org/officeDocument/2006/relationships/hyperlink" Id="rId166"/>
    <Relationship TargetMode="External" Target="https://m.edsoo.ru/f8417f08" Type="http://schemas.openxmlformats.org/officeDocument/2006/relationships/hyperlink" Id="rId167"/>
    <Relationship TargetMode="External" Target="https://m.edsoo.ru/f84181ce" Type="http://schemas.openxmlformats.org/officeDocument/2006/relationships/hyperlink" Id="rId168"/>
    <Relationship TargetMode="External" Target="https://m.edsoo.ru/f84185ac" Type="http://schemas.openxmlformats.org/officeDocument/2006/relationships/hyperlink" Id="rId169"/>
    <Relationship TargetMode="External" Target="https://m.edsoo.ru/f8417526" Type="http://schemas.openxmlformats.org/officeDocument/2006/relationships/hyperlink" Id="rId170"/>
    <Relationship TargetMode="External" Target="https://m.edsoo.ru/f8419c54" Type="http://schemas.openxmlformats.org/officeDocument/2006/relationships/hyperlink" Id="rId171"/>
    <Relationship TargetMode="External" Target="https://m.edsoo.ru/f8419894" Type="http://schemas.openxmlformats.org/officeDocument/2006/relationships/hyperlink" Id="rId172"/>
    <Relationship TargetMode="External" Target="https://m.edsoo.ru/f841b284" Type="http://schemas.openxmlformats.org/officeDocument/2006/relationships/hyperlink" Id="rId173"/>
    <Relationship TargetMode="External" Target="https://m.edsoo.ru/f841b4aa" Type="http://schemas.openxmlformats.org/officeDocument/2006/relationships/hyperlink" Id="rId174"/>
    <Relationship TargetMode="External" Target="https://m.edsoo.ru/f841c56c" Type="http://schemas.openxmlformats.org/officeDocument/2006/relationships/hyperlink" Id="rId175"/>
    <Relationship TargetMode="External" Target="https://m.edsoo.ru/f841c800" Type="http://schemas.openxmlformats.org/officeDocument/2006/relationships/hyperlink" Id="rId176"/>
    <Relationship TargetMode="External" Target="https://m.edsoo.ru/f841c9f4" Type="http://schemas.openxmlformats.org/officeDocument/2006/relationships/hyperlink" Id="rId177"/>
    <Relationship TargetMode="External" Target="https://m.edsoo.ru/f841dac0" Type="http://schemas.openxmlformats.org/officeDocument/2006/relationships/hyperlink" Id="rId178"/>
    <Relationship TargetMode="External" Target="https://m.edsoo.ru/f841d188" Type="http://schemas.openxmlformats.org/officeDocument/2006/relationships/hyperlink" Id="rId179"/>
    <Relationship TargetMode="External" Target="https://m.edsoo.ru/f841d8ea" Type="http://schemas.openxmlformats.org/officeDocument/2006/relationships/hyperlink" Id="rId180"/>
    <Relationship TargetMode="External" Target="https://m.edsoo.ru/f841d336" Type="http://schemas.openxmlformats.org/officeDocument/2006/relationships/hyperlink" Id="rId181"/>
    <Relationship TargetMode="External" Target="https://m.edsoo.ru/f841dc50" Type="http://schemas.openxmlformats.org/officeDocument/2006/relationships/hyperlink" Id="rId182"/>
    <Relationship TargetMode="External" Target="https://m.edsoo.ru/f841330e" Type="http://schemas.openxmlformats.org/officeDocument/2006/relationships/hyperlink" Id="rId183"/>
    <Relationship TargetMode="External" Target="https://m.edsoo.ru/f841254e" Type="http://schemas.openxmlformats.org/officeDocument/2006/relationships/hyperlink" Id="rId184"/>
    <Relationship TargetMode="External" Target="https://m.edsoo.ru/f84123aa" Type="http://schemas.openxmlformats.org/officeDocument/2006/relationships/hyperlink" Id="rId185"/>
    <Relationship TargetMode="External" Target="https://m.edsoo.ru/f8412d5a" Type="http://schemas.openxmlformats.org/officeDocument/2006/relationships/hyperlink" Id="rId186"/>
    <Relationship TargetMode="External" Target="https://m.edsoo.ru/f84140ba" Type="http://schemas.openxmlformats.org/officeDocument/2006/relationships/hyperlink" Id="rId187"/>
    <Relationship TargetMode="External" Target="https://m.edsoo.ru/f841427c" Type="http://schemas.openxmlformats.org/officeDocument/2006/relationships/hyperlink" Id="rId188"/>
    <Relationship TargetMode="External" Target="https://m.edsoo.ru/f84134bc" Type="http://schemas.openxmlformats.org/officeDocument/2006/relationships/hyperlink" Id="rId189"/>
    <Relationship TargetMode="External" Target="https://m.edsoo.ru/f841380e" Type="http://schemas.openxmlformats.org/officeDocument/2006/relationships/hyperlink" Id="rId190"/>
    <Relationship TargetMode="External" Target="https://m.edsoo.ru/f8413e30" Type="http://schemas.openxmlformats.org/officeDocument/2006/relationships/hyperlink" Id="rId191"/>
    <Relationship TargetMode="External" Target="https://m.edsoo.ru/f841367e" Type="http://schemas.openxmlformats.org/officeDocument/2006/relationships/hyperlink" Id="rId192"/>
    <Relationship TargetMode="External" Target="https://m.edsoo.ru/f8413c3c" Type="http://schemas.openxmlformats.org/officeDocument/2006/relationships/hyperlink" Id="rId193"/>
    <Relationship TargetMode="External" Target="https://m.edsoo.ru/f841213e" Type="http://schemas.openxmlformats.org/officeDocument/2006/relationships/hyperlink" Id="rId194"/>
    <Relationship TargetMode="External" Target="https://m.edsoo.ru/f8412ef4" Type="http://schemas.openxmlformats.org/officeDocument/2006/relationships/hyperlink" Id="rId195"/>
    <Relationship TargetMode="External" Target="https://m.edsoo.ru/f841314c" Type="http://schemas.openxmlformats.org/officeDocument/2006/relationships/hyperlink" Id="rId196"/>
    <Relationship TargetMode="External" Target="https://m.edsoo.ru/f841481c" Type="http://schemas.openxmlformats.org/officeDocument/2006/relationships/hyperlink" Id="rId197"/>
    <Relationship TargetMode="External" Target="https://m.edsoo.ru/f8414650" Type="http://schemas.openxmlformats.org/officeDocument/2006/relationships/hyperlink" Id="rId198"/>
    <Relationship TargetMode="External" Target="https://m.edsoo.ru/f84149d4" Type="http://schemas.openxmlformats.org/officeDocument/2006/relationships/hyperlink" Id="rId199"/>
    <Relationship TargetMode="External" Target="https://m.edsoo.ru/f8414b6e" Type="http://schemas.openxmlformats.org/officeDocument/2006/relationships/hyperlink" Id="rId200"/>
    <Relationship TargetMode="External" Target="https://m.edsoo.ru/f84112c0" Type="http://schemas.openxmlformats.org/officeDocument/2006/relationships/hyperlink" Id="rId201"/>
    <Relationship TargetMode="External" Target="https://m.edsoo.ru/f840c162" Type="http://schemas.openxmlformats.org/officeDocument/2006/relationships/hyperlink" Id="rId202"/>
    <Relationship TargetMode="External" Target="https://m.edsoo.ru/f840c392" Type="http://schemas.openxmlformats.org/officeDocument/2006/relationships/hyperlink" Id="rId203"/>
    <Relationship TargetMode="External" Target="https://m.edsoo.ru/f840c9c8" Type="http://schemas.openxmlformats.org/officeDocument/2006/relationships/hyperlink" Id="rId204"/>
    <Relationship TargetMode="External" Target="https://m.edsoo.ru/f840c7ca" Type="http://schemas.openxmlformats.org/officeDocument/2006/relationships/hyperlink" Id="rId205"/>
    <Relationship TargetMode="External" Target="https://m.edsoo.ru/f840cce8" Type="http://schemas.openxmlformats.org/officeDocument/2006/relationships/hyperlink" Id="rId206"/>
    <Relationship TargetMode="External" Target="https://m.edsoo.ru/f840cb62" Type="http://schemas.openxmlformats.org/officeDocument/2006/relationships/hyperlink" Id="rId207"/>
    <Relationship TargetMode="External" Target="https://m.edsoo.ru/f840ce78" Type="http://schemas.openxmlformats.org/officeDocument/2006/relationships/hyperlink" Id="rId208"/>
    <Relationship TargetMode="External" Target="https://m.edsoo.ru/f840d03a" Type="http://schemas.openxmlformats.org/officeDocument/2006/relationships/hyperlink" Id="rId209"/>
    <Relationship TargetMode="External" Target="https://m.edsoo.ru/f840d328" Type="http://schemas.openxmlformats.org/officeDocument/2006/relationships/hyperlink" Id="rId210"/>
    <Relationship TargetMode="External" Target="https://m.edsoo.ru/f840d846" Type="http://schemas.openxmlformats.org/officeDocument/2006/relationships/hyperlink" Id="rId211"/>
    <Relationship TargetMode="External" Target="https://m.edsoo.ru/f8412706" Type="http://schemas.openxmlformats.org/officeDocument/2006/relationships/hyperlink" Id="rId212"/>
    <Relationship TargetMode="External" Target="https://m.edsoo.ru/f8412896" Type="http://schemas.openxmlformats.org/officeDocument/2006/relationships/hyperlink" Id="rId213"/>
    <Relationship TargetMode="External" Target="https://m.edsoo.ru/f840dd78" Type="http://schemas.openxmlformats.org/officeDocument/2006/relationships/hyperlink" Id="rId214"/>
    <Relationship TargetMode="External" Target="https://m.edsoo.ru/f840dbde" Type="http://schemas.openxmlformats.org/officeDocument/2006/relationships/hyperlink" Id="rId215"/>
    <Relationship TargetMode="External" Target="https://m.edsoo.ru/f840f9fc" Type="http://schemas.openxmlformats.org/officeDocument/2006/relationships/hyperlink" Id="rId216"/>
    <Relationship TargetMode="External" Target="https://m.edsoo.ru/f840df26" Type="http://schemas.openxmlformats.org/officeDocument/2006/relationships/hyperlink" Id="rId217"/>
    <Relationship TargetMode="External" Target="https://m.edsoo.ru/f840f240" Type="http://schemas.openxmlformats.org/officeDocument/2006/relationships/hyperlink" Id="rId218"/>
    <Relationship TargetMode="External" Target="https://m.edsoo.ru/f840e0de" Type="http://schemas.openxmlformats.org/officeDocument/2006/relationships/hyperlink" Id="rId219"/>
    <Relationship TargetMode="External" Target="https://m.edsoo.ru/f840e282" Type="http://schemas.openxmlformats.org/officeDocument/2006/relationships/hyperlink" Id="rId220"/>
    <Relationship TargetMode="External" Target="https://m.edsoo.ru/f840e41c" Type="http://schemas.openxmlformats.org/officeDocument/2006/relationships/hyperlink" Id="rId221"/>
    <Relationship TargetMode="External" Target="https://m.edsoo.ru/f840e6a6" Type="http://schemas.openxmlformats.org/officeDocument/2006/relationships/hyperlink" Id="rId222"/>
    <Relationship TargetMode="External" Target="https://m.edsoo.ru/f840fde4" Type="http://schemas.openxmlformats.org/officeDocument/2006/relationships/hyperlink" Id="rId223"/>
    <Relationship TargetMode="External" Target="https://m.edsoo.ru/f8412a1c" Type="http://schemas.openxmlformats.org/officeDocument/2006/relationships/hyperlink" Id="rId224"/>
    <Relationship TargetMode="External" Target="https://m.edsoo.ru/f840e85e" Type="http://schemas.openxmlformats.org/officeDocument/2006/relationships/hyperlink" Id="rId225"/>
    <Relationship TargetMode="External" Target="https://m.edsoo.ru/f840ea16" Type="http://schemas.openxmlformats.org/officeDocument/2006/relationships/hyperlink" Id="rId226"/>
    <Relationship TargetMode="External" Target="https://m.edsoo.ru/f840ebe2" Type="http://schemas.openxmlformats.org/officeDocument/2006/relationships/hyperlink" Id="rId227"/>
    <Relationship TargetMode="External" Target="https://m.edsoo.ru/f840ed90" Type="http://schemas.openxmlformats.org/officeDocument/2006/relationships/hyperlink" Id="rId228"/>
    <Relationship TargetMode="External" Target="https://m.edsoo.ru/f840ef2a" Type="http://schemas.openxmlformats.org/officeDocument/2006/relationships/hyperlink" Id="rId229"/>
    <Relationship TargetMode="External" Target="https://m.edsoo.ru/f840f0b0" Type="http://schemas.openxmlformats.org/officeDocument/2006/relationships/hyperlink" Id="rId230"/>
    <Relationship TargetMode="External" Target="https://m.edsoo.ru/f8412b98" Type="http://schemas.openxmlformats.org/officeDocument/2006/relationships/hyperlink" Id="rId231"/>
    <Relationship TargetMode="External" Target="https://m.edsoo.ru/f841030c" Type="http://schemas.openxmlformats.org/officeDocument/2006/relationships/hyperlink" Id="rId232"/>
    <Relationship TargetMode="External" Target="https://m.edsoo.ru/f840ff74" Type="http://schemas.openxmlformats.org/officeDocument/2006/relationships/hyperlink" Id="rId233"/>
    <Relationship TargetMode="External" Target="https://m.edsoo.ru/f8410122" Type="http://schemas.openxmlformats.org/officeDocument/2006/relationships/hyperlink" Id="rId234"/>
    <Relationship TargetMode="External" Target="https://m.edsoo.ru/f84104ba" Type="http://schemas.openxmlformats.org/officeDocument/2006/relationships/hyperlink" Id="rId235"/>
    <Relationship TargetMode="External" Target="https://m.edsoo.ru/f8410654" Type="http://schemas.openxmlformats.org/officeDocument/2006/relationships/hyperlink" Id="rId236"/>
    <Relationship TargetMode="External" Target="https://m.edsoo.ru/f84116c6" Type="http://schemas.openxmlformats.org/officeDocument/2006/relationships/hyperlink" Id="rId237"/>
    <Relationship TargetMode="External" Target="https://m.edsoo.ru/f8410aa0" Type="http://schemas.openxmlformats.org/officeDocument/2006/relationships/hyperlink" Id="rId238"/>
    <Relationship TargetMode="External" Target="https://m.edsoo.ru/f8410dd4" Type="http://schemas.openxmlformats.org/officeDocument/2006/relationships/hyperlink" Id="rId239"/>
    <Relationship TargetMode="External" Target="https://m.edsoo.ru/f8411108" Type="http://schemas.openxmlformats.org/officeDocument/2006/relationships/hyperlink" Id="rId240"/>
    <Relationship TargetMode="External" Target="https://m.edsoo.ru/f841146e" Type="http://schemas.openxmlformats.org/officeDocument/2006/relationships/hyperlink" Id="rId241"/>
    <Relationship TargetMode="External" Target="https://m.edsoo.ru/f8410f78" Type="http://schemas.openxmlformats.org/officeDocument/2006/relationships/hyperlink" Id="rId242"/>
    <Relationship TargetMode="External" Target="https://m.edsoo.ru/f8410c3a" Type="http://schemas.openxmlformats.org/officeDocument/2006/relationships/hyperlink" Id="rId243"/>
    <Relationship TargetMode="External" Target="https://m.edsoo.ru/f84118a6" Type="http://schemas.openxmlformats.org/officeDocument/2006/relationships/hyperlink" Id="rId244"/>
    <Relationship TargetMode="External" Target="https://m.edsoo.ru/f8411a5e" Type="http://schemas.openxmlformats.org/officeDocument/2006/relationships/hyperlink" Id="rId245"/>
    <Relationship TargetMode="External" Target="https://m.edsoo.ru/f8410910" Type="http://schemas.openxmlformats.org/officeDocument/2006/relationships/hyperlink" Id="rId246"/>
    <Relationship TargetMode="External" Target="https://m.edsoo.ru/f8411c0c" Type="http://schemas.openxmlformats.org/officeDocument/2006/relationships/hyperlink" Id="rId247"/>
    <Relationship TargetMode="External" Target="https://m.edsoo.ru/f8411dd8" Type="http://schemas.openxmlformats.org/officeDocument/2006/relationships/hyperlink" Id="rId248"/>
    <Relationship TargetMode="External" Target="https://m.edsoo.ru/f8411f90" Type="http://schemas.openxmlformats.org/officeDocument/2006/relationships/hyperlink" Id="rId249"/>
    <Relationship TargetMode="External" Target="https://m.edsoo.ru/f841d8ea" Type="http://schemas.openxmlformats.org/officeDocument/2006/relationships/hyperlink" Id="rId250"/>
    <Relationship TargetMode="External" Target="https://m.edsoo.ru/f841d188" Type="http://schemas.openxmlformats.org/officeDocument/2006/relationships/hyperlink" Id="rId251"/>
    <Relationship TargetMode="External" Target="https://m.edsoo.ru/f841d336" Type="http://schemas.openxmlformats.org/officeDocument/2006/relationships/hyperlink" Id="rId252"/>
    <Relationship TargetMode="External" Target="https://m.edsoo.ru/f841dac0" Type="http://schemas.openxmlformats.org/officeDocument/2006/relationships/hyperlink" Id="rId253"/>
    <Relationship TargetMode="External" Target="https://m.edsoo.ru/f841e664" Type="http://schemas.openxmlformats.org/officeDocument/2006/relationships/hyperlink" Id="rId254"/>
    <Relationship TargetMode="External" Target="https://m.edsoo.ru/f841e4c0" Type="http://schemas.openxmlformats.org/officeDocument/2006/relationships/hyperlink" Id="rId255"/>
    <Relationship TargetMode="External" Target="https://m.edsoo.ru/f841e876" Type="http://schemas.openxmlformats.org/officeDocument/2006/relationships/hyperlink" Id="rId256"/>
    <Relationship TargetMode="External" Target="https://m.edsoo.ru/f841dc50" Type="http://schemas.openxmlformats.org/officeDocument/2006/relationships/hyperlink" Id="rId257"/>
    <Relationship TargetMode="External" Target="https://m.edsoo.ru/f8418bb0" Type="http://schemas.openxmlformats.org/officeDocument/2006/relationships/hyperlink" Id="rId258"/>
    <Relationship TargetMode="External" Target="https://m.edsoo.ru/f8418dc2" Type="http://schemas.openxmlformats.org/officeDocument/2006/relationships/hyperlink" Id="rId259"/>
    <Relationship TargetMode="External" Target="https://m.edsoo.ru/f841a082" Type="http://schemas.openxmlformats.org/officeDocument/2006/relationships/hyperlink" Id="rId260"/>
    <Relationship TargetMode="External" Target="https://m.edsoo.ru/f841a262" Type="http://schemas.openxmlformats.org/officeDocument/2006/relationships/hyperlink" Id="rId261"/>
    <Relationship TargetMode="External" Target="https://m.edsoo.ru/f8419894" Type="http://schemas.openxmlformats.org/officeDocument/2006/relationships/hyperlink" Id="rId262"/>
    <Relationship TargetMode="External" Target="https://m.edsoo.ru/f8419894" Type="http://schemas.openxmlformats.org/officeDocument/2006/relationships/hyperlink" Id="rId263"/>
    <Relationship TargetMode="External" Target="https://m.edsoo.ru/f8419c54" Type="http://schemas.openxmlformats.org/officeDocument/2006/relationships/hyperlink" Id="rId264"/>
    <Relationship TargetMode="External" Target="https://m.edsoo.ru/f841b284" Type="http://schemas.openxmlformats.org/officeDocument/2006/relationships/hyperlink" Id="rId265"/>
    <Relationship TargetMode="External" Target="https://m.edsoo.ru/f8419e7a" Type="http://schemas.openxmlformats.org/officeDocument/2006/relationships/hyperlink" Id="rId266"/>
    <Relationship TargetMode="External" Target="https://m.edsoo.ru/f841b4aa" Type="http://schemas.openxmlformats.org/officeDocument/2006/relationships/hyperlink" Id="rId267"/>
    <Relationship TargetMode="External" Target="https://m.edsoo.ru/f841b694" Type="http://schemas.openxmlformats.org/officeDocument/2006/relationships/hyperlink" Id="rId268"/>
    <Relationship TargetMode="External" Target="https://m.edsoo.ru/f841b89c" Type="http://schemas.openxmlformats.org/officeDocument/2006/relationships/hyperlink" Id="rId269"/>
    <Relationship TargetMode="External" Target="https://m.edsoo.ru/f841bf72" Type="http://schemas.openxmlformats.org/officeDocument/2006/relationships/hyperlink" Id="rId270"/>
    <Relationship TargetMode="External" Target="https://m.edsoo.ru/f841c12a" Type="http://schemas.openxmlformats.org/officeDocument/2006/relationships/hyperlink" Id="rId271"/>
    <Relationship TargetMode="External" Target="https://m.edsoo.ru/f841c56c" Type="http://schemas.openxmlformats.org/officeDocument/2006/relationships/hyperlink" Id="rId272"/>
    <Relationship TargetMode="External" Target="https://m.edsoo.ru/f841c800" Type="http://schemas.openxmlformats.org/officeDocument/2006/relationships/hyperlink" Id="rId273"/>
    <Relationship TargetMode="External" Target="https://m.edsoo.ru/f841c9f4" Type="http://schemas.openxmlformats.org/officeDocument/2006/relationships/hyperlink" Id="rId274"/>
    <Relationship TargetMode="External" Target="https://m.edsoo.ru/f841cd14" Type="http://schemas.openxmlformats.org/officeDocument/2006/relationships/hyperlink" Id="rId275"/>
    <Relationship TargetMode="External" Target="https://m.edsoo.ru/f841cf94" Type="http://schemas.openxmlformats.org/officeDocument/2006/relationships/hyperlink" Id="rId276"/>
    <Relationship TargetMode="External" Target="https://m.edsoo.ru/f841ae1a" Type="http://schemas.openxmlformats.org/officeDocument/2006/relationships/hyperlink" Id="rId277"/>
    <Relationship TargetMode="External" Target="https://m.edsoo.ru/f8415b9a" Type="http://schemas.openxmlformats.org/officeDocument/2006/relationships/hyperlink" Id="rId278"/>
    <Relationship TargetMode="External" Target="https://m.edsoo.ru/f841d516" Type="http://schemas.openxmlformats.org/officeDocument/2006/relationships/hyperlink" Id="rId279"/>
    <Relationship TargetMode="External" Target="https://m.edsoo.ru/f841a62c" Type="http://schemas.openxmlformats.org/officeDocument/2006/relationships/hyperlink" Id="rId280"/>
    <Relationship TargetMode="External" Target="https://m.edsoo.ru/f841a82a" Type="http://schemas.openxmlformats.org/officeDocument/2006/relationships/hyperlink" Id="rId281"/>
    <Relationship TargetMode="External" Target="https://m.edsoo.ru/f8414d1c" Type="http://schemas.openxmlformats.org/officeDocument/2006/relationships/hyperlink" Id="rId282"/>
    <Relationship TargetMode="External" Target="https://m.edsoo.ru/f8414eca" Type="http://schemas.openxmlformats.org/officeDocument/2006/relationships/hyperlink" Id="rId283"/>
    <Relationship TargetMode="External" Target="https://m.edsoo.ru/f841668a" Type="http://schemas.openxmlformats.org/officeDocument/2006/relationships/hyperlink" Id="rId284"/>
    <Relationship TargetMode="External" Target="https://m.edsoo.ru/f841668a" Type="http://schemas.openxmlformats.org/officeDocument/2006/relationships/hyperlink" Id="rId285"/>
    <Relationship TargetMode="External" Target="https://m.edsoo.ru/f8416806" Type="http://schemas.openxmlformats.org/officeDocument/2006/relationships/hyperlink" Id="rId286"/>
    <Relationship TargetMode="External" Target="https://m.edsoo.ru/f8416996" Type="http://schemas.openxmlformats.org/officeDocument/2006/relationships/hyperlink" Id="rId287"/>
    <Relationship TargetMode="External" Target="https://m.edsoo.ru/f8416b58" Type="http://schemas.openxmlformats.org/officeDocument/2006/relationships/hyperlink" Id="rId288"/>
    <Relationship TargetMode="External" Target="https://m.edsoo.ru/f8416cfc" Type="http://schemas.openxmlformats.org/officeDocument/2006/relationships/hyperlink" Id="rId289"/>
    <Relationship TargetMode="External" Target="https://m.edsoo.ru/f8416fae" Type="http://schemas.openxmlformats.org/officeDocument/2006/relationships/hyperlink" Id="rId290"/>
    <Relationship TargetMode="External" Target="https://m.edsoo.ru/f8417382" Type="http://schemas.openxmlformats.org/officeDocument/2006/relationships/hyperlink" Id="rId291"/>
    <Relationship TargetMode="External" Target="https://m.edsoo.ru/f8417526" Type="http://schemas.openxmlformats.org/officeDocument/2006/relationships/hyperlink" Id="rId292"/>
    <Relationship TargetMode="External" Target="https://m.edsoo.ru/f8417918" Type="http://schemas.openxmlformats.org/officeDocument/2006/relationships/hyperlink" Id="rId293"/>
    <Relationship TargetMode="External" Target="https://m.edsoo.ru/f8417b34" Type="http://schemas.openxmlformats.org/officeDocument/2006/relationships/hyperlink" Id="rId294"/>
    <Relationship TargetMode="External" Target="https://m.edsoo.ru/f8417d1e" Type="http://schemas.openxmlformats.org/officeDocument/2006/relationships/hyperlink" Id="rId295"/>
    <Relationship TargetMode="External" Target="https://m.edsoo.ru/f8417f08" Type="http://schemas.openxmlformats.org/officeDocument/2006/relationships/hyperlink" Id="rId296"/>
    <Relationship TargetMode="External" Target="https://m.edsoo.ru/f84183b8" Type="http://schemas.openxmlformats.org/officeDocument/2006/relationships/hyperlink" Id="rId297"/>
    <Relationship TargetMode="External" Target="https://m.edsoo.ru/f84181ce" Type="http://schemas.openxmlformats.org/officeDocument/2006/relationships/hyperlink" Id="rId298"/>
    <Relationship TargetMode="External" Target="https://m.edsoo.ru/f8418778" Type="http://schemas.openxmlformats.org/officeDocument/2006/relationships/hyperlink" Id="rId299"/>
    <Relationship TargetMode="External" Target="https://m.edsoo.ru/f84185ac" Type="http://schemas.openxmlformats.org/officeDocument/2006/relationships/hyperlink" Id="rId300"/>
    <Relationship TargetMode="External" Target="https://m.edsoo.ru/f841546a" Type="http://schemas.openxmlformats.org/officeDocument/2006/relationships/hyperlink" Id="rId301"/>
    <Relationship TargetMode="External" Target="https://m.edsoo.ru/f841580c" Type="http://schemas.openxmlformats.org/officeDocument/2006/relationships/hyperlink" Id="rId302"/>
    <Relationship TargetMode="External" Target="https://m.edsoo.ru/f8415118" Type="http://schemas.openxmlformats.org/officeDocument/2006/relationships/hyperlink" Id="rId303"/>
    <Relationship TargetMode="External" Target="https://m.edsoo.ru/f84152c6" Type="http://schemas.openxmlformats.org/officeDocument/2006/relationships/hyperlink" Id="rId304"/>
    <Relationship TargetMode="External" Target="https://m.edsoo.ru/f8415636" Type="http://schemas.openxmlformats.org/officeDocument/2006/relationships/hyperlink" Id="rId305"/>
    <Relationship TargetMode="External" Target="https://m.edsoo.ru/f8415da2" Type="http://schemas.openxmlformats.org/officeDocument/2006/relationships/hyperlink" Id="rId306"/>
    <Relationship TargetMode="External" Target="https://m.edsoo.ru/f8416306" Type="http://schemas.openxmlformats.org/officeDocument/2006/relationships/hyperlink" Id="rId307"/>
    <Relationship TargetMode="External" Target="https://m.edsoo.ru/f8416180" Type="http://schemas.openxmlformats.org/officeDocument/2006/relationships/hyperlink" Id="rId308"/>
    <Relationship TargetMode="External" Target="https://m.edsoo.ru/f8415f50" Type="http://schemas.openxmlformats.org/officeDocument/2006/relationships/hyperlink" Id="rId309"/>
<Relationship Id="rId794256952" Type="http://schemas.openxmlformats.org/officeDocument/2006/relationships/footnotes" Target="footnotes.xml"/><Relationship Id="rId794452641" Type="http://schemas.openxmlformats.org/officeDocument/2006/relationships/endnotes" Target="endnotes.xml"/><Relationship Id="rId544023176" Type="http://schemas.openxmlformats.org/officeDocument/2006/relationships/comments" Target="comments.xml"/><Relationship Id="rId595082009" Type="http://schemas.microsoft.com/office/2011/relationships/commentsExtended" Target="commentsExtended.xml"/><Relationship Id="rId559741991" Type="http://schemas.microsoft.com/office/2011/relationships/people" Target="people.xml"/></Relationships>
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eYa7gogvfxMuR8TRCY4Gr8G8SOU=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</SignatureValue>
  <KeyInfo>
    <X509Data>
      <X509Certificate>MIIFlzCCA38CFDlpiaxqDJ/AVowxwhSbasV3IhPhMA0GCSqGSIb3DQEBCwUAMIGQ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"/>
            <mdssi:RelationshipReference SourceId="rId2"/>
            <mdssi:RelationshipReference SourceId="rId3"/>
            <mdssi:RelationshipReference SourceId="rId4"/>
            <mdssi:RelationshipReference SourceId="rId5"/>
            <mdssi:RelationshipReference SourceId="rId6"/>
            <mdssi:RelationshipReference SourceId="rId7"/>
            <mdssi:RelationshipReference SourceId="rId8"/>
            <mdssi:RelationshipReference SourceId="rId9"/>
            <mdssi:RelationshipReference SourceId="rId10"/>
            <mdssi:RelationshipReference SourceId="rId11"/>
            <mdssi:RelationshipReference SourceId="rId12"/>
            <mdssi:RelationshipReference SourceId="rId13"/>
            <mdssi:RelationshipReference SourceId="rId14"/>
            <mdssi:RelationshipReference SourceId="rId15"/>
            <mdssi:RelationshipReference SourceId="rId16"/>
            <mdssi:RelationshipReference SourceId="rId17"/>
            <mdssi:RelationshipReference SourceId="rId18"/>
            <mdssi:RelationshipReference SourceId="rId19"/>
            <mdssi:RelationshipReference SourceId="rId20"/>
            <mdssi:RelationshipReference SourceId="rId21"/>
            <mdssi:RelationshipReference SourceId="rId22"/>
            <mdssi:RelationshipReference SourceId="rId23"/>
            <mdssi:RelationshipReference SourceId="rId24"/>
            <mdssi:RelationshipReference SourceId="rId25"/>
            <mdssi:RelationshipReference SourceId="rId26"/>
            <mdssi:RelationshipReference SourceId="rId27"/>
            <mdssi:RelationshipReference SourceId="rId28"/>
            <mdssi:RelationshipReference SourceId="rId29"/>
            <mdssi:RelationshipReference SourceId="rId30"/>
            <mdssi:RelationshipReference SourceId="rId31"/>
            <mdssi:RelationshipReference SourceId="rId32"/>
            <mdssi:RelationshipReference SourceId="rId33"/>
            <mdssi:RelationshipReference SourceId="rId34"/>
            <mdssi:RelationshipReference SourceId="rId35"/>
            <mdssi:RelationshipReference SourceId="rId36"/>
            <mdssi:RelationshipReference SourceId="rId37"/>
            <mdssi:RelationshipReference SourceId="rId38"/>
            <mdssi:RelationshipReference SourceId="rId39"/>
            <mdssi:RelationshipReference SourceId="rId40"/>
            <mdssi:RelationshipReference SourceId="rId41"/>
            <mdssi:RelationshipReference SourceId="rId42"/>
            <mdssi:RelationshipReference SourceId="rId43"/>
            <mdssi:RelationshipReference SourceId="rId44"/>
            <mdssi:RelationshipReference SourceId="rId45"/>
            <mdssi:RelationshipReference SourceId="rId46"/>
            <mdssi:RelationshipReference SourceId="rId47"/>
            <mdssi:RelationshipReference SourceId="rId48"/>
            <mdssi:RelationshipReference SourceId="rId49"/>
            <mdssi:RelationshipReference SourceId="rId50"/>
            <mdssi:RelationshipReference SourceId="rId51"/>
            <mdssi:RelationshipReference SourceId="rId52"/>
            <mdssi:RelationshipReference SourceId="rId53"/>
            <mdssi:RelationshipReference SourceId="rId54"/>
            <mdssi:RelationshipReference SourceId="rId55"/>
            <mdssi:RelationshipReference SourceId="rId56"/>
            <mdssi:RelationshipReference SourceId="rId57"/>
            <mdssi:RelationshipReference SourceId="rId58"/>
            <mdssi:RelationshipReference SourceId="rId59"/>
            <mdssi:RelationshipReference SourceId="rId60"/>
            <mdssi:RelationshipReference SourceId="rId61"/>
            <mdssi:RelationshipReference SourceId="rId62"/>
            <mdssi:RelationshipReference SourceId="rId63"/>
            <mdssi:RelationshipReference SourceId="rId64"/>
            <mdssi:RelationshipReference SourceId="rId65"/>
            <mdssi:RelationshipReference SourceId="rId66"/>
            <mdssi:RelationshipReference SourceId="rId67"/>
            <mdssi:RelationshipReference SourceId="rId68"/>
            <mdssi:RelationshipReference SourceId="rId69"/>
            <mdssi:RelationshipReference SourceId="rId70"/>
            <mdssi:RelationshipReference SourceId="rId71"/>
            <mdssi:RelationshipReference SourceId="rId72"/>
            <mdssi:RelationshipReference SourceId="rId73"/>
            <mdssi:RelationshipReference SourceId="rId74"/>
            <mdssi:RelationshipReference SourceId="rId75"/>
            <mdssi:RelationshipReference SourceId="rId76"/>
            <mdssi:RelationshipReference SourceId="rId77"/>
            <mdssi:RelationshipReference SourceId="rId78"/>
            <mdssi:RelationshipReference SourceId="rId79"/>
            <mdssi:RelationshipReference SourceId="rId80"/>
            <mdssi:RelationshipReference SourceId="rId81"/>
            <mdssi:RelationshipReference SourceId="rId82"/>
            <mdssi:RelationshipReference SourceId="rId83"/>
            <mdssi:RelationshipReference SourceId="rId84"/>
            <mdssi:RelationshipReference SourceId="rId85"/>
            <mdssi:RelationshipReference SourceId="rId86"/>
            <mdssi:RelationshipReference SourceId="rId87"/>
            <mdssi:RelationshipReference SourceId="rId88"/>
            <mdssi:RelationshipReference SourceId="rId89"/>
            <mdssi:RelationshipReference SourceId="rId90"/>
            <mdssi:RelationshipReference SourceId="rId91"/>
            <mdssi:RelationshipReference SourceId="rId92"/>
            <mdssi:RelationshipReference SourceId="rId93"/>
            <mdssi:RelationshipReference SourceId="rId94"/>
            <mdssi:RelationshipReference SourceId="rId95"/>
            <mdssi:RelationshipReference SourceId="rId96"/>
            <mdssi:RelationshipReference SourceId="rId97"/>
            <mdssi:RelationshipReference SourceId="rId98"/>
            <mdssi:RelationshipReference SourceId="rId99"/>
            <mdssi:RelationshipReference SourceId="rId100"/>
            <mdssi:RelationshipReference SourceId="rId101"/>
            <mdssi:RelationshipReference SourceId="rId102"/>
            <mdssi:RelationshipReference SourceId="rId103"/>
            <mdssi:RelationshipReference SourceId="rId104"/>
            <mdssi:RelationshipReference SourceId="rId105"/>
            <mdssi:RelationshipReference SourceId="rId106"/>
            <mdssi:RelationshipReference SourceId="rId107"/>
            <mdssi:RelationshipReference SourceId="rId108"/>
            <mdssi:RelationshipReference SourceId="rId109"/>
            <mdssi:RelationshipReference SourceId="rId110"/>
            <mdssi:RelationshipReference SourceId="rId111"/>
            <mdssi:RelationshipReference SourceId="rId112"/>
            <mdssi:RelationshipReference SourceId="rId113"/>
            <mdssi:RelationshipReference SourceId="rId114"/>
            <mdssi:RelationshipReference SourceId="rId115"/>
            <mdssi:RelationshipReference SourceId="rId116"/>
            <mdssi:RelationshipReference SourceId="rId117"/>
            <mdssi:RelationshipReference SourceId="rId118"/>
            <mdssi:RelationshipReference SourceId="rId119"/>
            <mdssi:RelationshipReference SourceId="rId120"/>
            <mdssi:RelationshipReference SourceId="rId121"/>
            <mdssi:RelationshipReference SourceId="rId122"/>
            <mdssi:RelationshipReference SourceId="rId123"/>
            <mdssi:RelationshipReference SourceId="rId124"/>
            <mdssi:RelationshipReference SourceId="rId125"/>
            <mdssi:RelationshipReference SourceId="rId126"/>
            <mdssi:RelationshipReference SourceId="rId127"/>
            <mdssi:RelationshipReference SourceId="rId128"/>
            <mdssi:RelationshipReference SourceId="rId129"/>
            <mdssi:RelationshipReference SourceId="rId130"/>
            <mdssi:RelationshipReference SourceId="rId131"/>
            <mdssi:RelationshipReference SourceId="rId132"/>
            <mdssi:RelationshipReference SourceId="rId133"/>
            <mdssi:RelationshipReference SourceId="rId134"/>
            <mdssi:RelationshipReference SourceId="rId135"/>
            <mdssi:RelationshipReference SourceId="rId136"/>
            <mdssi:RelationshipReference SourceId="rId137"/>
            <mdssi:RelationshipReference SourceId="rId138"/>
            <mdssi:RelationshipReference SourceId="rId139"/>
            <mdssi:RelationshipReference SourceId="rId140"/>
            <mdssi:RelationshipReference SourceId="rId141"/>
            <mdssi:RelationshipReference SourceId="rId142"/>
            <mdssi:RelationshipReference SourceId="rId143"/>
            <mdssi:RelationshipReference SourceId="rId144"/>
            <mdssi:RelationshipReference SourceId="rId145"/>
            <mdssi:RelationshipReference SourceId="rId146"/>
            <mdssi:RelationshipReference SourceId="rId147"/>
            <mdssi:RelationshipReference SourceId="rId148"/>
            <mdssi:RelationshipReference SourceId="rId149"/>
            <mdssi:RelationshipReference SourceId="rId150"/>
            <mdssi:RelationshipReference SourceId="rId151"/>
            <mdssi:RelationshipReference SourceId="rId152"/>
            <mdssi:RelationshipReference SourceId="rId153"/>
            <mdssi:RelationshipReference SourceId="rId154"/>
            <mdssi:RelationshipReference SourceId="rId155"/>
            <mdssi:RelationshipReference SourceId="rId156"/>
            <mdssi:RelationshipReference SourceId="rId157"/>
            <mdssi:RelationshipReference SourceId="rId158"/>
            <mdssi:RelationshipReference SourceId="rId159"/>
            <mdssi:RelationshipReference SourceId="rId160"/>
            <mdssi:RelationshipReference SourceId="rId161"/>
            <mdssi:RelationshipReference SourceId="rId162"/>
            <mdssi:RelationshipReference SourceId="rId163"/>
            <mdssi:RelationshipReference SourceId="rId164"/>
            <mdssi:RelationshipReference SourceId="rId165"/>
            <mdssi:RelationshipReference SourceId="rId166"/>
            <mdssi:RelationshipReference SourceId="rId167"/>
            <mdssi:RelationshipReference SourceId="rId168"/>
            <mdssi:RelationshipReference SourceId="rId169"/>
            <mdssi:RelationshipReference SourceId="rId170"/>
            <mdssi:RelationshipReference SourceId="rId171"/>
            <mdssi:RelationshipReference SourceId="rId172"/>
            <mdssi:RelationshipReference SourceId="rId173"/>
            <mdssi:RelationshipReference SourceId="rId174"/>
            <mdssi:RelationshipReference SourceId="rId175"/>
            <mdssi:RelationshipReference SourceId="rId176"/>
            <mdssi:RelationshipReference SourceId="rId177"/>
            <mdssi:RelationshipReference SourceId="rId178"/>
            <mdssi:RelationshipReference SourceId="rId179"/>
            <mdssi:RelationshipReference SourceId="rId180"/>
            <mdssi:RelationshipReference SourceId="rId181"/>
            <mdssi:RelationshipReference SourceId="rId182"/>
            <mdssi:RelationshipReference SourceId="rId183"/>
            <mdssi:RelationshipReference SourceId="rId184"/>
            <mdssi:RelationshipReference SourceId="rId185"/>
            <mdssi:RelationshipReference SourceId="rId186"/>
            <mdssi:RelationshipReference SourceId="rId187"/>
            <mdssi:RelationshipReference SourceId="rId188"/>
            <mdssi:RelationshipReference SourceId="rId189"/>
            <mdssi:RelationshipReference SourceId="rId190"/>
            <mdssi:RelationshipReference SourceId="rId191"/>
            <mdssi:RelationshipReference SourceId="rId192"/>
            <mdssi:RelationshipReference SourceId="rId193"/>
            <mdssi:RelationshipReference SourceId="rId194"/>
            <mdssi:RelationshipReference SourceId="rId195"/>
            <mdssi:RelationshipReference SourceId="rId196"/>
            <mdssi:RelationshipReference SourceId="rId197"/>
            <mdssi:RelationshipReference SourceId="rId198"/>
            <mdssi:RelationshipReference SourceId="rId199"/>
            <mdssi:RelationshipReference SourceId="rId200"/>
            <mdssi:RelationshipReference SourceId="rId201"/>
            <mdssi:RelationshipReference SourceId="rId202"/>
            <mdssi:RelationshipReference SourceId="rId203"/>
            <mdssi:RelationshipReference SourceId="rId204"/>
            <mdssi:RelationshipReference SourceId="rId205"/>
            <mdssi:RelationshipReference SourceId="rId206"/>
            <mdssi:RelationshipReference SourceId="rId207"/>
            <mdssi:RelationshipReference SourceId="rId208"/>
            <mdssi:RelationshipReference SourceId="rId209"/>
            <mdssi:RelationshipReference SourceId="rId210"/>
            <mdssi:RelationshipReference SourceId="rId211"/>
            <mdssi:RelationshipReference SourceId="rId212"/>
            <mdssi:RelationshipReference SourceId="rId213"/>
            <mdssi:RelationshipReference SourceId="rId214"/>
            <mdssi:RelationshipReference SourceId="rId215"/>
            <mdssi:RelationshipReference SourceId="rId216"/>
            <mdssi:RelationshipReference SourceId="rId217"/>
            <mdssi:RelationshipReference SourceId="rId218"/>
            <mdssi:RelationshipReference SourceId="rId219"/>
            <mdssi:RelationshipReference SourceId="rId220"/>
            <mdssi:RelationshipReference SourceId="rId221"/>
            <mdssi:RelationshipReference SourceId="rId222"/>
            <mdssi:RelationshipReference SourceId="rId223"/>
            <mdssi:RelationshipReference SourceId="rId224"/>
            <mdssi:RelationshipReference SourceId="rId225"/>
            <mdssi:RelationshipReference SourceId="rId226"/>
            <mdssi:RelationshipReference SourceId="rId227"/>
            <mdssi:RelationshipReference SourceId="rId228"/>
            <mdssi:RelationshipReference SourceId="rId229"/>
            <mdssi:RelationshipReference SourceId="rId230"/>
            <mdssi:RelationshipReference SourceId="rId231"/>
            <mdssi:RelationshipReference SourceId="rId232"/>
            <mdssi:RelationshipReference SourceId="rId233"/>
            <mdssi:RelationshipReference SourceId="rId234"/>
            <mdssi:RelationshipReference SourceId="rId235"/>
            <mdssi:RelationshipReference SourceId="rId236"/>
            <mdssi:RelationshipReference SourceId="rId237"/>
            <mdssi:RelationshipReference SourceId="rId238"/>
            <mdssi:RelationshipReference SourceId="rId239"/>
            <mdssi:RelationshipReference SourceId="rId240"/>
            <mdssi:RelationshipReference SourceId="rId241"/>
            <mdssi:RelationshipReference SourceId="rId242"/>
            <mdssi:RelationshipReference SourceId="rId243"/>
            <mdssi:RelationshipReference SourceId="rId244"/>
            <mdssi:RelationshipReference SourceId="rId245"/>
            <mdssi:RelationshipReference SourceId="rId246"/>
            <mdssi:RelationshipReference SourceId="rId247"/>
            <mdssi:RelationshipReference SourceId="rId248"/>
            <mdssi:RelationshipReference SourceId="rId249"/>
            <mdssi:RelationshipReference SourceId="rId250"/>
            <mdssi:RelationshipReference SourceId="rId251"/>
            <mdssi:RelationshipReference SourceId="rId252"/>
            <mdssi:RelationshipReference SourceId="rId253"/>
            <mdssi:RelationshipReference SourceId="rId254"/>
            <mdssi:RelationshipReference SourceId="rId255"/>
            <mdssi:RelationshipReference SourceId="rId256"/>
            <mdssi:RelationshipReference SourceId="rId257"/>
            <mdssi:RelationshipReference SourceId="rId258"/>
            <mdssi:RelationshipReference SourceId="rId259"/>
            <mdssi:RelationshipReference SourceId="rId260"/>
            <mdssi:RelationshipReference SourceId="rId261"/>
            <mdssi:RelationshipReference SourceId="rId262"/>
            <mdssi:RelationshipReference SourceId="rId263"/>
            <mdssi:RelationshipReference SourceId="rId264"/>
            <mdssi:RelationshipReference SourceId="rId265"/>
            <mdssi:RelationshipReference SourceId="rId266"/>
            <mdssi:RelationshipReference SourceId="rId267"/>
            <mdssi:RelationshipReference SourceId="rId268"/>
            <mdssi:RelationshipReference SourceId="rId269"/>
            <mdssi:RelationshipReference SourceId="rId270"/>
            <mdssi:RelationshipReference SourceId="rId271"/>
            <mdssi:RelationshipReference SourceId="rId272"/>
            <mdssi:RelationshipReference SourceId="rId273"/>
            <mdssi:RelationshipReference SourceId="rId274"/>
            <mdssi:RelationshipReference SourceId="rId275"/>
            <mdssi:RelationshipReference SourceId="rId276"/>
            <mdssi:RelationshipReference SourceId="rId277"/>
            <mdssi:RelationshipReference SourceId="rId278"/>
            <mdssi:RelationshipReference SourceId="rId279"/>
            <mdssi:RelationshipReference SourceId="rId280"/>
            <mdssi:RelationshipReference SourceId="rId281"/>
            <mdssi:RelationshipReference SourceId="rId282"/>
            <mdssi:RelationshipReference SourceId="rId283"/>
            <mdssi:RelationshipReference SourceId="rId284"/>
            <mdssi:RelationshipReference SourceId="rId285"/>
            <mdssi:RelationshipReference SourceId="rId286"/>
            <mdssi:RelationshipReference SourceId="rId287"/>
            <mdssi:RelationshipReference SourceId="rId288"/>
            <mdssi:RelationshipReference SourceId="rId289"/>
            <mdssi:RelationshipReference SourceId="rId290"/>
            <mdssi:RelationshipReference SourceId="rId291"/>
            <mdssi:RelationshipReference SourceId="rId292"/>
            <mdssi:RelationshipReference SourceId="rId293"/>
            <mdssi:RelationshipReference SourceId="rId294"/>
            <mdssi:RelationshipReference SourceId="rId295"/>
            <mdssi:RelationshipReference SourceId="rId296"/>
            <mdssi:RelationshipReference SourceId="rId297"/>
            <mdssi:RelationshipReference SourceId="rId298"/>
            <mdssi:RelationshipReference SourceId="rId299"/>
            <mdssi:RelationshipReference SourceId="rId300"/>
            <mdssi:RelationshipReference SourceId="rId301"/>
            <mdssi:RelationshipReference SourceId="rId302"/>
            <mdssi:RelationshipReference SourceId="rId303"/>
            <mdssi:RelationshipReference SourceId="rId304"/>
            <mdssi:RelationshipReference SourceId="rId305"/>
            <mdssi:RelationshipReference SourceId="rId306"/>
            <mdssi:RelationshipReference SourceId="rId307"/>
            <mdssi:RelationshipReference SourceId="rId308"/>
            <mdssi:RelationshipReference SourceId="rId309"/>
            <mdssi:RelationshipReference SourceId="rId794256952"/>
            <mdssi:RelationshipReference SourceId="rId794452641"/>
            <mdssi:RelationshipReference SourceId="rId544023176"/>
            <mdssi:RelationshipReference SourceId="rId595082009"/>
            <mdssi:RelationshipReference SourceId="rId559741991"/>
          </Transform>
          <Transform Algorithm="http://www.w3.org/TR/2001/REC-xml-c14n-20010315"/>
        </Transforms>
        <DigestMethod Algorithm="http://www.w3.org/2000/09/xmldsig#sha1"/>
        <DigestValue>7JQbd0K5F77G1uJD78piLF0cybI=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YFlyFUUgi56VWQKeXvpswfdu7B4=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QbPIi/6YCVMGeUdx8+OKvR/qJbU=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HeHUoVfUdcH42ij+lP3HvxQiojQ=</DigestValue>
      </Reference>
      <Reference URI="/word/styles.xml?ContentType=application/vnd.openxmlformats-officedocument.wordprocessingml.styles+xml">
        <DigestMethod Algorithm="http://www.w3.org/2000/09/xmldsig#sha1"/>
        <DigestValue>6Rhdmpj78wMcxtlJlRvbeDKpef8=</DigestValue>
      </Reference>
    </Manifest>
    <SignatureProperties>
      <SignatureProperty Id="idSignatureTime" Target="#idPackageSignature">
        <mdssi:SignatureTime>
          <mdssi:Format>YYYY-MM-DDThh:mm:ssTZD</mdssi:Format>
          <mdssi:Value>2023-09-29T01:48:51Z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