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Relationship Id="rId4" Type="http://schemas.openxmlformats.org/package/2006/relationships/digital-signature/origin" Target="_xmlsignatures/origin.sigs"/>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62373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55a7169f-c0c0-44ac-bf37-cbc776930ef9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Красноярского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160c1bf-440c-4991-9e94-e52aab997657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Большемуртинского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"Таловская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секретарь МС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Чимова Г.В.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Кутузова Н.М.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Шинкоренко Т.С.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654418)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960954b-15b1-4c85-b40b-ae95f67136d9" w:id="3"/>
      <w:r>
        <w:rPr>
          <w:rFonts w:ascii="Times New Roman" w:hAnsi="Times New Roman"/>
          <w:b/>
          <w:i w:val="false"/>
          <w:color w:val="000000"/>
          <w:sz w:val="28"/>
        </w:rPr>
        <w:t>Раздольное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b7bbf9c-2491-40e5-bd35-a2a44bd1331b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4623731" w:id="5"/>
    <w:p>
      <w:pPr>
        <w:sectPr>
          <w:pgSz w:w="11906" w:h="16383" w:orient="portrait"/>
        </w:sectPr>
      </w:pPr>
    </w:p>
    <w:bookmarkEnd w:id="5"/>
    <w:bookmarkEnd w:id="0"/>
    <w:bookmarkStart w:name="block-462373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4623730" w:id="7"/>
    <w:p>
      <w:pPr>
        <w:sectPr>
          <w:pgSz w:w="11906" w:h="16383" w:orient="portrait"/>
        </w:sectPr>
      </w:pPr>
    </w:p>
    <w:bookmarkEnd w:id="7"/>
    <w:bookmarkEnd w:id="6"/>
    <w:bookmarkStart w:name="block-4623734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9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9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10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11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2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3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4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5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6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7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_ftn1" w:id="18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18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9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4623734" w:id="20"/>
    <w:p>
      <w:pPr>
        <w:sectPr>
          <w:pgSz w:w="11906" w:h="16383" w:orient="portrait"/>
        </w:sectPr>
      </w:pPr>
    </w:p>
    <w:bookmarkEnd w:id="20"/>
    <w:bookmarkEnd w:id="8"/>
    <w:bookmarkStart w:name="block-4623732" w:id="2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4623732" w:id="22"/>
    <w:p>
      <w:pPr>
        <w:sectPr>
          <w:pgSz w:w="11906" w:h="16383" w:orient="portrait"/>
        </w:sectPr>
      </w:pPr>
    </w:p>
    <w:bookmarkEnd w:id="22"/>
    <w:bookmarkEnd w:id="21"/>
    <w:bookmarkStart w:name="block-4623733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94"/>
        <w:gridCol w:w="2080"/>
        <w:gridCol w:w="1107"/>
        <w:gridCol w:w="2091"/>
        <w:gridCol w:w="2240"/>
        <w:gridCol w:w="5582"/>
      </w:tblGrid>
      <w:tr>
        <w:trPr>
          <w:trHeight w:val="300" w:hRule="atLeast"/>
          <w:trHeight w:val="144" w:hRule="atLeast"/>
        </w:trPr>
        <w:tc>
          <w:tcPr>
            <w:tcW w:w="3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90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39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РЭШ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https://resh.edu.ru/subject/13/2/?ysclid=llzk5ejhuk236732282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Учи.ру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https://uchi.ru/catalog/rus/2-klass/grade-109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https://www.yaklass.ru/p/russky-yazik/2-klass?ysclid=llzk0y5hjf937594701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39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https://resh.edu.ru/subject/13/2/?ysclid=llzk5ejhuk236732282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Учи.ру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https://uchi.ru/catalog/rus/2-klass/grade-109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https://www.yaklass.ru/p/russky-yazik/2-klass?ysclid=llzk0y5hjf937594701Библиотека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39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https://resh.edu.ru/subject/13/2/?ysclid=llzk5ejhuk236732282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Учи.ру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https://uchi.ru/catalog/rus/2-klass/grade-109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https://www.yaklass.ru/p/russky-yazik/2-klass?ysclid=llzk0y5hjf937594701Библиотека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25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39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https://resh.edu.ru/subject/13/2/?ysclid=llzk5ejhuk236732282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Учи.ру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https://uchi.ru/catalog/rus/2-klass/grade-109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https://www.yaklass.ru/p/russky-yazik/2-klass?ysclid=llzk0y5hjf937594701Библиотека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39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https://resh.edu.ru/subject/13/2/?ysclid=llzk5ejhuk236732282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Учи.ру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https://uchi.ru/catalog/rus/2-klass/grade-109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https://www.yaklass.ru/p/russky-yazik/2-klass?ysclid=llzk0y5hjf937594701Библиотека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39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https://m.edsoo.ru/7f410de8РЭШ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https://resh.edu.ru/subject/13/2/?ysclid=llzk5ejhuk236732282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Учи.ру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https://uchi.ru/catalog/rus/2-klass/grade-109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https://www.yaklass.ru/p/russky-yazik/2-klass?ysclid=llzk0y5hjf937594701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39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РЭШ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https://resh.edu.ru/subject/13/2/?ysclid=llzk5ejhuk236732282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Учи.ру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https://uchi.ru/catalog/rus/2-klass/grade-109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https://www.yaklass.ru/p/russky-yazik/2-klass?ysclid=llzk0y5hjf937594701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39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https://resh.edu.ru/subject/13/2/?ysclid=llzk5ejhuk236732282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Учи.ру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https://uchi.ru/catalog/rus/2-klass/grade-109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https://www.yaklass.ru/p/russky-yazik/2-klass?ysclid=llzk0y5hjf937594701Библиотека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39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39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623733" w:id="24"/>
    <w:p>
      <w:pPr>
        <w:sectPr>
          <w:pgSz w:w="16383" w:h="11906" w:orient="landscape"/>
        </w:sectPr>
      </w:pPr>
    </w:p>
    <w:bookmarkEnd w:id="24"/>
    <w:bookmarkEnd w:id="23"/>
    <w:bookmarkStart w:name="block-4623736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8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60"/>
        <w:gridCol w:w="3040"/>
        <w:gridCol w:w="960"/>
        <w:gridCol w:w="1920"/>
        <w:gridCol w:w="2080"/>
        <w:gridCol w:w="1600"/>
        <w:gridCol w:w="11599"/>
      </w:tblGrid>
      <w:tr>
        <w:trPr>
          <w:trHeight w:val="375" w:hRule="atLeast"/>
          <w:trHeight w:val="144" w:hRule="atLeast"/>
        </w:trPr>
        <w:tc>
          <w:tcPr>
            <w:tcW w:w="3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язык.Учебник: с.3-7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РЭШ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https://resh.edu.ru/subject/lesson/4202/start/123206/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https://infourok.ru/prezentaciya-na-temu-yazyk-otrazhenie-kultury-narod-2-klass-5535243.html?ysclid=lly0j3esrc18216998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https://nsportal.ru/nachalnaya-shkola/russkii-yazyk/2015/09/13/metodicheskaya-razrabotka-uroka-russkogo-yazyka-2-klass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речи.Что можно узнать о человеке по его речи? Учебник: с.8-9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https://m.edsoo.ru/7f410de8РЭШ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https://resh.edu.ru/subject/lesson/3953/train/178195/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https://resh.edu.ru/subject/lesson/3481/start/299623/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https://urok.1sept.ru/articles/687563?ysclid=lly0m3hhxf847672321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о происхождении слов.Как отличить диалог от монолога? Учебник: с.10-14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РЭШ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https://resh.edu.ru/subject/lesson/4225/start/288075/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https://interneturok.ru/lesson/russian/2-klass/nasha-rech/dialog-i-monolog?ysclid=lly10h9lcf112207838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https://nsportal.ru/nachalnaya-shkola/russkii-yazyk/2014/05/11/prezentatsiya-po-russkomu-yazyku-chem-otlichaetsya-dialog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Текст.Учебник: с.16-17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РЭШ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https://resh.edu.ru/subject/lesson/6476/start/178250/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мысли.Учебник: с.18-19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https://m.edsoo.ru/7f410de8РЭШ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https://resh.edu.ru/subject/lesson/4184/start/219949/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текста.Учебник: с.18-19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РЭШ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https://resh.edu.ru/subject/lesson/4217/start/288820/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 Учебник: с.20-22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РЭШ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https://resh.edu.ru/subject/lesson/4217/start/288820/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Входная диагностика в форме диктанта с грамматическим заданием. Контрольная работа №1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https://infourok.ru/kontrolnie-raboti-po-russkomu-yaziku-v-p-kanakina-shkola-rossii-klass-1470748.html?ysclid=llzcldrqvs830493938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https://nsportal.ru/nachalnaya-shkola/russkii-yazyk/2019/01/06/kontrolnye-raboty-po-russkomu-yazyku-2-klass-shkola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https://resh.edu.ru/subject/lesson/4217/conspect/288819/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https://urok.1sept.ru/articles/621315?ysclid=lly4ewwvf6694538534</w:t>
              </w:r>
            </w:hyperlink>
          </w:p>
        </w:tc>
      </w:tr>
      <w:tr>
        <w:trPr>
          <w:trHeight w:val="26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https://uchitelya.com/russkiy-yazyk/154235-prezentaciya-razvitie-rechi-vosstanovlenie-teksta-s-narushennym-poryadkom-predlozheniy-2-klass.html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https://urok.1sept.ru/articles/628778?ysclid=lly4iqze7u822002230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https://nsportal.ru/nachalnaya-shkola/russkii-yazyk/2016/02/08/kartochki-po-razvitiyu-rechi-rabota-s-deformirovannym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строка.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https://resh.edu.ru/subject/lesson/5299/start/115031/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https://interneturok.ru/lesson/russian/2-klass/nasha-rech/tekst-zagolovok-teksta-chasti-teksta?ysclid=lly4pvc1r6665764579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https://urok.1sept.ru/articles/621315?ysclid=lly4np9dy9276361271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https://urok.1sept.ru/articles/621315?ysclid=lly4np9dy9276361271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https://xn--j1ahfl.xn--p1ai/library/tehnologicheskaya_karta_uroka_po_teme_korrektirova_161456.html?ysclid=lly4r7tgok320394816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https://znanio.ru/media/prezentatsiya_vosstanovlenie_teksta_s_narushennym_poryadkom_predlozhenij_2_klass-142148?ysclid=lly4rwd2bp28962589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языка. Что такое предложение? Учебник: с.24-26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слово.Как из слов составить предложение? Учебник: с.26-27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https://resh.edu.ru/subject/lesson/3487/start/178281/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предложении. как из сллов составить предложение.Учебник: с.26-27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https://resh.edu.ru/subject/lesson/5289/start/201290/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https://resh.edu.ru/subject/lesson/3501/start/201386/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https://resh.edu.ru/subject/lesson/5326/start/221236/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https://resh.edu.ru/subject/lesson/3509/start/308879/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https://resh.edu.ru/subject/lesson/5327/start/123881/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https://resh.edu.ru/subject/lesson/5294/start/178624/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https://resh.edu.ru/subject/lesson/5623/start/179793/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https://resh.edu.ru/subject/lesson/4227/start/135162/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https://resh.edu.ru/subject/lesson/5291/start/201322/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 .Проверочная работа по теме «Текст. Предложение»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https://resh.edu.ru/subject/lesson/5623/start/179793/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знаний. Р. р. Обучающее сочинение №1 по картине И. С. Остроухова «Золотая осень». Учебник: Упр.47с.39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https://resh.edu.ru/subject/lesson/3519/start/201605/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значение.Что такое лексическое значение слова? Учебник: с.42-44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https://resh.edu.ru/subject/lesson/5128/start/271820/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словаря.Что такое лексическое значение слова? Словарный диктант Учебник: с.44-46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https://resh.edu.ru/subject/lesson/4216/start/92450/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https://infourok.ru/slovarnie-diktanti-po-russkomu-yaziku-klass-umk-shkola-rossii-3780377.html?ysclid=llze9dnbeo555692015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слова.Учебник: с.47-49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https://resh.edu.ru/subject/lesson/6008/start/90930/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тексте.Учебник: с.47-49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https://resh.edu.ru/subject/lesson/5128/conspect/271819/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https://infourok.ru/razrabotka-uroka-po-russkomu-yazyku-na-temu-znachenie-slova-v-slovare-i-tekste-2-klass-5644876.html?ysclid=lly4vknt7k960012876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https://ppt4web.ru/russkijj-jazyk/slovo-v-tolkovom-slovare-i-tekste.html?ysclid=lly4ydv7o1660906073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слова.Учебник: с.49-51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https://resh.edu.ru/subject/lesson/6079/start/179855/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https://resh.edu.ru/subject/lesson/6079/conspect/179854/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https://infourok.ru/prezentaciya-k-uroku-russkogo-yazyka-na-temu-chto-takoe-pryamoe-i-perenosnoe-znachenie-mnogoznachnyh-slov-2-klass-5590982.html?ysclid=lly52ekrwl640804780</w:t>
              </w:r>
            </w:hyperlink>
          </w:p>
        </w:tc>
      </w:tr>
      <w:tr>
        <w:trPr>
          <w:trHeight w:val="118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Синонимы.Учебник: с.52-55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https://resh.edu.ru/subject/lesson/4203/start/201637/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https://urok.1sept.ru/articles/620983?ysclid=lly55t6s3b847364783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https://xn--j1ahfl.xn--p1ai/library/prezentatciya_po_russkomu_rodnomu_yaziku_2_klass_dlya_130922.html?ysclid=lly572j7gh151689408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тексте.Учебник: с.52-55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https://urok.1sept.ru/articles/600407?ysclid=lly4up5dbc636246157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https://nsportal.ru/nachalnaya-shkola/russkii-yazyk/2019/02/25/kartochki-po-russkomu-yazyku-sinonimy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Антонимы.Учебник: с.54-56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https://resh.edu.ru/subject/lesson/4204/start/201700/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https://xn--j1ahfl.xn--p1ai/library/prezentatciya_po_russkomu_rodnomu_yaziku_2_klass_dlya_130922.html?ysclid=llzcfwzm5s174680124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антонимов.Учебник: с.57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https://resh.edu.ru/subject/lesson/5293/start/201732/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https://nsportal.ru/nachalnaya-shkola/russkii-yazyk/2015/12/28/kartochki-po-teme-sinonimy-i-antonimy-2-klass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 №2 с грамматическим заданием за 1-ю четверть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https://infourok.ru/kontrolnie-raboti-po-russkomu-yaziku-v-p-kanakina-shkola-rossii-klass-1470748.html?ysclid=llzcldrqvs830493938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https://resh.edu.ru/subject/lesson/3530/start/201764/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https://infourok.ru/kontrolnaya-rabota-po-teme-leksika-2-klass-4192670.html?ysclid=llzcjdsch8238155829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слова.Учебник: с.58-59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https://resh.edu.ru/subject/lesson/4218/start/201796/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https://www.yaklass.ru/p/russky-yazik/2-klass/slovo-18878/chast-slova-koren-obrazovanie-odnokorennykh-slov-16160/re-31a8e7dd-ec4d-4838-a945-997e4c2a66c9?ysclid=llzd0w9bb5206743408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https://urok.1sept.ru/articles/662205?ysclid=llzd24cp72278182037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слова.Учебник: с.59-60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https://resh.edu.ru/subject/lesson/6080/start/179887/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 Учебник: с.61-62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https://resh.edu.ru/subject/lesson/6216/start/201827/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слов.Словарный диктант. Учебник: с.63-64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https://infourok.ru/slovarnie-diktanti-po-russkomu-yaziku-klass-umk-shkola-rossii-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https://infourok.ru/konspekt-i-prezentaciya-k-uroku-russkogo-yazyka-chto-takoe-koren-slova-vo-2-klasse-po-programme-shkola-rossii-4501615.html?ysclid=llzd748jx1702398121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https://nsportal.ru/nachalnaya-shkola/russkii-yazyk/2012/04/18/obobshchenie-po-teme-koren-slova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https://interneturok.ru/lesson/russian/3-klass/sostav-slova/ponyatie-ob-okonchanii-rol-okonchaniya-i-predloga-v-predlozhenii-formy-slova?ysclid=llzdh9iwim666301074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https://xn--j1ahfl.xn--p1ai/presentation/5597.html?ysclid=llzdicyq4v119285958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https://infourok.ru/prezentaciya-po-russkomu-yaziku-na-temu-rod-izmenyaemih-i-neizmenyaemih-predmetov-klass-pnsh-1760815.html?ysclid=llzdjdfiu3833771086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https://xn--j1ahfl.xn--p1ai/library/interaktivnaya_obuchayushaya_igra_neizmenyaemie_slova_125209.html?ysclid=llzdjztrss992943784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https://infourok.ru/urok-i-prezentaciya-po-russkomu-yaziku-suffiks-kak-chast-slova-klass-803953.html?ysclid=llzdkucgml844093211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https://urok.1sept.ru/articles/637101?ysclid=llzdln8yi2327629564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https://nsportal.ru/nachalnaya-shkola/russkii-yazyk/2015/08/06/urok-russkogo-yazyka-vo-2-klasse-po-teme-pristavka-kak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https://urok.1sept.ru/articles/573270?ysclid=llzdpo7avn619611846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https://interneturok.ru/lesson/russian/3-klass/sostav-slova/ponyatie-o-pristavke-i-suffikse-obrazovanie-slov-s-pomoschyu-pristavok-i-suffiksov?ysclid=llzdrcwrcr925664579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https://easyen.ru/load/russkij_jazyk/2_klass/prezentacija_obrazovanie_slov_pri_pomoshhi_pristavok_i_suffiksov/381-1-0-25279?ysclid=llzdsqrbtg652986461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https://urok.1sept.ru/articles/693900?ysclid=llzdtuobqr638547265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https://easyen.ru/load/russkij_jazyk/2_klass/prezentacija_k_uroku_sostav_slova/381-1-0-62505?ysclid=llzdvmozf696096767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https://infourok.ru/prezentaciya-po-russkomu-yaziku-na-temu-sostav-slova-klass-700141.html?ysclid=llzdwrmxtw527648317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https://nsportal.ru/nachalnaya-shkola/russkii-yazyk/2014/10/29/sostav-slova-urok-prezentatsiya-vo-2-klass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ЯКласс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https://www.yaklass.ru/p/russky-yazik/2-klass/slovo-18878/chast-slova-koren-obrazovanie-odnokorennykh-slov-16160/tv-7ca4820a-cc11-4500-aee6-98a8373f23f0?ysclid=llzdygs4gi506746600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https://infourok.ru/prezentaciya-k-uroku-russkogo-yazika-po-teme-suffiks-kak-chast-slova-klass-749856.html?ysclid=llze0inazv550992079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словарями.Какие бывают слоги? Учебник: с.65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https://resh.edu.ru/subject/lesson/5295/start/201858/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слогам. Как определить ударный слог? Учебник: с.67-68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https://resh.edu.ru/subject/lesson/4220/start/201891/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закрепление.Как определить ударный слог? Учебник: с.69-70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https://resh.edu.ru/subject/lesson/5296/start/201954/</w:t>
              </w:r>
            </w:hyperlink>
          </w:p>
        </w:tc>
      </w:tr>
      <w:tr>
        <w:trPr>
          <w:trHeight w:val="23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звуков.Как различать звуки и буквы? Учебник: с.78-80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https://resh.edu.ru/subject/lesson/4205/start/202017/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https://resh.edu.ru/subject/lesson/5297/start/201986/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буквы. Как мы используем алфавит? Учебник: с.81-84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https://resh.edu.ru/subject/lesson/5563/start/114967/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корне.Учебник: с.93-94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https://resh.edu.ru/subject/lesson/3539/start/180077/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корне. Учебник: с.96-97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https://resh.edu.ru/subject/lesson/6081/start/220012/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слова.Учебник: с.98-99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https://resh.edu.ru/subject/lesson/6097/start/220043/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слова.Учебник: с.100-101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https://resh.edu.ru/subject/lesson/6097/conspect/220042/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закрепление.Учебник: с.102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ЯКласс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https://www.yaklass.ru/p/russky-yazik/2-klass/bukvy-i-zvuki-osnovnye-pravila-pravopisaniia-18903/pravopisanie-slov-s-bezudarnym-glasnym-zvukom-v-korne-sposoby-proverki-na_-16308/re-1018082d-7c79-4e35-8605-92d92f70b577?ysclid=llze5n3118154816233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слова.Словарный диктант Учебник: с.103-105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https://infourok.ru/kontrolnie-raboti-po-russkomu-yaziku-v-p-kanakina-shkola-rossii-klass-1470748.html?ysclid=llzcldrqvs830493938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слова.Учебник: с.105-108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https://resh.edu.ru/subject/lesson/3552/start/202208/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слова.Учебник: с.108-110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ЯКласс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https://www.yaklass.ru/p/russky-yazik/5-klass/morfemika-orfografiia-14362/pravopisanie-kornei-s-bezudarnymi-proveriaemymi-neproveriaemymi-glasnymi-6957534/re-58fa2563-8a2a-4510-b58a-a635bfdf7eeb?ysclid=llze84p7xp664788432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https://infourok.ru/slovarnie-diktanti-po-russkomu-yaziku-klass-umk-shkola-rossii-3780377.html?ysclid=llze9dnbeo555692015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https://infourok.ru/interaktivniy-trenazhyor-pravopisanii-slov-s-orfogrammami-v-znachimih-chastyah-slova-russkiy-yazik-klass-2457206.html?ysclid=llzehwhm4y242335334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https://multiurok.ru/files/kartochki-na-vse-orfogrammy-1-klass.html?ysclid=llzemnlv97547354495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обозначения.Учебник: с.120-121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https://resh.edu.ru/subject/lesson/3965/start/180493/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поздравления.Твердые и мягкие согласные звуки и буквы для их обозначения Учебник: с.122-123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https://resh.edu.ru/subject/lesson/6004/start/202302/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знака.Учебник: с.124-126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https://resh.edu.ru/subject/lesson/6000/start/271851/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звуки.Мягкий знак на конце и в середине слова перед согласными. Учебник: с.126-127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https://infourok.ru/prezentaciya-po-russkomu-yazyku-na-temu-pravopisanie-slov-s-myagkim-znakom-na-konce-i-v-seredine-pered-soglasnym-2-klass-4060547.html?ysclid=llzeoshji0178435224</w:t>
              </w:r>
            </w:hyperlink>
          </w:p>
        </w:tc>
      </w:tr>
      <w:tr>
        <w:trPr>
          <w:trHeight w:val="253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 №3 с грамматическим заданием за 2-ю четверть Диктант на изученные правила (безударные гласные в корне слова)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https://nsportal.ru/nachalnaya-shkola/russkii-yazyk/2019/01/06/kontrolnye-raboty-po-russkomu-yazyku-2-klass-shkola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диктанте.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https://urok.1sept.ru/articles/212542?ysclid=llzg2mksdy49818046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(группе)Наши проекты. «Пишем письмо» Учебник: с.129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https://infourok.ru/material.html?mid=102876 ysclid=llzg3t0616728535972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https://nsportal.ru/nachalnaya-shkola/russkii-yazyk/2018/04/03/urok-razvitiya-rechi-vo-2-klassesostavlenie-otvetov-po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https://multiurok.ru/files/prezentatsiia-po-rodnomu-iazyku-uchimsia-vesti-dia.html?ysclid=llzg9dyfd0698577469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https://infourok.ru/russkiy-yazik-rabota-po-algoritmu-pri-spisivanii-teksta-klass-3364600.html?ysclid=llzgc589dx352214768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https://resh.edu.ru/subject/lesson/6414/conspect/188735/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https://urok.1sept.ru/articles/565185?ysclid=llzgfcvj2h133223909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https://infourok.ru/prezentaciya-k-uroku-russkogo-yazika-na-temuslog-perenos-slov-3401548.html?ysclid=llzgk8elap964660724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https://infourok.ru/prezentaciya-k-uroku-russkogo-yazika-na-temuslog-perenos-slov-3401548.html?ysclid=llzgk8elap964660724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нч.Учебник: с.3-5 2 часть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https://interneturok.ru/lesson/russian/2-klass/zvuki-i-bukvy/soglasnye-zvuki-sochetaniya-bukv-chn-chk-schn?ysclid=llzgoj2exd146522953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https://resh.edu.ru/subject/lesson/3570/start/271882/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ударением).Учебник: с.10-12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https://resh.edu.ru/subject/lesson/6006/start/220105/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щу.Учебник: с.13-15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https://resh.edu.ru/subject/lesson/6006/start/220105/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https://nsportal.ru/nachalnaya-shkola/russkii-yazyk/2019/01/06/kontrolnye-raboty-po-russkomu-yazyku-2-klass-shkola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https://infourok.ru/urok-65-urok-razvitiya-svyaznoj-rechi-sostavlenie-ustnogo-rasskaza-po-risunkam-i-voprosam-den-rozhdeniya-katyushi-5485681.html?ysclid=llzgr0xh4841509569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 .Как отличить звонкие согласные звуки от глухих? Учебник: с.16-17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https://resh.edu.ru/subject/lesson/5323/start/220163/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слова.Учебник: с.17-19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https://resh.edu.ru/subject/lesson/3582/start/141522/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слова.Учебник: с.20-21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https://interneturok.ru/lesson/russian/3-klass/pravopisanie/pravopisanie-zvonkih-i-gluhih-soglasnyh-v-korne-sposoby-proverki-slov-s-parnymi-soglasnymi-v-korne?ysclid=llzgty9rkn757664137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слова.Учебник: с.22-24 Словарный диктант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https://infourok.ru/slovarnie-diktanti-po-russkomu-yaziku-klass-umk-shkola-rossii-3780377.html?ysclid=llze9dnbeo555692015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слова.Учебник: с.24-25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https://www.yaklass.ru/p/russky-yazik/1-klass/vse-o-bukvakh-i-zvukakh-15854/glukhie-i-zvonkie-soglasnye-zvuki-bukvy-oboznachaiushchie-parnyi-po-glu_-6395727/re-118c9355-85e0-464a-be91-3b26705a29fd?ysclid=llzguhk6aj542169898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слова.Учебник: с.26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https://infourok.ru/konspekt-uroka-i-prezentaciya-na-temu-pravopisanie-slov-s-parnim-po-gluhostizvonkosti-soglasnim-v-korne-slova-klass-1919434.html?ysclid=llzgw2ofbr827861403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слова.Учебник: упр.50 с.29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https://urok.1sept.ru/articles/634989?ysclid=llzgyfurdc323661993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https://nsportal.ru/nachalnaya-shkola/russkii-yazyk/2012/06/13/predupreditelnye-i-obyasnitelnye-diktanty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слова.Проверка знаний. Учебник: с.30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https://infourok.ru/prezentaciya-k-uroku-russkogo-yazika-uchimsya-pisat-bukvi-glasnih-i-soglasnih-v-korne-slova-vo-klasse-nachalnaya-shkola-veka-3166179.html?ysclid=llzgzythi9267873294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https://interneturok.ru/lesson/russian/3-klass/pravopisanie/pravopisanie-zvonkih-i-gluhih-soglasnyh-v-korne-sposoby-proverki-slov-s-parnymi-soglasnymi-v-korne?utm_source=yandex utm_medium=cpc utm_campaign=72136850 utm_content=14629084054 utm_term= yclid=9355195011724214271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https://multiurok.ru/files/razvitie-rechi-9-podrobnoe-izlozhenie-povestvova-1.html?ysclid=llzh4919a2853078998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https://infourok.ru/slovarnie-diktanti-po-russkomu-yaziku-klass-umk-shkola-rossii-3780377.html?ysclid=llze9dnbeo555692015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https://infourok.ru/kontrolnie-raboti-po-russkomu-yaziku-v-p-kanakina-shkola-rossii-klass-1470748.html?ysclid=llzcldrqvs830493938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ь. Учебник: с.31-33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https://resh.edu.ru/subject/lesson/5324/start/202489/</w:t>
              </w:r>
            </w:hyperlink>
          </w:p>
        </w:tc>
      </w:tr>
      <w:tr>
        <w:trPr>
          <w:trHeight w:val="14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знаком.Учебник: с.33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https://resh.edu.ru/subject/lesson/5324/start/202489/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знаком.Учебник: с.34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https://interneturok.ru/lesson/russian/2-klass/pismo-orfografiya/pravopisanie-slov-s-razdelitelnym?ysclid=llzholle7h135873028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прав. С.32-35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орфограммами.Учебник: с.35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https://nsportal.ru/nachalnaya-shkola/russkii-yazyk/2018/03/11/kartochki-razdelitelnyy-myagkiy-znak-2-klass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https://easyen.ru/load/russkij_jazyk/2_klass/lm_interaktivnyj_trenazhjor_radelitelnyj_mjagkij_znak_2/381-1-0-78607?ysclid=llzhqka3py926331891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слов.Учебник: с.36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https://xn--j1ahfl.xn--p1ai/library/prezentatciya_k_uroku_russkogo_yazika_povtorenie_izu_203348.html?ysclid=llzhrx2mjt543590713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диктант.Проверка знаний. Контрольное списывание №3. Учебник: с.38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https://infourok.ru/slovarnie-diktanti-po-russkomu-yaziku-klass-umk-shkola-rossii-3780377.html?ysclid=llze9dnbeo555692015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https://infourok.ru/kontrolnie-raboti-po-russkomu-yaziku-v-p-kanakina-shkola-rossii-klass-1470748.html?ysclid=llzcldrqvs830493938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речи.Учебник: с.39-42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https://resh.edu.ru/subject/lesson/6009/start/299655/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речи.Учебник: с.43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https://resh.edu.ru/subject/lesson/5338/start/202582/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значение.Учебник: с.44-46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https://interneturok.ru/lesson/russian/2-klass/imya-suschestvitelnoe/imya-suschestvitelnoe-rod-imyon-suschestvitelnyh?ysclid=llzhmu6ndy66590533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«что?»)Одушевленные и неодушевленные сущ. Учебник: с.47-50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https://resh.edu.ru/subject/lesson/6005/start/180768/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буквы.Собственные имена сущ. Написание имен собственных. Учебник: с.51-55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https://resh.edu.ru/subject/lesson/3626/start/219981/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https://urok.1sept.ru/articles/523998?ysclid=llzhu0htzv366078488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https://resh.edu.ru/subject/lesson/3636/conspect/203021/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https://infourok.ru/prezentaciya-po-russkomu-yaziku-na-temu-sostavlenie-rasskaza-po-reprodukcii-kartini-ishishkinautro-v-sosnovom-lesu-klass-3730700.html?ysclid=llzhvrbtvd927432852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животных.Написание имен собственных. Учебник: с.54-57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https://resh.edu.ru/subject/lesson/3975/start/180800/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https://urok.1sept.ru/articles/620322?ysclid=llzhxan8i7588718986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названия.Учебник: с.60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https://interneturok.ru/lesson/russian/2-klass/imya-suschestvitelnoe/pravopisanie-sobstvennyh-imyon-suschestvitelnyh-zaglavnaya-bukva-v-nazvaniyah-knig-zhurnalov-v-imenah-skazochnyh-geroev-geograficheskih-nazvaniyah?ysclid=llzhxyq5hh199398529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https://uchitelya.com/nachalnaya-shkola/151525-prezentaciya-razvitie-rechi-rasskaz-po-lichnym-nablyudeniyam.html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числам.Учебник: с.61-62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https://resh.edu.ru/subject/lesson/5346/start/220306/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существительных.Учебник: с.63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существительных.Учебник: с.64-65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https://resh.edu.ru/subject/lesson/3591/start/202771/</w:t>
              </w:r>
            </w:hyperlink>
          </w:p>
        </w:tc>
      </w:tr>
      <w:tr>
        <w:trPr>
          <w:trHeight w:val="253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 №4 с грамматическим заданием за 3-ю четверть на изученные правила (орфограммы корня, прописная буква и др.)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https://infourok.ru/kontrolnie-raboti-po-russkomu-yaziku-v-p-kanakina-shkola-rossii-klass-1470748.html?ysclid=llzcldrqvs830493938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https://nsportal.ru/nachalnaya-shkola/russkii-yazyk/2019/01/06/kontrolnye-raboty-po-russkomu-yazyku-2-klass-shkola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речи.Учебник: с.68-69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https://resh.edu.ru/subject/lesson/5340/start/202803/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речи?Учебник: с.70-71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https://interneturok.ru/lesson/russian/2-klass/glagol/chto-takoe-glagol?ysclid=llzi38paoa182732682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др.Учебник: с.72-73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https://urok.1sept.ru/articles/671512?ysclid=llzi427hui261514769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глаголов.Учебник: с.74-75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https://resh.edu.ru/subject/lesson/4241/start/220364/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"Глагол" Частица не с глаголами Учебник: с.76-79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https://resh.edu.ru/subject/lesson/5342/start/220395/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 Учебник: с.80-81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https://resh.edu.ru/subject/lesson/5339/start/299685/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https://urok.1sept.ru/articles/618564?ysclid=llzi5aq6h471104218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Учебник с.82-83.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https://resh.edu.ru/subject/lesson/3986/start/289316/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 Учебник: с.84-85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https://interneturok.ru/lesson/russian/2-klass/nasha-rech/chto-takoe-tekst-povestvovanie?ysclid=llzi7ufehg411552140</w:t>
              </w:r>
            </w:hyperlink>
          </w:p>
        </w:tc>
      </w:tr>
      <w:tr>
        <w:trPr>
          <w:trHeight w:val="247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ЯКласс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https://www.yaklass.ru/p/russky-yazik/2-klass/chasti-rechi-535372/tekst-povestvovanie-i-rol-v-nem-glagolov-tekst-opisanie-i-rol-v-nem-ime_-5971107/re-38e09810-9639-4b53-9055-9e7f74e74786?ysclid=llzi8r23sl906646715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https://infourok.ru/diktanti-i-proverochnie-raboti-po-russkomu-yaziku-klass-3498994.html?ysclid=llziecft3f730117719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речи.Учебник: с.86-87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https://resh.edu.ru/subject/lesson/5341/start/220457/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значение.Учебник: с.86-87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https://resh.edu.ru/subject/lesson/4279/start/181105/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 Учебник: с.88-89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ЯКласс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https://www.yaklass.ru/p/russky-yazik/2-klass/chasti-rechi-535372/imia-prilagatelnoe-kak-chast-rechi-znachenie-i-upotreblenie-v-rechi-565567/re-e72b2726-d57a-4d20-95e4-0c9bef3c4818?ysclid=llzicndz7p263256431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 Синонимы и антонимы. Учебник: с.90-91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https://resh.edu.ru/subject/lesson/5304/start/90100/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 Учебник: с.92-94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https://resh.edu.ru/subject/lesson/5304/start/90100/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Текст-описание. Учебник: с.95-98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https://resh.edu.ru/subject/lesson/3601/start/220598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https://nsportal.ru/nachalnaya-shkola/russkii-yazyk/2020/01/15/konspekt-uroka-po-russkomu-yazyku-chto-takoe-tekst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https://infourok.ru/konspekt-po-russkomu-yazyku-na-temu-ponyatie-o-tekste-opisanii-rol-imyon-prilagatelnyh-v-tekste-opisanii-2-klass-4478758.html?ysclid=llziuy11z6759367664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https://interneturok.ru/lesson/russian/2-klass/nasha-rech/chto-takoe-tekst-opisanie?ysclid=llziymdaba35851341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https://www.youtube.com/watch?v=nr7fDZ1z6a8</w:t>
              </w:r>
            </w:hyperlink>
          </w:p>
        </w:tc>
      </w:tr>
      <w:tr>
        <w:trPr>
          <w:trHeight w:val="214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https://urok.1sept.ru/articles/310465?ysclid=llzixy605j532341611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https://infourok.ru/prezentaciya-po-russkomu-yaziku-na-temu-sostavlenie-tekstaopisaniya-natyurmorta-po-reprodukcii-kartini-fp-tolstogo-buket-cvetov--2965877.html?ysclid=llzj05sn1o922590857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https://infourok.ru/kontrolnie-raboti-po-russkomu-yaziku-v-p-kanakina-shkola-rossii-klass-1470748.html?ysclid=llzcldrqvs830493938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https://infourok.ru/pamyatka-raboti-nad-oshibkami-klass-2827693.html?ysclid=llzioza6ds121947645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https://urok.1sept.ru/articles/311210?ysclid=llzj2gp484183719439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https://uchitelya.com/russkiy-yazyk/158013-prezentaciya-razvitie-rechi-sostavlenie-po-risunkam-teksta-dialoga-2-klass.html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https://resh.edu.ru/subject/lesson/5343/start/220689/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https://infourok.ru/prezentaciya-konspekt-po-russkomu-yaziku-na-temu-tekstrassuzhdenie-klass-277884.html?ysclid=llzj68tlbc876190234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приставок.Учебник: с.108-109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https://resh.edu.ru/subject/lesson/4242/start/220863/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 Учебник: с.108-109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https://interneturok.ru/lesson/russian/2-klass/predlog/obschee-ponyatie-o-predloge-razdelnoe-napisanie-predlogov-so-slovami?ysclid=llzj7nxutq995415533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существительными.Учебник: с.111-112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https://nsportal.ru/nachalnaya-shkola/russkii-yazyk/2012/09/15/predlogi-2-prezentatsii-metodicheskie-ukazaniya-k-urokam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закрепление.Учебник: с.111-112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https://nsportal.ru/nachalnaya-shkola/russkii-yazyk/2023/01/29/urok-na-temu-predlogi-i-ih-osobennosti-2-klass</w:t>
              </w:r>
            </w:hyperlink>
          </w:p>
        </w:tc>
      </w:tr>
      <w:tr>
        <w:trPr>
          <w:trHeight w:val="2130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"Предлоги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ЯКласс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https://www.yaklass.ru/p/russky-yazik/2-klass/chasti-rechi-535372/predlog-kak-chast-rechi-rol-predlogov-v-rechi-pravopisanie-predlogov-s-i_-566033/re-7e0aaa5c-7f61-4831-8da7-c16292acc324?ysclid=llzj8to94u918631951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https://resh.edu.ru/subject/lesson/5344/start/220895/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https://nsportal.ru/nachalnaya-shkola/russkii-yazyk/2023/05/07/russkiy-yazyk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диктант№5с грамматическим заданием по итогам обучения во 2 классе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https://infourok.ru/kontrolnie-raboti-po-russkomu-yaziku-v-p-kanakina-shkola-rossii-klass-1470748.html?ysclid=llzcldrqvs830493938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https://resh.edu.ru/subject/lesson/4276/start/221007/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https://urok.1sept.ru/articles/613665?ysclid=llzje1vapt823516575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https://infourok.ru/prezentaciya-k-uroku-russkogo-yazika-vo-klasse-po-teme-tekst-opisanie-i-tekst-povestvovaniya-sravnenie-tekstov-2843120.html?ysclid=llzjeigu8x890667849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https://resh.edu.ru/subject/lesson/6316/start/292041/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https://resh.edu.ru/subject/lesson/3591/conspect/202770/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https://infourok.ru/prezentaciya-po-russkomu-yaziku-po-teme-rol-imeni-suschestvitelnogo-v-predlozhenii-v-rechi-627627.html?ysclid=llzjj40e2t509776302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ЯКласс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https://www.yaklass.ru/p/russky-yazik/2-klass/chasti-rechi-535372/tekst-povestvovanie-i-rol-v-nem-glagolov-tekst-opisanie-i-rol-v-nem-ime_-5971107/re-38e09810-9639-4b53-9055-9e7f74e74786?ysclid=llzjm82qsm760167098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https://urok.1sept.ru/articles/634533?ysclid=llzjoih1bc159347422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https://infourok.ru/prezentaciya-po-russkomu-yaziku-na-temu-povtorenie-obobschenie-izuchennih-orfogramm-klass-992478.html?ysclid=llzjqboilp685873832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https://nsportal.ru/nachalnaya-shkola/russkii-yazyk/2014/03/03/urok-prezentatsiya-russkogo-yazyka-vo-2-m-klasse-po-teme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https://xn--j1ahfl.xn--p1ai/library/test_razvitie_rechi_2_klass_160730.html?ysclid=llzjrmg7r9200495407</w:t>
              </w:r>
            </w:hyperlink>
          </w:p>
        </w:tc>
      </w:tr>
      <w:tr>
        <w:trPr>
          <w:trHeight w:val="3690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https://interneturok.ru/lesson/russian/2-klass/imya-suschestvitelnoe/imena-suschestvitelnye-sobstvennye-i-naritsatelnye?utm_source=yandex utm_medium=cpc utm_campaign=72136850 utm_content=14629084054 utm_term= yclid=14240643845630197759</w:t>
              </w:r>
            </w:hyperlink>
          </w:p>
        </w:tc>
      </w:tr>
      <w:tr>
        <w:trPr>
          <w:trHeight w:val="565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https://interneturok.ru/lesson/russian/3-klass/pravopisanie/pravopisanie-zvonkih-i-gluhih-soglasnyh-v-korne-sposoby-proverki-slov-s-parnymi-soglasnymi-v-korne?ysclid=llzjuu0ycz881197867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https://infourok.ru/urok-russkogo-yazyka-2-klass-tema-formirovanie-orfograficheskoj-zorkosti-ispolzovanie-raznyh-sposobov-vybora-napisaniya-v-zavisi-4377509.html?ysclid=llzjtukrng841654689</w:t>
              </w:r>
            </w:hyperlink>
          </w:p>
        </w:tc>
      </w:tr>
      <w:tr>
        <w:trPr>
          <w:trHeight w:val="5130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Учи.ру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https://uchi.ru/catalog/rus/2-klass/grade-109</w:t>
              </w:r>
            </w:hyperlink>
          </w:p>
        </w:tc>
      </w:tr>
      <w:tr>
        <w:trPr>
          <w:trHeight w:val="5040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https://resh.edu.ru/subject/lesson/4280/start/221174/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Учи.ру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https://uchi.ru/catalog/rus/2-klass/grade-109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81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22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25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3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7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26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27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30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4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21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32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28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623736" w:id="26"/>
    <w:p>
      <w:pPr>
        <w:sectPr>
          <w:pgSz w:w="16383" w:h="11906" w:orient="landscape"/>
        </w:sectPr>
      </w:pPr>
    </w:p>
    <w:bookmarkEnd w:id="26"/>
    <w:bookmarkEnd w:id="25"/>
    <w:bookmarkStart w:name="block-4623729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555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86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6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https://m.edsoo.ru/f84284ac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https://m.edsoo.ru/f8430526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https://m.edsoo.ru/f84287ae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https://m.edsoo.ru/f8424532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15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33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13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7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https://m.edsoo.ru/f842f1f8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7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https://m.edsoo.ru/f8434a54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https://m.edsoo.ru/f8427142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https://m.edsoo.ru/f84250e0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https://m.edsoo.ru/fa250646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https://m.edsoo.ru/f8437fb0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https://m.edsoo.ru/fa250cea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7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https://m.edsoo.ru/fa250baa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7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https://m.edsoo.ru/f8443b1c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https://m.edsoo.ru/f8443c3e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https://m.edsoo.ru/f8443ee6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https://m.edsoo.ru/f8443dc4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8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8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4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https://m.edsoo.ru/f84451ba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9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https://m.edsoo.ru/f8441f4c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623729" w:id="28"/>
    <w:p>
      <w:pPr>
        <w:sectPr>
          <w:pgSz w:w="16383" w:h="11906" w:orient="landscape"/>
        </w:sectPr>
      </w:pPr>
    </w:p>
    <w:bookmarkEnd w:id="28"/>
    <w:bookmarkEnd w:id="27"/>
    <w:bookmarkStart w:name="block-4623735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ce57170-aafe-4279-bc99-7e0b1532e74c" w:id="30"/>
      <w:r>
        <w:rPr>
          <w:rFonts w:ascii="Times New Roman" w:hAnsi="Times New Roman"/>
          <w:b w:val="false"/>
          <w:i w:val="false"/>
          <w:color w:val="000000"/>
          <w:sz w:val="28"/>
        </w:rPr>
        <w:t>• Русский язык (в 2 частях), 2 класс/ Канакина В.П., Горецкий В.Г., Акционерное общество «Издательство «Просвещение»</w:t>
      </w:r>
      <w:bookmarkEnd w:id="3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0a527ce-5992-48fa-934a-f9ebf19234e8" w:id="31"/>
      <w:r>
        <w:rPr>
          <w:rFonts w:ascii="Times New Roman" w:hAnsi="Times New Roman"/>
          <w:b w:val="false"/>
          <w:i w:val="false"/>
          <w:color w:val="000000"/>
          <w:sz w:val="28"/>
        </w:rPr>
        <w:t>Т.Н.Ситникова. Поурочные разработки по русскому языку к УМК В. П. Канакиной, В. Г. Горецкого. М.: ВАКО, 2019 г. Словари по русскому языку: толковый, морфемный, словообразовательный, орфоэпический, фразеологизмов.</w:t>
      </w:r>
      <w:bookmarkEnd w:id="3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f6c4fe85-87f1-4037-9dc4-845745bb7b9d" w:id="32"/>
      <w:r>
        <w:rPr>
          <w:rFonts w:ascii="Times New Roman" w:hAnsi="Times New Roman"/>
          <w:b w:val="false"/>
          <w:i w:val="false"/>
          <w:color w:val="000000"/>
          <w:sz w:val="28"/>
        </w:rPr>
        <w:t>Библиотека ЦОК https://m.edsoo.ru/7f410de8 РЭШ https://resh.edu.ru/subject/13/2/?ysclid=llzk5ejhuk236732282</w:t>
      </w:r>
      <w:bookmarkEnd w:id="32"/>
      <w:r>
        <w:rPr>
          <w:sz w:val="28"/>
        </w:rPr>
        <w:br/>
      </w:r>
      <w:bookmarkStart w:name="f6c4fe85-87f1-4037-9dc4-845745bb7b9d" w:id="3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Учи.ру https://uchi.ru/catalog/rus/2-klass/grade-109</w:t>
      </w:r>
      <w:bookmarkEnd w:id="33"/>
      <w:r>
        <w:rPr>
          <w:sz w:val="28"/>
        </w:rPr>
        <w:br/>
      </w:r>
      <w:bookmarkStart w:name="f6c4fe85-87f1-4037-9dc4-845745bb7b9d" w:id="3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ЯКласс https://www.yaklass.ru/p/russky-yazik/2-klass?ysclid=llzk0y5hjf937594701</w:t>
      </w:r>
      <w:bookmarkEnd w:id="34"/>
      <w:r>
        <w:rPr>
          <w:sz w:val="28"/>
        </w:rPr>
        <w:br/>
      </w:r>
      <w:bookmarkStart w:name="f6c4fe85-87f1-4037-9dc4-845745bb7b9d" w:id="3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1. Сайт Министерства образования и науки РФ http://www.mon.gov.ru</w:t>
      </w:r>
      <w:bookmarkEnd w:id="35"/>
      <w:r>
        <w:rPr>
          <w:sz w:val="28"/>
        </w:rPr>
        <w:br/>
      </w:r>
      <w:bookmarkStart w:name="f6c4fe85-87f1-4037-9dc4-845745bb7b9d" w:id="3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 Сайт Рособразования http://www.ed.gov.ru</w:t>
      </w:r>
      <w:bookmarkEnd w:id="36"/>
      <w:r>
        <w:rPr>
          <w:sz w:val="28"/>
        </w:rPr>
        <w:br/>
      </w:r>
      <w:bookmarkStart w:name="f6c4fe85-87f1-4037-9dc4-845745bb7b9d" w:id="3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3. Федеральный портал «Российское образование» http://www.edu.ru</w:t>
      </w:r>
      <w:bookmarkEnd w:id="37"/>
      <w:r>
        <w:rPr>
          <w:sz w:val="28"/>
        </w:rPr>
        <w:br/>
      </w:r>
      <w:bookmarkStart w:name="f6c4fe85-87f1-4037-9dc4-845745bb7b9d" w:id="3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4. Российский образовательный портал http://www.school.edu.ru</w:t>
      </w:r>
      <w:bookmarkEnd w:id="38"/>
      <w:r>
        <w:rPr>
          <w:sz w:val="28"/>
        </w:rPr>
        <w:br/>
      </w:r>
      <w:bookmarkStart w:name="f6c4fe85-87f1-4037-9dc4-845745bb7b9d" w:id="3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5. Каталог учебных изданий, электронного http://www.ndce.edu.ru</w:t>
      </w:r>
      <w:bookmarkEnd w:id="39"/>
      <w:r>
        <w:rPr>
          <w:sz w:val="28"/>
        </w:rPr>
        <w:br/>
      </w:r>
      <w:bookmarkStart w:name="f6c4fe85-87f1-4037-9dc4-845745bb7b9d" w:id="4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оборудования и электронных образовательных ресурсов для общего образования 1-4 класс</w:t>
      </w:r>
      <w:bookmarkEnd w:id="40"/>
      <w:r>
        <w:rPr>
          <w:sz w:val="28"/>
        </w:rPr>
        <w:br/>
      </w:r>
      <w:bookmarkStart w:name="f6c4fe85-87f1-4037-9dc4-845745bb7b9d" w:id="4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6. Школьный портал http://www.portalschool.ru</w:t>
      </w:r>
      <w:bookmarkEnd w:id="41"/>
      <w:r>
        <w:rPr>
          <w:sz w:val="28"/>
        </w:rPr>
        <w:br/>
      </w:r>
      <w:bookmarkStart w:name="f6c4fe85-87f1-4037-9dc4-845745bb7b9d" w:id="42"/>
      <w:bookmarkEnd w:id="42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4623735" w:id="43"/>
    <w:p>
      <w:pPr>
        <w:sectPr>
          <w:pgSz w:w="11906" w:h="16383" w:orient="portrait"/>
        </w:sectPr>
      </w:pPr>
    </w:p>
    <w:bookmarkEnd w:id="43"/>
    <w:bookmarkEnd w:id="29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327766045235508045123579633876966067016845890529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Шинкоренко Татьяна Сергеевна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27.09.2023 по 26.09.2024</w:t>
            </w:r>
          </w:p>
        </w:tc>
      </w:tr>
    </w:tbl>
    <w:sectPr xmlns:w="http://schemas.openxmlformats.org/wordprocessingml/2006/main">
      <w:pgSz w:w="11907" w:h="16839" w:code="9"/>
      <w:pgMar w:top="1440" w:right="1440" w:bottom="1440" w:left="144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29146">
    <w:multiLevelType w:val="hybridMultilevel"/>
    <w:lvl w:ilvl="0" w:tplc="95731090">
      <w:start w:val="1"/>
      <w:numFmt w:val="decimal"/>
      <w:lvlText w:val="%1."/>
      <w:lvlJc w:val="left"/>
      <w:pPr>
        <w:ind w:left="720" w:hanging="360"/>
      </w:pPr>
    </w:lvl>
    <w:lvl w:ilvl="1" w:tplc="95731090" w:tentative="1">
      <w:start w:val="1"/>
      <w:numFmt w:val="lowerLetter"/>
      <w:lvlText w:val="%2."/>
      <w:lvlJc w:val="left"/>
      <w:pPr>
        <w:ind w:left="1440" w:hanging="360"/>
      </w:pPr>
    </w:lvl>
    <w:lvl w:ilvl="2" w:tplc="95731090" w:tentative="1">
      <w:start w:val="1"/>
      <w:numFmt w:val="lowerRoman"/>
      <w:lvlText w:val="%3."/>
      <w:lvlJc w:val="right"/>
      <w:pPr>
        <w:ind w:left="2160" w:hanging="180"/>
      </w:pPr>
    </w:lvl>
    <w:lvl w:ilvl="3" w:tplc="95731090" w:tentative="1">
      <w:start w:val="1"/>
      <w:numFmt w:val="decimal"/>
      <w:lvlText w:val="%4."/>
      <w:lvlJc w:val="left"/>
      <w:pPr>
        <w:ind w:left="2880" w:hanging="360"/>
      </w:pPr>
    </w:lvl>
    <w:lvl w:ilvl="4" w:tplc="95731090" w:tentative="1">
      <w:start w:val="1"/>
      <w:numFmt w:val="lowerLetter"/>
      <w:lvlText w:val="%5."/>
      <w:lvlJc w:val="left"/>
      <w:pPr>
        <w:ind w:left="3600" w:hanging="360"/>
      </w:pPr>
    </w:lvl>
    <w:lvl w:ilvl="5" w:tplc="95731090" w:tentative="1">
      <w:start w:val="1"/>
      <w:numFmt w:val="lowerRoman"/>
      <w:lvlText w:val="%6."/>
      <w:lvlJc w:val="right"/>
      <w:pPr>
        <w:ind w:left="4320" w:hanging="180"/>
      </w:pPr>
    </w:lvl>
    <w:lvl w:ilvl="6" w:tplc="95731090" w:tentative="1">
      <w:start w:val="1"/>
      <w:numFmt w:val="decimal"/>
      <w:lvlText w:val="%7."/>
      <w:lvlJc w:val="left"/>
      <w:pPr>
        <w:ind w:left="5040" w:hanging="360"/>
      </w:pPr>
    </w:lvl>
    <w:lvl w:ilvl="7" w:tplc="95731090" w:tentative="1">
      <w:start w:val="1"/>
      <w:numFmt w:val="lowerLetter"/>
      <w:lvlText w:val="%8."/>
      <w:lvlJc w:val="left"/>
      <w:pPr>
        <w:ind w:left="5760" w:hanging="360"/>
      </w:pPr>
    </w:lvl>
    <w:lvl w:ilvl="8" w:tplc="957310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45">
    <w:multiLevelType w:val="hybridMultilevel"/>
    <w:lvl w:ilvl="0" w:tplc="87239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29145">
    <w:abstractNumId w:val="29145"/>
  </w:num>
  <w:num w:numId="29146">
    <w:abstractNumId w:val="2914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resh.edu.ru/subject/13/2/?ysclid=llzk5ejhuk236732282" Type="http://schemas.openxmlformats.org/officeDocument/2006/relationships/hyperlink" Id="rId14"/>
    <Relationship TargetMode="External" Target="https://uchi.ru/catalog/rus/2-klass/grade-109" Type="http://schemas.openxmlformats.org/officeDocument/2006/relationships/hyperlink" Id="rId15"/>
    <Relationship TargetMode="External" Target="https://www.yaklass.ru/p/russky-yazik/2-klass?ysclid=llzk0y5hjf937594701" Type="http://schemas.openxmlformats.org/officeDocument/2006/relationships/hyperlink" Id="rId16"/>
    <Relationship TargetMode="External" Target="https://resh.edu.ru/subject/13/2/?ysclid=llzk5ejhuk236732282" Type="http://schemas.openxmlformats.org/officeDocument/2006/relationships/hyperlink" Id="rId17"/>
    <Relationship TargetMode="External" Target="https://uchi.ru/catalog/rus/2-klass/grade-109" Type="http://schemas.openxmlformats.org/officeDocument/2006/relationships/hyperlink" Id="rId18"/>
    <Relationship TargetMode="External" Target="https://www.yaklass.ru/p/russky-yazik/2-klass?ysclid=llzk0y5hjf937594701%D0%91%D0%B8%D0%B1%D0%BB%D0%B8%D0%BE%D1%82%D0%B5%D0%BA%D0%B0" Type="http://schemas.openxmlformats.org/officeDocument/2006/relationships/hyperlink" Id="rId19"/>
    <Relationship TargetMode="External" Target="https://m.edsoo.ru/7f410de8" Type="http://schemas.openxmlformats.org/officeDocument/2006/relationships/hyperlink" Id="rId20"/>
    <Relationship TargetMode="External" Target="https://resh.edu.ru/subject/13/2/?ysclid=llzk5ejhuk236732282" Type="http://schemas.openxmlformats.org/officeDocument/2006/relationships/hyperlink" Id="rId21"/>
    <Relationship TargetMode="External" Target="https://uchi.ru/catalog/rus/2-klass/grade-109" Type="http://schemas.openxmlformats.org/officeDocument/2006/relationships/hyperlink" Id="rId22"/>
    <Relationship TargetMode="External" Target="https://www.yaklass.ru/p/russky-yazik/2-klass?ysclid=llzk0y5hjf937594701%D0%91%D0%B8%D0%B1%D0%BB%D0%B8%D0%BE%D1%82%D0%B5%D0%BA%D0%B0" Type="http://schemas.openxmlformats.org/officeDocument/2006/relationships/hyperlink" Id="rId23"/>
    <Relationship TargetMode="External" Target="https://m.edsoo.ru/7f410de8" Type="http://schemas.openxmlformats.org/officeDocument/2006/relationships/hyperlink" Id="rId24"/>
    <Relationship TargetMode="External" Target="https://resh.edu.ru/subject/13/2/?ysclid=llzk5ejhuk236732282" Type="http://schemas.openxmlformats.org/officeDocument/2006/relationships/hyperlink" Id="rId25"/>
    <Relationship TargetMode="External" Target="https://uchi.ru/catalog/rus/2-klass/grade-109" Type="http://schemas.openxmlformats.org/officeDocument/2006/relationships/hyperlink" Id="rId26"/>
    <Relationship TargetMode="External" Target="https://www.yaklass.ru/p/russky-yazik/2-klass?ysclid=llzk0y5hjf937594701%D0%91%D0%B8%D0%B1%D0%BB%D0%B8%D0%BE%D1%82%D0%B5%D0%BA%D0%B0" Type="http://schemas.openxmlformats.org/officeDocument/2006/relationships/hyperlink" Id="rId27"/>
    <Relationship TargetMode="External" Target="https://m.edsoo.ru/7f410de8" Type="http://schemas.openxmlformats.org/officeDocument/2006/relationships/hyperlink" Id="rId28"/>
    <Relationship TargetMode="External" Target="https://resh.edu.ru/subject/13/2/?ysclid=llzk5ejhuk236732282" Type="http://schemas.openxmlformats.org/officeDocument/2006/relationships/hyperlink" Id="rId29"/>
    <Relationship TargetMode="External" Target="https://uchi.ru/catalog/rus/2-klass/grade-109" Type="http://schemas.openxmlformats.org/officeDocument/2006/relationships/hyperlink" Id="rId30"/>
    <Relationship TargetMode="External" Target="https://www.yaklass.ru/p/russky-yazik/2-klass?ysclid=llzk0y5hjf937594701%D0%91%D0%B8%D0%B1%D0%BB%D0%B8%D0%BE%D1%82%D0%B5%D0%BA%D0%B0" Type="http://schemas.openxmlformats.org/officeDocument/2006/relationships/hyperlink" Id="rId31"/>
    <Relationship TargetMode="External" Target="https://m.edsoo.ru/7f410de8" Type="http://schemas.openxmlformats.org/officeDocument/2006/relationships/hyperlink" Id="rId32"/>
    <Relationship TargetMode="External" Target="https://m.edsoo.ru/7f410de8%D0%A0%D0%AD%D0%A8" Type="http://schemas.openxmlformats.org/officeDocument/2006/relationships/hyperlink" Id="rId33"/>
    <Relationship TargetMode="External" Target="https://resh.edu.ru/subject/13/2/?ysclid=llzk5ejhuk236732282" Type="http://schemas.openxmlformats.org/officeDocument/2006/relationships/hyperlink" Id="rId34"/>
    <Relationship TargetMode="External" Target="https://uchi.ru/catalog/rus/2-klass/grade-109" Type="http://schemas.openxmlformats.org/officeDocument/2006/relationships/hyperlink" Id="rId35"/>
    <Relationship TargetMode="External" Target="https://www.yaklass.ru/p/russky-yazik/2-klass?ysclid=llzk0y5hjf937594701" Type="http://schemas.openxmlformats.org/officeDocument/2006/relationships/hyperlink" Id="rId36"/>
    <Relationship TargetMode="External" Target="https://m.edsoo.ru/7f410de8" Type="http://schemas.openxmlformats.org/officeDocument/2006/relationships/hyperlink" Id="rId37"/>
    <Relationship TargetMode="External" Target="https://resh.edu.ru/subject/13/2/?ysclid=llzk5ejhuk236732282" Type="http://schemas.openxmlformats.org/officeDocument/2006/relationships/hyperlink" Id="rId38"/>
    <Relationship TargetMode="External" Target="https://uchi.ru/catalog/rus/2-klass/grade-109" Type="http://schemas.openxmlformats.org/officeDocument/2006/relationships/hyperlink" Id="rId39"/>
    <Relationship TargetMode="External" Target="https://www.yaklass.ru/p/russky-yazik/2-klass?ysclid=llzk0y5hjf937594701" Type="http://schemas.openxmlformats.org/officeDocument/2006/relationships/hyperlink" Id="rId40"/>
    <Relationship TargetMode="External" Target="https://resh.edu.ru/subject/13/2/?ysclid=llzk5ejhuk236732282" Type="http://schemas.openxmlformats.org/officeDocument/2006/relationships/hyperlink" Id="rId41"/>
    <Relationship TargetMode="External" Target="https://uchi.ru/catalog/rus/2-klass/grade-109" Type="http://schemas.openxmlformats.org/officeDocument/2006/relationships/hyperlink" Id="rId42"/>
    <Relationship TargetMode="External" Target="https://www.yaklass.ru/p/russky-yazik/2-klass?ysclid=llzk0y5hjf937594701%D0%91%D0%B8%D0%B1%D0%BB%D0%B8%D0%BE%D1%82%D0%B5%D0%BA%D0%B0" Type="http://schemas.openxmlformats.org/officeDocument/2006/relationships/hyperlink" Id="rId43"/>
    <Relationship TargetMode="External" Target="https://m.edsoo.ru/7f410de8" Type="http://schemas.openxmlformats.org/officeDocument/2006/relationships/hyperlink" Id="rId44"/>
    <Relationship TargetMode="External" Target="https://m.edsoo.ru/7f410de8" Type="http://schemas.openxmlformats.org/officeDocument/2006/relationships/hyperlink" Id="rId45"/>
    <Relationship TargetMode="External" Target="https://m.edsoo.ru/7f410de8" Type="http://schemas.openxmlformats.org/officeDocument/2006/relationships/hyperlink" Id="rId46"/>
    <Relationship TargetMode="External" Target="https://m.edsoo.ru/7f410de8" Type="http://schemas.openxmlformats.org/officeDocument/2006/relationships/hyperlink" Id="rId47"/>
    <Relationship TargetMode="External" Target="https://m.edsoo.ru/7f410de8" Type="http://schemas.openxmlformats.org/officeDocument/2006/relationships/hyperlink" Id="rId48"/>
    <Relationship TargetMode="External" Target="https://m.edsoo.ru/7f410de8" Type="http://schemas.openxmlformats.org/officeDocument/2006/relationships/hyperlink" Id="rId49"/>
    <Relationship TargetMode="External" Target="https://m.edsoo.ru/7f410de8" Type="http://schemas.openxmlformats.org/officeDocument/2006/relationships/hyperlink" Id="rId50"/>
    <Relationship TargetMode="External" Target="https://m.edsoo.ru/7f410de8" Type="http://schemas.openxmlformats.org/officeDocument/2006/relationships/hyperlink" Id="rId51"/>
    <Relationship TargetMode="External" Target="https://m.edsoo.ru/7f410de8" Type="http://schemas.openxmlformats.org/officeDocument/2006/relationships/hyperlink" Id="rId52"/>
    <Relationship TargetMode="External" Target="https://m.edsoo.ru/7f411da6" Type="http://schemas.openxmlformats.org/officeDocument/2006/relationships/hyperlink" Id="rId53"/>
    <Relationship TargetMode="External" Target="https://m.edsoo.ru/7f411da6" Type="http://schemas.openxmlformats.org/officeDocument/2006/relationships/hyperlink" Id="rId54"/>
    <Relationship TargetMode="External" Target="https://m.edsoo.ru/7f411da6" Type="http://schemas.openxmlformats.org/officeDocument/2006/relationships/hyperlink" Id="rId55"/>
    <Relationship TargetMode="External" Target="https://m.edsoo.ru/7f411da6" Type="http://schemas.openxmlformats.org/officeDocument/2006/relationships/hyperlink" Id="rId56"/>
    <Relationship TargetMode="External" Target="https://m.edsoo.ru/7f411da6" Type="http://schemas.openxmlformats.org/officeDocument/2006/relationships/hyperlink" Id="rId57"/>
    <Relationship TargetMode="External" Target="https://m.edsoo.ru/7f411da6" Type="http://schemas.openxmlformats.org/officeDocument/2006/relationships/hyperlink" Id="rId58"/>
    <Relationship TargetMode="External" Target="https://m.edsoo.ru/7f411da6" Type="http://schemas.openxmlformats.org/officeDocument/2006/relationships/hyperlink" Id="rId59"/>
    <Relationship TargetMode="External" Target="https://m.edsoo.ru/7f411da6" Type="http://schemas.openxmlformats.org/officeDocument/2006/relationships/hyperlink" Id="rId60"/>
    <Relationship TargetMode="External" Target="https://m.edsoo.ru/7f410de8" Type="http://schemas.openxmlformats.org/officeDocument/2006/relationships/hyperlink" Id="rId61"/>
    <Relationship TargetMode="External" Target="https://m.edsoo.ru/7f410de8" Type="http://schemas.openxmlformats.org/officeDocument/2006/relationships/hyperlink" Id="rId62"/>
    <Relationship TargetMode="External" Target="https://m.edsoo.ru/7f410de8" Type="http://schemas.openxmlformats.org/officeDocument/2006/relationships/hyperlink" Id="rId63"/>
    <Relationship TargetMode="External" Target="https://m.edsoo.ru/7f410de8" Type="http://schemas.openxmlformats.org/officeDocument/2006/relationships/hyperlink" Id="rId64"/>
    <Relationship TargetMode="External" Target="https://m.edsoo.ru/7f410de8" Type="http://schemas.openxmlformats.org/officeDocument/2006/relationships/hyperlink" Id="rId65"/>
    <Relationship TargetMode="External" Target="https://m.edsoo.ru/7f410de8" Type="http://schemas.openxmlformats.org/officeDocument/2006/relationships/hyperlink" Id="rId66"/>
    <Relationship TargetMode="External" Target="https://m.edsoo.ru/7f410de8" Type="http://schemas.openxmlformats.org/officeDocument/2006/relationships/hyperlink" Id="rId67"/>
    <Relationship TargetMode="External" Target="https://m.edsoo.ru/7f410de8" Type="http://schemas.openxmlformats.org/officeDocument/2006/relationships/hyperlink" Id="rId68"/>
    <Relationship TargetMode="External" Target="https://m.edsoo.ru/7f410de8" Type="http://schemas.openxmlformats.org/officeDocument/2006/relationships/hyperlink" Id="rId69"/>
    <Relationship TargetMode="External" Target="https://m.edsoo.ru/7f410de8" Type="http://schemas.openxmlformats.org/officeDocument/2006/relationships/hyperlink" Id="rId70"/>
    <Relationship TargetMode="External" Target="https://m.edsoo.ru/7f410de8" Type="http://schemas.openxmlformats.org/officeDocument/2006/relationships/hyperlink" Id="rId71"/>
    <Relationship TargetMode="External" Target="https://m.edsoo.ru/7f410de8" Type="http://schemas.openxmlformats.org/officeDocument/2006/relationships/hyperlink" Id="rId72"/>
    <Relationship TargetMode="External" Target="https://m.edsoo.ru/7f410de8" Type="http://schemas.openxmlformats.org/officeDocument/2006/relationships/hyperlink" Id="rId73"/>
    <Relationship TargetMode="External" Target="https://m.edsoo.ru/7f410de8" Type="http://schemas.openxmlformats.org/officeDocument/2006/relationships/hyperlink" Id="rId74"/>
    <Relationship TargetMode="External" Target="https://m.edsoo.ru/7f410de8" Type="http://schemas.openxmlformats.org/officeDocument/2006/relationships/hyperlink" Id="rId75"/>
    <Relationship TargetMode="External" Target="https://m.edsoo.ru/7f410de8" Type="http://schemas.openxmlformats.org/officeDocument/2006/relationships/hyperlink" Id="rId76"/>
    <Relationship TargetMode="External" Target="https://m.edsoo.ru/7f410de8" Type="http://schemas.openxmlformats.org/officeDocument/2006/relationships/hyperlink" Id="rId77"/>
    <Relationship TargetMode="External" Target="https://m.edsoo.ru/7f410de8" Type="http://schemas.openxmlformats.org/officeDocument/2006/relationships/hyperlink" Id="rId78"/>
    <Relationship TargetMode="External" Target="https://m.edsoo.ru/7f410de8" Type="http://schemas.openxmlformats.org/officeDocument/2006/relationships/hyperlink" Id="rId79"/>
    <Relationship TargetMode="External" Target="https://m.edsoo.ru/7f410de8" Type="http://schemas.openxmlformats.org/officeDocument/2006/relationships/hyperlink" Id="rId80"/>
    <Relationship TargetMode="External" Target="https://m.edsoo.ru/7f410de8" Type="http://schemas.openxmlformats.org/officeDocument/2006/relationships/hyperlink" Id="rId81"/>
    <Relationship TargetMode="External" Target="https://m.edsoo.ru/7f410de8" Type="http://schemas.openxmlformats.org/officeDocument/2006/relationships/hyperlink" Id="rId82"/>
    <Relationship TargetMode="External" Target="https://m.edsoo.ru/7f410de8" Type="http://schemas.openxmlformats.org/officeDocument/2006/relationships/hyperlink" Id="rId83"/>
    <Relationship TargetMode="External" Target="https://m.edsoo.ru/7f410de8" Type="http://schemas.openxmlformats.org/officeDocument/2006/relationships/hyperlink" Id="rId84"/>
    <Relationship TargetMode="External" Target="https://m.edsoo.ru/7f410de8" Type="http://schemas.openxmlformats.org/officeDocument/2006/relationships/hyperlink" Id="rId85"/>
    <Relationship TargetMode="External" Target="https://m.edsoo.ru/7f410de8" Type="http://schemas.openxmlformats.org/officeDocument/2006/relationships/hyperlink" Id="rId86"/>
    <Relationship TargetMode="External" Target="https://m.edsoo.ru/7f410de8" Type="http://schemas.openxmlformats.org/officeDocument/2006/relationships/hyperlink" Id="rId87"/>
    <Relationship TargetMode="External" Target="https://m.edsoo.ru/7f410de8" Type="http://schemas.openxmlformats.org/officeDocument/2006/relationships/hyperlink" Id="rId88"/>
    <Relationship TargetMode="External" Target="https://m.edsoo.ru/7f410de8" Type="http://schemas.openxmlformats.org/officeDocument/2006/relationships/hyperlink" Id="rId89"/>
    <Relationship TargetMode="External" Target="https://m.edsoo.ru/7f410de8" Type="http://schemas.openxmlformats.org/officeDocument/2006/relationships/hyperlink" Id="rId90"/>
    <Relationship TargetMode="External" Target="https://m.edsoo.ru/7f410de8" Type="http://schemas.openxmlformats.org/officeDocument/2006/relationships/hyperlink" Id="rId91"/>
    <Relationship TargetMode="External" Target="https://m.edsoo.ru/7f410de8" Type="http://schemas.openxmlformats.org/officeDocument/2006/relationships/hyperlink" Id="rId92"/>
    <Relationship TargetMode="External" Target="https://m.edsoo.ru/7f410de8" Type="http://schemas.openxmlformats.org/officeDocument/2006/relationships/hyperlink" Id="rId93"/>
    <Relationship TargetMode="External" Target="https://m.edsoo.ru/7f410de8" Type="http://schemas.openxmlformats.org/officeDocument/2006/relationships/hyperlink" Id="rId94"/>
    <Relationship TargetMode="External" Target="https://m.edsoo.ru/7f410de8" Type="http://schemas.openxmlformats.org/officeDocument/2006/relationships/hyperlink" Id="rId95"/>
    <Relationship TargetMode="External" Target="https://m.edsoo.ru/7f410de8" Type="http://schemas.openxmlformats.org/officeDocument/2006/relationships/hyperlink" Id="rId96"/>
    <Relationship TargetMode="External" Target="https://m.edsoo.ru/7f410de8" Type="http://schemas.openxmlformats.org/officeDocument/2006/relationships/hyperlink" Id="rId97"/>
    <Relationship TargetMode="External" Target="https://m.edsoo.ru/7f410de8" Type="http://schemas.openxmlformats.org/officeDocument/2006/relationships/hyperlink" Id="rId98"/>
    <Relationship TargetMode="External" Target="https://m.edsoo.ru/7f410de8" Type="http://schemas.openxmlformats.org/officeDocument/2006/relationships/hyperlink" Id="rId99"/>
    <Relationship TargetMode="External" Target="https://m.edsoo.ru/7f410de8" Type="http://schemas.openxmlformats.org/officeDocument/2006/relationships/hyperlink" Id="rId100"/>
    <Relationship TargetMode="External" Target="https://m.edsoo.ru/7f410de8" Type="http://schemas.openxmlformats.org/officeDocument/2006/relationships/hyperlink" Id="rId101"/>
    <Relationship TargetMode="External" Target="https://resh.edu.ru/subject/lesson/4202/start/123206/" Type="http://schemas.openxmlformats.org/officeDocument/2006/relationships/hyperlink" Id="rId102"/>
    <Relationship TargetMode="External" Target="https://infourok.ru/prezentaciya-na-temu-yazyk-otrazhenie-kultury-narod-2-klass-5535243.html?ysclid=lly0j3esrc18216998" Type="http://schemas.openxmlformats.org/officeDocument/2006/relationships/hyperlink" Id="rId103"/>
    <Relationship TargetMode="External" Target="https://nsportal.ru/nachalnaya-shkola/russkii-yazyk/2015/09/13/metodicheskaya-razrabotka-uroka-russkogo-yazyka-2-klass" Type="http://schemas.openxmlformats.org/officeDocument/2006/relationships/hyperlink" Id="rId104"/>
    <Relationship TargetMode="External" Target="https://m.edsoo.ru/7f410de8%D0%A0%D0%AD%D0%A8" Type="http://schemas.openxmlformats.org/officeDocument/2006/relationships/hyperlink" Id="rId105"/>
    <Relationship TargetMode="External" Target="https://resh.edu.ru/subject/lesson/3953/train/178195/" Type="http://schemas.openxmlformats.org/officeDocument/2006/relationships/hyperlink" Id="rId106"/>
    <Relationship TargetMode="External" Target="https://resh.edu.ru/subject/lesson/3481/start/299623/" Type="http://schemas.openxmlformats.org/officeDocument/2006/relationships/hyperlink" Id="rId107"/>
    <Relationship TargetMode="External" Target="https://urok.1sept.ru/articles/687563?ysclid=lly0m3hhxf847672321" Type="http://schemas.openxmlformats.org/officeDocument/2006/relationships/hyperlink" Id="rId108"/>
    <Relationship TargetMode="External" Target="https://m.edsoo.ru/7f410de8" Type="http://schemas.openxmlformats.org/officeDocument/2006/relationships/hyperlink" Id="rId109"/>
    <Relationship TargetMode="External" Target="https://resh.edu.ru/subject/lesson/4225/start/288075/" Type="http://schemas.openxmlformats.org/officeDocument/2006/relationships/hyperlink" Id="rId110"/>
    <Relationship TargetMode="External" Target="https://interneturok.ru/lesson/russian/2-klass/nasha-rech/dialog-i-monolog?ysclid=lly10h9lcf112207838" Type="http://schemas.openxmlformats.org/officeDocument/2006/relationships/hyperlink" Id="rId111"/>
    <Relationship TargetMode="External" Target="https://nsportal.ru/nachalnaya-shkola/russkii-yazyk/2014/05/11/prezentatsiya-po-russkomu-yazyku-chem-otlichaetsya-dialog" Type="http://schemas.openxmlformats.org/officeDocument/2006/relationships/hyperlink" Id="rId112"/>
    <Relationship TargetMode="External" Target="https://m.edsoo.ru/7f410de8" Type="http://schemas.openxmlformats.org/officeDocument/2006/relationships/hyperlink" Id="rId113"/>
    <Relationship TargetMode="External" Target="https://resh.edu.ru/subject/lesson/6476/start/178250/" Type="http://schemas.openxmlformats.org/officeDocument/2006/relationships/hyperlink" Id="rId114"/>
    <Relationship TargetMode="External" Target="https://m.edsoo.ru/7f410de8%D0%A0%D0%AD%D0%A8" Type="http://schemas.openxmlformats.org/officeDocument/2006/relationships/hyperlink" Id="rId115"/>
    <Relationship TargetMode="External" Target="https://resh.edu.ru/subject/lesson/4184/start/219949/" Type="http://schemas.openxmlformats.org/officeDocument/2006/relationships/hyperlink" Id="rId116"/>
    <Relationship TargetMode="External" Target="https://m.edsoo.ru/7f410de8" Type="http://schemas.openxmlformats.org/officeDocument/2006/relationships/hyperlink" Id="rId117"/>
    <Relationship TargetMode="External" Target="https://resh.edu.ru/subject/lesson/4217/start/288820/" Type="http://schemas.openxmlformats.org/officeDocument/2006/relationships/hyperlink" Id="rId118"/>
    <Relationship TargetMode="External" Target="https://m.edsoo.ru/7f410de8" Type="http://schemas.openxmlformats.org/officeDocument/2006/relationships/hyperlink" Id="rId119"/>
    <Relationship TargetMode="External" Target="https://resh.edu.ru/subject/lesson/4217/start/288820/" Type="http://schemas.openxmlformats.org/officeDocument/2006/relationships/hyperlink" Id="rId120"/>
    <Relationship TargetMode="External" Target="https://m.edsoo.ru/7f410de8" Type="http://schemas.openxmlformats.org/officeDocument/2006/relationships/hyperlink" Id="rId121"/>
    <Relationship TargetMode="External" Target="https://infourok.ru/kontrolnie-raboti-po-russkomu-yaziku-v-p-kanakina-shkola-rossii-klass-1470748.html?ysclid=llzcldrqvs830493938" Type="http://schemas.openxmlformats.org/officeDocument/2006/relationships/hyperlink" Id="rId122"/>
    <Relationship TargetMode="External" Target="https://nsportal.ru/nachalnaya-shkola/russkii-yazyk/2019/01/06/kontrolnye-raboty-po-russkomu-yazyku-2-klass-shkola" Type="http://schemas.openxmlformats.org/officeDocument/2006/relationships/hyperlink" Id="rId123"/>
    <Relationship TargetMode="External" Target="https://resh.edu.ru/subject/lesson/4217/conspect/288819/" Type="http://schemas.openxmlformats.org/officeDocument/2006/relationships/hyperlink" Id="rId124"/>
    <Relationship TargetMode="External" Target="https://urok.1sept.ru/articles/621315?ysclid=lly4ewwvf6694538534" Type="http://schemas.openxmlformats.org/officeDocument/2006/relationships/hyperlink" Id="rId125"/>
    <Relationship TargetMode="External" Target="https://uchitelya.com/russkiy-yazyk/154235-prezentaciya-razvitie-rechi-vosstanovlenie-teksta-s-narushennym-poryadkom-predlozheniy-2-klass.html" Type="http://schemas.openxmlformats.org/officeDocument/2006/relationships/hyperlink" Id="rId126"/>
    <Relationship TargetMode="External" Target="https://urok.1sept.ru/articles/628778?ysclid=lly4iqze7u822002230" Type="http://schemas.openxmlformats.org/officeDocument/2006/relationships/hyperlink" Id="rId127"/>
    <Relationship TargetMode="External" Target="https://nsportal.ru/nachalnaya-shkola/russkii-yazyk/2016/02/08/kartochki-po-razvitiyu-rechi-rabota-s-deformirovannym" Type="http://schemas.openxmlformats.org/officeDocument/2006/relationships/hyperlink" Id="rId128"/>
    <Relationship TargetMode="External" Target="https://resh.edu.ru/subject/lesson/5299/start/115031/" Type="http://schemas.openxmlformats.org/officeDocument/2006/relationships/hyperlink" Id="rId129"/>
    <Relationship TargetMode="External" Target="https://interneturok.ru/lesson/russian/2-klass/nasha-rech/tekst-zagolovok-teksta-chasti-teksta?ysclid=lly4pvc1r6665764579" Type="http://schemas.openxmlformats.org/officeDocument/2006/relationships/hyperlink" Id="rId130"/>
    <Relationship TargetMode="External" Target="https://urok.1sept.ru/articles/621315?ysclid=lly4np9dy9276361271" Type="http://schemas.openxmlformats.org/officeDocument/2006/relationships/hyperlink" Id="rId131"/>
    <Relationship TargetMode="External" Target="https://urok.1sept.ru/articles/621315?ysclid=lly4np9dy9276361271" Type="http://schemas.openxmlformats.org/officeDocument/2006/relationships/hyperlink" Id="rId132"/>
    <Relationship TargetMode="External" Target="https://xn--j1ahfl.xn--p1ai/library/tehnologicheskaya_karta_uroka_po_teme_korrektirova_161456.html?ysclid=lly4r7tgok320394816" Type="http://schemas.openxmlformats.org/officeDocument/2006/relationships/hyperlink" Id="rId133"/>
    <Relationship TargetMode="External" Target="https://znanio.ru/media/prezentatsiya_vosstanovlenie_teksta_s_narushennym_poryadkom_predlozhenij_2_klass-142148?ysclid=lly4rwd2bp28962589" Type="http://schemas.openxmlformats.org/officeDocument/2006/relationships/hyperlink" Id="rId134"/>
    <Relationship TargetMode="External" Target="https://m.edsoo.ru/7f410de8" Type="http://schemas.openxmlformats.org/officeDocument/2006/relationships/hyperlink" Id="rId135"/>
    <Relationship TargetMode="External" Target="https://resh.edu.ru/subject/lesson/3487/start/178281/" Type="http://schemas.openxmlformats.org/officeDocument/2006/relationships/hyperlink" Id="rId136"/>
    <Relationship TargetMode="External" Target="https://resh.edu.ru/subject/lesson/5289/start/201290/" Type="http://schemas.openxmlformats.org/officeDocument/2006/relationships/hyperlink" Id="rId137"/>
    <Relationship TargetMode="External" Target="https://resh.edu.ru/subject/lesson/3501/start/201386/" Type="http://schemas.openxmlformats.org/officeDocument/2006/relationships/hyperlink" Id="rId138"/>
    <Relationship TargetMode="External" Target="https://resh.edu.ru/subject/lesson/5326/start/221236/" Type="http://schemas.openxmlformats.org/officeDocument/2006/relationships/hyperlink" Id="rId139"/>
    <Relationship TargetMode="External" Target="https://resh.edu.ru/subject/lesson/3509/start/308879/" Type="http://schemas.openxmlformats.org/officeDocument/2006/relationships/hyperlink" Id="rId140"/>
    <Relationship TargetMode="External" Target="https://resh.edu.ru/subject/lesson/5327/start/123881/" Type="http://schemas.openxmlformats.org/officeDocument/2006/relationships/hyperlink" Id="rId141"/>
    <Relationship TargetMode="External" Target="https://resh.edu.ru/subject/lesson/5294/start/178624/" Type="http://schemas.openxmlformats.org/officeDocument/2006/relationships/hyperlink" Id="rId142"/>
    <Relationship TargetMode="External" Target="https://resh.edu.ru/subject/lesson/5623/start/179793/" Type="http://schemas.openxmlformats.org/officeDocument/2006/relationships/hyperlink" Id="rId143"/>
    <Relationship TargetMode="External" Target="https://resh.edu.ru/subject/lesson/4227/start/135162/" Type="http://schemas.openxmlformats.org/officeDocument/2006/relationships/hyperlink" Id="rId144"/>
    <Relationship TargetMode="External" Target="https://resh.edu.ru/subject/lesson/5291/start/201322/" Type="http://schemas.openxmlformats.org/officeDocument/2006/relationships/hyperlink" Id="rId145"/>
    <Relationship TargetMode="External" Target="https://resh.edu.ru/subject/lesson/5623/start/179793/" Type="http://schemas.openxmlformats.org/officeDocument/2006/relationships/hyperlink" Id="rId146"/>
    <Relationship TargetMode="External" Target="https://resh.edu.ru/subject/lesson/3519/start/201605/" Type="http://schemas.openxmlformats.org/officeDocument/2006/relationships/hyperlink" Id="rId147"/>
    <Relationship TargetMode="External" Target="https://resh.edu.ru/subject/lesson/5128/start/271820/" Type="http://schemas.openxmlformats.org/officeDocument/2006/relationships/hyperlink" Id="rId148"/>
    <Relationship TargetMode="External" Target="https://resh.edu.ru/subject/lesson/4216/start/92450/" Type="http://schemas.openxmlformats.org/officeDocument/2006/relationships/hyperlink" Id="rId149"/>
    <Relationship TargetMode="External" Target="https://infourok.ru/slovarnie-diktanti-po-russkomu-yaziku-klass-umk-shkola-rossii-3780377.html?ysclid=llze9dnbeo555692015" Type="http://schemas.openxmlformats.org/officeDocument/2006/relationships/hyperlink" Id="rId150"/>
    <Relationship TargetMode="External" Target="https://resh.edu.ru/subject/lesson/6008/start/90930/" Type="http://schemas.openxmlformats.org/officeDocument/2006/relationships/hyperlink" Id="rId151"/>
    <Relationship TargetMode="External" Target="https://resh.edu.ru/subject/lesson/5128/conspect/271819/" Type="http://schemas.openxmlformats.org/officeDocument/2006/relationships/hyperlink" Id="rId152"/>
    <Relationship TargetMode="External" Target="https://infourok.ru/razrabotka-uroka-po-russkomu-yazyku-na-temu-znachenie-slova-v-slovare-i-tekste-2-klass-5644876.html?ysclid=lly4vknt7k960012876" Type="http://schemas.openxmlformats.org/officeDocument/2006/relationships/hyperlink" Id="rId153"/>
    <Relationship TargetMode="External" Target="https://ppt4web.ru/russkijj-jazyk/slovo-v-tolkovom-slovare-i-tekste.html?ysclid=lly4ydv7o1660906073" Type="http://schemas.openxmlformats.org/officeDocument/2006/relationships/hyperlink" Id="rId154"/>
    <Relationship TargetMode="External" Target="https://resh.edu.ru/subject/lesson/6079/start/179855/" Type="http://schemas.openxmlformats.org/officeDocument/2006/relationships/hyperlink" Id="rId155"/>
    <Relationship TargetMode="External" Target="https://resh.edu.ru/subject/lesson/6079/conspect/179854/" Type="http://schemas.openxmlformats.org/officeDocument/2006/relationships/hyperlink" Id="rId156"/>
    <Relationship TargetMode="External" Target="https://infourok.ru/prezentaciya-k-uroku-russkogo-yazyka-na-temu-chto-takoe-pryamoe-i-perenosnoe-znachenie-mnogoznachnyh-slov-2-klass-5590982.html?ysclid=lly52ekrwl640804780" Type="http://schemas.openxmlformats.org/officeDocument/2006/relationships/hyperlink" Id="rId157"/>
    <Relationship TargetMode="External" Target="https://resh.edu.ru/subject/lesson/4203/start/201637/" Type="http://schemas.openxmlformats.org/officeDocument/2006/relationships/hyperlink" Id="rId158"/>
    <Relationship TargetMode="External" Target="https://urok.1sept.ru/articles/620983?ysclid=lly55t6s3b847364783" Type="http://schemas.openxmlformats.org/officeDocument/2006/relationships/hyperlink" Id="rId159"/>
    <Relationship TargetMode="External" Target="https://xn--j1ahfl.xn--p1ai/library/prezentatciya_po_russkomu_rodnomu_yaziku_2_klass_dlya_130922.html?ysclid=lly572j7gh151689408" Type="http://schemas.openxmlformats.org/officeDocument/2006/relationships/hyperlink" Id="rId160"/>
    <Relationship TargetMode="External" Target="https://urok.1sept.ru/articles/600407?ysclid=lly4up5dbc636246157" Type="http://schemas.openxmlformats.org/officeDocument/2006/relationships/hyperlink" Id="rId161"/>
    <Relationship TargetMode="External" Target="https://nsportal.ru/nachalnaya-shkola/russkii-yazyk/2019/02/25/kartochki-po-russkomu-yazyku-sinonimy" Type="http://schemas.openxmlformats.org/officeDocument/2006/relationships/hyperlink" Id="rId162"/>
    <Relationship TargetMode="External" Target="https://resh.edu.ru/subject/lesson/4204/start/201700/" Type="http://schemas.openxmlformats.org/officeDocument/2006/relationships/hyperlink" Id="rId163"/>
    <Relationship TargetMode="External" Target="https://xn--j1ahfl.xn--p1ai/library/prezentatciya_po_russkomu_rodnomu_yaziku_2_klass_dlya_130922.html?ysclid=llzcfwzm5s174680124" Type="http://schemas.openxmlformats.org/officeDocument/2006/relationships/hyperlink" Id="rId164"/>
    <Relationship TargetMode="External" Target="https://resh.edu.ru/subject/lesson/5293/start/201732/" Type="http://schemas.openxmlformats.org/officeDocument/2006/relationships/hyperlink" Id="rId165"/>
    <Relationship TargetMode="External" Target="https://nsportal.ru/nachalnaya-shkola/russkii-yazyk/2015/12/28/kartochki-po-teme-sinonimy-i-antonimy-2-klass" Type="http://schemas.openxmlformats.org/officeDocument/2006/relationships/hyperlink" Id="rId166"/>
    <Relationship TargetMode="External" Target="https://infourok.ru/kontrolnie-raboti-po-russkomu-yaziku-v-p-kanakina-shkola-rossii-klass-1470748.html?ysclid=llzcldrqvs830493938" Type="http://schemas.openxmlformats.org/officeDocument/2006/relationships/hyperlink" Id="rId167"/>
    <Relationship TargetMode="External" Target="https://resh.edu.ru/subject/lesson/3530/start/201764/" Type="http://schemas.openxmlformats.org/officeDocument/2006/relationships/hyperlink" Id="rId168"/>
    <Relationship TargetMode="External" Target="https://infourok.ru/kontrolnaya-rabota-po-teme-leksika-2-klass-4192670.html?ysclid=llzcjdsch8238155829" Type="http://schemas.openxmlformats.org/officeDocument/2006/relationships/hyperlink" Id="rId169"/>
    <Relationship TargetMode="External" Target="https://resh.edu.ru/subject/lesson/4218/start/201796/" Type="http://schemas.openxmlformats.org/officeDocument/2006/relationships/hyperlink" Id="rId170"/>
    <Relationship TargetMode="External" Target="https://www.yaklass.ru/p/russky-yazik/2-klass/slovo-18878/chast-slova-koren-obrazovanie-odnokorennykh-slov-16160/re-31a8e7dd-ec4d-4838-a945-997e4c2a66c9?ysclid=llzd0w9bb5206743408" Type="http://schemas.openxmlformats.org/officeDocument/2006/relationships/hyperlink" Id="rId171"/>
    <Relationship TargetMode="External" Target="https://urok.1sept.ru/articles/662205?ysclid=llzd24cp72278182037" Type="http://schemas.openxmlformats.org/officeDocument/2006/relationships/hyperlink" Id="rId172"/>
    <Relationship TargetMode="External" Target="https://resh.edu.ru/subject/lesson/6080/start/179887/" Type="http://schemas.openxmlformats.org/officeDocument/2006/relationships/hyperlink" Id="rId173"/>
    <Relationship TargetMode="External" Target="https://resh.edu.ru/subject/lesson/6216/start/201827/" Type="http://schemas.openxmlformats.org/officeDocument/2006/relationships/hyperlink" Id="rId174"/>
    <Relationship TargetMode="External" Target="https://infourok.ru/slovarnie-diktanti-po-russkomu-yaziku-klass-umk-shkola-rossii-" Type="http://schemas.openxmlformats.org/officeDocument/2006/relationships/hyperlink" Id="rId175"/>
    <Relationship TargetMode="External" Target="https://infourok.ru/konspekt-i-prezentaciya-k-uroku-russkogo-yazyka-chto-takoe-koren-slova-vo-2-klasse-po-programme-shkola-rossii-4501615.html?ysclid=llzd748jx1702398121" Type="http://schemas.openxmlformats.org/officeDocument/2006/relationships/hyperlink" Id="rId176"/>
    <Relationship TargetMode="External" Target="https://nsportal.ru/nachalnaya-shkola/russkii-yazyk/2012/04/18/obobshchenie-po-teme-koren-slova" Type="http://schemas.openxmlformats.org/officeDocument/2006/relationships/hyperlink" Id="rId177"/>
    <Relationship TargetMode="External" Target="https://interneturok.ru/lesson/russian/3-klass/sostav-slova/ponyatie-ob-okonchanii-rol-okonchaniya-i-predloga-v-predlozhenii-formy-slova?ysclid=llzdh9iwim666301074" Type="http://schemas.openxmlformats.org/officeDocument/2006/relationships/hyperlink" Id="rId178"/>
    <Relationship TargetMode="External" Target="https://xn--j1ahfl.xn--p1ai/presentation/5597.html?ysclid=llzdicyq4v119285958" Type="http://schemas.openxmlformats.org/officeDocument/2006/relationships/hyperlink" Id="rId179"/>
    <Relationship TargetMode="External" Target="https://infourok.ru/prezentaciya-po-russkomu-yaziku-na-temu-rod-izmenyaemih-i-neizmenyaemih-predmetov-klass-pnsh-1760815.html?ysclid=llzdjdfiu3833771086" Type="http://schemas.openxmlformats.org/officeDocument/2006/relationships/hyperlink" Id="rId180"/>
    <Relationship TargetMode="External" Target="https://xn--j1ahfl.xn--p1ai/library/interaktivnaya_obuchayushaya_igra_neizmenyaemie_slova_125209.html?ysclid=llzdjztrss992943784" Type="http://schemas.openxmlformats.org/officeDocument/2006/relationships/hyperlink" Id="rId181"/>
    <Relationship TargetMode="External" Target="https://infourok.ru/urok-i-prezentaciya-po-russkomu-yaziku-suffiks-kak-chast-slova-klass-803953.html?ysclid=llzdkucgml844093211" Type="http://schemas.openxmlformats.org/officeDocument/2006/relationships/hyperlink" Id="rId182"/>
    <Relationship TargetMode="External" Target="https://urok.1sept.ru/articles/637101?ysclid=llzdln8yi2327629564" Type="http://schemas.openxmlformats.org/officeDocument/2006/relationships/hyperlink" Id="rId183"/>
    <Relationship TargetMode="External" Target="https://nsportal.ru/nachalnaya-shkola/russkii-yazyk/2015/08/06/urok-russkogo-yazyka-vo-2-klasse-po-teme-pristavka-kak" Type="http://schemas.openxmlformats.org/officeDocument/2006/relationships/hyperlink" Id="rId184"/>
    <Relationship TargetMode="External" Target="https://urok.1sept.ru/articles/573270?ysclid=llzdpo7avn619611846" Type="http://schemas.openxmlformats.org/officeDocument/2006/relationships/hyperlink" Id="rId185"/>
    <Relationship TargetMode="External" Target="https://interneturok.ru/lesson/russian/3-klass/sostav-slova/ponyatie-o-pristavke-i-suffikse-obrazovanie-slov-s-pomoschyu-pristavok-i-suffiksov?ysclid=llzdrcwrcr925664579" Type="http://schemas.openxmlformats.org/officeDocument/2006/relationships/hyperlink" Id="rId186"/>
    <Relationship TargetMode="External" Target="https://easyen.ru/load/russkij_jazyk/2_klass/prezentacija_obrazovanie_slov_pri_pomoshhi_pristavok_i_suffiksov/381-1-0-25279?ysclid=llzdsqrbtg652986461" Type="http://schemas.openxmlformats.org/officeDocument/2006/relationships/hyperlink" Id="rId187"/>
    <Relationship TargetMode="External" Target="https://urok.1sept.ru/articles/693900?ysclid=llzdtuobqr638547265" Type="http://schemas.openxmlformats.org/officeDocument/2006/relationships/hyperlink" Id="rId188"/>
    <Relationship TargetMode="External" Target="https://easyen.ru/load/russkij_jazyk/2_klass/prezentacija_k_uroku_sostav_slova/381-1-0-62505?ysclid=llzdvmozf696096767" Type="http://schemas.openxmlformats.org/officeDocument/2006/relationships/hyperlink" Id="rId189"/>
    <Relationship TargetMode="External" Target="https://infourok.ru/prezentaciya-po-russkomu-yaziku-na-temu-sostav-slova-klass-700141.html?ysclid=llzdwrmxtw527648317" Type="http://schemas.openxmlformats.org/officeDocument/2006/relationships/hyperlink" Id="rId190"/>
    <Relationship TargetMode="External" Target="https://nsportal.ru/nachalnaya-shkola/russkii-yazyk/2014/10/29/sostav-slova-urok-prezentatsiya-vo-2-klass" Type="http://schemas.openxmlformats.org/officeDocument/2006/relationships/hyperlink" Id="rId191"/>
    <Relationship TargetMode="External" Target="https://www.yaklass.ru/p/russky-yazik/2-klass/slovo-18878/chast-slova-koren-obrazovanie-odnokorennykh-slov-16160/tv-7ca4820a-cc11-4500-aee6-98a8373f23f0?ysclid=llzdygs4gi506746600" Type="http://schemas.openxmlformats.org/officeDocument/2006/relationships/hyperlink" Id="rId192"/>
    <Relationship TargetMode="External" Target="https://m.edsoo.ru/7f410de8" Type="http://schemas.openxmlformats.org/officeDocument/2006/relationships/hyperlink" Id="rId193"/>
    <Relationship TargetMode="External" Target="https://infourok.ru/prezentaciya-k-uroku-russkogo-yazika-po-teme-suffiks-kak-chast-slova-klass-749856.html?ysclid=llze0inazv550992079" Type="http://schemas.openxmlformats.org/officeDocument/2006/relationships/hyperlink" Id="rId194"/>
    <Relationship TargetMode="External" Target="https://resh.edu.ru/subject/lesson/5295/start/201858/" Type="http://schemas.openxmlformats.org/officeDocument/2006/relationships/hyperlink" Id="rId195"/>
    <Relationship TargetMode="External" Target="https://resh.edu.ru/subject/lesson/4220/start/201891/" Type="http://schemas.openxmlformats.org/officeDocument/2006/relationships/hyperlink" Id="rId196"/>
    <Relationship TargetMode="External" Target="https://resh.edu.ru/subject/lesson/5296/start/201954/" Type="http://schemas.openxmlformats.org/officeDocument/2006/relationships/hyperlink" Id="rId197"/>
    <Relationship TargetMode="External" Target="https://resh.edu.ru/subject/lesson/4205/start/202017/" Type="http://schemas.openxmlformats.org/officeDocument/2006/relationships/hyperlink" Id="rId198"/>
    <Relationship TargetMode="External" Target="https://resh.edu.ru/subject/lesson/5297/start/201986/" Type="http://schemas.openxmlformats.org/officeDocument/2006/relationships/hyperlink" Id="rId199"/>
    <Relationship TargetMode="External" Target="https://m.edsoo.ru/7f410de8" Type="http://schemas.openxmlformats.org/officeDocument/2006/relationships/hyperlink" Id="rId200"/>
    <Relationship TargetMode="External" Target="https://resh.edu.ru/subject/lesson/5563/start/114967/" Type="http://schemas.openxmlformats.org/officeDocument/2006/relationships/hyperlink" Id="rId201"/>
    <Relationship TargetMode="External" Target="https://resh.edu.ru/subject/lesson/3539/start/180077/" Type="http://schemas.openxmlformats.org/officeDocument/2006/relationships/hyperlink" Id="rId202"/>
    <Relationship TargetMode="External" Target="https://resh.edu.ru/subject/lesson/6081/start/220012/" Type="http://schemas.openxmlformats.org/officeDocument/2006/relationships/hyperlink" Id="rId203"/>
    <Relationship TargetMode="External" Target="https://resh.edu.ru/subject/lesson/6097/start/220043/" Type="http://schemas.openxmlformats.org/officeDocument/2006/relationships/hyperlink" Id="rId204"/>
    <Relationship TargetMode="External" Target="https://resh.edu.ru/subject/lesson/6097/conspect/220042/" Type="http://schemas.openxmlformats.org/officeDocument/2006/relationships/hyperlink" Id="rId205"/>
    <Relationship TargetMode="External" Target="https://www.yaklass.ru/p/russky-yazik/2-klass/bukvy-i-zvuki-osnovnye-pravila-pravopisaniia-18903/pravopisanie-slov-s-bezudarnym-glasnym-zvukom-v-korne-sposoby-proverki-na_-16308/re-1018082d-7c79-4e35-8605-92d92f70b577?ysclid=llze5n3118154816233" Type="http://schemas.openxmlformats.org/officeDocument/2006/relationships/hyperlink" Id="rId206"/>
    <Relationship TargetMode="External" Target="https://infourok.ru/kontrolnie-raboti-po-russkomu-yaziku-v-p-kanakina-shkola-rossii-klass-1470748.html?ysclid=llzcldrqvs830493938" Type="http://schemas.openxmlformats.org/officeDocument/2006/relationships/hyperlink" Id="rId207"/>
    <Relationship TargetMode="External" Target="https://resh.edu.ru/subject/lesson/3552/start/202208/" Type="http://schemas.openxmlformats.org/officeDocument/2006/relationships/hyperlink" Id="rId208"/>
    <Relationship TargetMode="External" Target="https://www.yaklass.ru/p/russky-yazik/5-klass/morfemika-orfografiia-14362/pravopisanie-kornei-s-bezudarnymi-proveriaemymi-neproveriaemymi-glasnymi-6957534/re-58fa2563-8a2a-4510-b58a-a635bfdf7eeb?ysclid=llze84p7xp664788432" Type="http://schemas.openxmlformats.org/officeDocument/2006/relationships/hyperlink" Id="rId209"/>
    <Relationship TargetMode="External" Target="https://infourok.ru/slovarnie-diktanti-po-russkomu-yaziku-klass-umk-shkola-rossii-3780377.html?ysclid=llze9dnbeo555692015" Type="http://schemas.openxmlformats.org/officeDocument/2006/relationships/hyperlink" Id="rId210"/>
    <Relationship TargetMode="External" Target="https://infourok.ru/interaktivniy-trenazhyor-pravopisanii-slov-s-orfogrammami-v-znachimih-chastyah-slova-russkiy-yazik-klass-2457206.html?ysclid=llzehwhm4y242335334" Type="http://schemas.openxmlformats.org/officeDocument/2006/relationships/hyperlink" Id="rId211"/>
    <Relationship TargetMode="External" Target="https://multiurok.ru/files/kartochki-na-vse-orfogrammy-1-klass.html?ysclid=llzemnlv97547354495" Type="http://schemas.openxmlformats.org/officeDocument/2006/relationships/hyperlink" Id="rId212"/>
    <Relationship TargetMode="External" Target="https://resh.edu.ru/subject/lesson/3965/start/180493/" Type="http://schemas.openxmlformats.org/officeDocument/2006/relationships/hyperlink" Id="rId213"/>
    <Relationship TargetMode="External" Target="https://resh.edu.ru/subject/lesson/6004/start/202302/" Type="http://schemas.openxmlformats.org/officeDocument/2006/relationships/hyperlink" Id="rId214"/>
    <Relationship TargetMode="External" Target="https://resh.edu.ru/subject/lesson/6000/start/271851/" Type="http://schemas.openxmlformats.org/officeDocument/2006/relationships/hyperlink" Id="rId215"/>
    <Relationship TargetMode="External" Target="https://infourok.ru/prezentaciya-po-russkomu-yazyku-na-temu-pravopisanie-slov-s-myagkim-znakom-na-konce-i-v-seredine-pered-soglasnym-2-klass-4060547.html?ysclid=llzeoshji0178435224" Type="http://schemas.openxmlformats.org/officeDocument/2006/relationships/hyperlink" Id="rId216"/>
    <Relationship TargetMode="External" Target="https://nsportal.ru/nachalnaya-shkola/russkii-yazyk/2019/01/06/kontrolnye-raboty-po-russkomu-yazyku-2-klass-shkola" Type="http://schemas.openxmlformats.org/officeDocument/2006/relationships/hyperlink" Id="rId217"/>
    <Relationship TargetMode="External" Target="https://urok.1sept.ru/articles/212542?ysclid=llzg2mksdy49818046" Type="http://schemas.openxmlformats.org/officeDocument/2006/relationships/hyperlink" Id="rId218"/>
    <Relationship TargetMode="External" Target="https://infourok.ru/material.html?mid=102876 ysclid=llzg3t0616728535972" Type="http://schemas.openxmlformats.org/officeDocument/2006/relationships/hyperlink" Id="rId219"/>
    <Relationship TargetMode="External" Target="https://nsportal.ru/nachalnaya-shkola/russkii-yazyk/2018/04/03/urok-razvitiya-rechi-vo-2-klassesostavlenie-otvetov-po" Type="http://schemas.openxmlformats.org/officeDocument/2006/relationships/hyperlink" Id="rId220"/>
    <Relationship TargetMode="External" Target="https://multiurok.ru/files/prezentatsiia-po-rodnomu-iazyku-uchimsia-vesti-dia.html?ysclid=llzg9dyfd0698577469" Type="http://schemas.openxmlformats.org/officeDocument/2006/relationships/hyperlink" Id="rId221"/>
    <Relationship TargetMode="External" Target="https://infourok.ru/russkiy-yazik-rabota-po-algoritmu-pri-spisivanii-teksta-klass-3364600.html?ysclid=llzgc589dx352214768" Type="http://schemas.openxmlformats.org/officeDocument/2006/relationships/hyperlink" Id="rId222"/>
    <Relationship TargetMode="External" Target="https://resh.edu.ru/subject/lesson/6414/conspect/188735/" Type="http://schemas.openxmlformats.org/officeDocument/2006/relationships/hyperlink" Id="rId223"/>
    <Relationship TargetMode="External" Target="https://urok.1sept.ru/articles/565185?ysclid=llzgfcvj2h133223909" Type="http://schemas.openxmlformats.org/officeDocument/2006/relationships/hyperlink" Id="rId224"/>
    <Relationship TargetMode="External" Target="https://infourok.ru/prezentaciya-k-uroku-russkogo-yazika-na-temuslog-perenos-slov-3401548.html?ysclid=llzgk8elap964660724" Type="http://schemas.openxmlformats.org/officeDocument/2006/relationships/hyperlink" Id="rId225"/>
    <Relationship TargetMode="External" Target="https://infourok.ru/prezentaciya-k-uroku-russkogo-yazika-na-temuslog-perenos-slov-3401548.html?ysclid=llzgk8elap964660724" Type="http://schemas.openxmlformats.org/officeDocument/2006/relationships/hyperlink" Id="rId226"/>
    <Relationship TargetMode="External" Target="https://interneturok.ru/lesson/russian/2-klass/zvuki-i-bukvy/soglasnye-zvuki-sochetaniya-bukv-chn-chk-schn?ysclid=llzgoj2exd146522953" Type="http://schemas.openxmlformats.org/officeDocument/2006/relationships/hyperlink" Id="rId227"/>
    <Relationship TargetMode="External" Target="https://resh.edu.ru/subject/lesson/3570/start/271882/" Type="http://schemas.openxmlformats.org/officeDocument/2006/relationships/hyperlink" Id="rId228"/>
    <Relationship TargetMode="External" Target="https://resh.edu.ru/subject/lesson/6006/start/220105/" Type="http://schemas.openxmlformats.org/officeDocument/2006/relationships/hyperlink" Id="rId229"/>
    <Relationship TargetMode="External" Target="https://resh.edu.ru/subject/lesson/6006/start/220105/" Type="http://schemas.openxmlformats.org/officeDocument/2006/relationships/hyperlink" Id="rId230"/>
    <Relationship TargetMode="External" Target="https://nsportal.ru/nachalnaya-shkola/russkii-yazyk/2019/01/06/kontrolnye-raboty-po-russkomu-yazyku-2-klass-shkola" Type="http://schemas.openxmlformats.org/officeDocument/2006/relationships/hyperlink" Id="rId231"/>
    <Relationship TargetMode="External" Target="https://infourok.ru/urok-65-urok-razvitiya-svyaznoj-rechi-sostavlenie-ustnogo-rasskaza-po-risunkam-i-voprosam-den-rozhdeniya-katyushi-5485681.html?ysclid=llzgr0xh4841509569" Type="http://schemas.openxmlformats.org/officeDocument/2006/relationships/hyperlink" Id="rId232"/>
    <Relationship TargetMode="External" Target="https://resh.edu.ru/subject/lesson/5323/start/220163/" Type="http://schemas.openxmlformats.org/officeDocument/2006/relationships/hyperlink" Id="rId233"/>
    <Relationship TargetMode="External" Target="https://resh.edu.ru/subject/lesson/3582/start/141522/" Type="http://schemas.openxmlformats.org/officeDocument/2006/relationships/hyperlink" Id="rId234"/>
    <Relationship TargetMode="External" Target="https://interneturok.ru/lesson/russian/3-klass/pravopisanie/pravopisanie-zvonkih-i-gluhih-soglasnyh-v-korne-sposoby-proverki-slov-s-parnymi-soglasnymi-v-korne?ysclid=llzgty9rkn757664137" Type="http://schemas.openxmlformats.org/officeDocument/2006/relationships/hyperlink" Id="rId235"/>
    <Relationship TargetMode="External" Target="https://infourok.ru/slovarnie-diktanti-po-russkomu-yaziku-klass-umk-shkola-rossii-3780377.html?ysclid=llze9dnbeo555692015" Type="http://schemas.openxmlformats.org/officeDocument/2006/relationships/hyperlink" Id="rId236"/>
    <Relationship TargetMode="External" Target="https://www.yaklass.ru/p/russky-yazik/1-klass/vse-o-bukvakh-i-zvukakh-15854/glukhie-i-zvonkie-soglasnye-zvuki-bukvy-oboznachaiushchie-parnyi-po-glu_-6395727/re-118c9355-85e0-464a-be91-3b26705a29fd?ysclid=llzguhk6aj542169898" Type="http://schemas.openxmlformats.org/officeDocument/2006/relationships/hyperlink" Id="rId237"/>
    <Relationship TargetMode="External" Target="https://infourok.ru/konspekt-uroka-i-prezentaciya-na-temu-pravopisanie-slov-s-parnim-po-gluhostizvonkosti-soglasnim-v-korne-slova-klass-1919434.html?ysclid=llzgw2ofbr827861403" Type="http://schemas.openxmlformats.org/officeDocument/2006/relationships/hyperlink" Id="rId238"/>
    <Relationship TargetMode="External" Target="https://urok.1sept.ru/articles/634989?ysclid=llzgyfurdc323661993" Type="http://schemas.openxmlformats.org/officeDocument/2006/relationships/hyperlink" Id="rId239"/>
    <Relationship TargetMode="External" Target="https://nsportal.ru/nachalnaya-shkola/russkii-yazyk/2012/06/13/predupreditelnye-i-obyasnitelnye-diktanty" Type="http://schemas.openxmlformats.org/officeDocument/2006/relationships/hyperlink" Id="rId240"/>
    <Relationship TargetMode="External" Target="https://infourok.ru/prezentaciya-k-uroku-russkogo-yazika-uchimsya-pisat-bukvi-glasnih-i-soglasnih-v-korne-slova-vo-klasse-nachalnaya-shkola-veka-3166179.html?ysclid=llzgzythi9267873294" Type="http://schemas.openxmlformats.org/officeDocument/2006/relationships/hyperlink" Id="rId241"/>
    <Relationship TargetMode="External" Target="https://interneturok.ru/lesson/russian/3-klass/pravopisanie/pravopisanie-zvonkih-i-gluhih-soglasnyh-v-korne-sposoby-proverki-slov-s-parnymi-soglasnymi-v-korne?utm_source=yandex utm_medium=cpc utm_campaign=72136850 utm_content=14629084054 utm_term= yclid=9355195011724214271" Type="http://schemas.openxmlformats.org/officeDocument/2006/relationships/hyperlink" Id="rId242"/>
    <Relationship TargetMode="External" Target="https://multiurok.ru/files/razvitie-rechi-9-podrobnoe-izlozhenie-povestvova-1.html?ysclid=llzh4919a2853078998" Type="http://schemas.openxmlformats.org/officeDocument/2006/relationships/hyperlink" Id="rId243"/>
    <Relationship TargetMode="External" Target="https://infourok.ru/slovarnie-diktanti-po-russkomu-yaziku-klass-umk-shkola-rossii-3780377.html?ysclid=llze9dnbeo555692015" Type="http://schemas.openxmlformats.org/officeDocument/2006/relationships/hyperlink" Id="rId244"/>
    <Relationship TargetMode="External" Target="https://infourok.ru/kontrolnie-raboti-po-russkomu-yaziku-v-p-kanakina-shkola-rossii-klass-1470748.html?ysclid=llzcldrqvs830493938" Type="http://schemas.openxmlformats.org/officeDocument/2006/relationships/hyperlink" Id="rId245"/>
    <Relationship TargetMode="External" Target="https://resh.edu.ru/subject/lesson/5324/start/202489/" Type="http://schemas.openxmlformats.org/officeDocument/2006/relationships/hyperlink" Id="rId246"/>
    <Relationship TargetMode="External" Target="https://resh.edu.ru/subject/lesson/5324/start/202489/" Type="http://schemas.openxmlformats.org/officeDocument/2006/relationships/hyperlink" Id="rId247"/>
    <Relationship TargetMode="External" Target="https://interneturok.ru/lesson/russian/2-klass/pismo-orfografiya/pravopisanie-slov-s-razdelitelnym?ysclid=llzholle7h135873028" Type="http://schemas.openxmlformats.org/officeDocument/2006/relationships/hyperlink" Id="rId248"/>
    <Relationship TargetMode="External" Target="https://nsportal.ru/nachalnaya-shkola/russkii-yazyk/2018/03/11/kartochki-razdelitelnyy-myagkiy-znak-2-klass" Type="http://schemas.openxmlformats.org/officeDocument/2006/relationships/hyperlink" Id="rId249"/>
    <Relationship TargetMode="External" Target="https://easyen.ru/load/russkij_jazyk/2_klass/lm_interaktivnyj_trenazhjor_radelitelnyj_mjagkij_znak_2/381-1-0-78607?ysclid=llzhqka3py926331891" Type="http://schemas.openxmlformats.org/officeDocument/2006/relationships/hyperlink" Id="rId250"/>
    <Relationship TargetMode="External" Target="https://xn--j1ahfl.xn--p1ai/library/prezentatciya_k_uroku_russkogo_yazika_povtorenie_izu_203348.html?ysclid=llzhrx2mjt543590713" Type="http://schemas.openxmlformats.org/officeDocument/2006/relationships/hyperlink" Id="rId251"/>
    <Relationship TargetMode="External" Target="https://infourok.ru/slovarnie-diktanti-po-russkomu-yaziku-klass-umk-shkola-rossii-3780377.html?ysclid=llze9dnbeo555692015" Type="http://schemas.openxmlformats.org/officeDocument/2006/relationships/hyperlink" Id="rId252"/>
    <Relationship TargetMode="External" Target="https://infourok.ru/kontrolnie-raboti-po-russkomu-yaziku-v-p-kanakina-shkola-rossii-klass-1470748.html?ysclid=llzcldrqvs830493938" Type="http://schemas.openxmlformats.org/officeDocument/2006/relationships/hyperlink" Id="rId253"/>
    <Relationship TargetMode="External" Target="https://resh.edu.ru/subject/lesson/6009/start/299655/" Type="http://schemas.openxmlformats.org/officeDocument/2006/relationships/hyperlink" Id="rId254"/>
    <Relationship TargetMode="External" Target="https://resh.edu.ru/subject/lesson/5338/start/202582/" Type="http://schemas.openxmlformats.org/officeDocument/2006/relationships/hyperlink" Id="rId255"/>
    <Relationship TargetMode="External" Target="https://interneturok.ru/lesson/russian/2-klass/imya-suschestvitelnoe/imya-suschestvitelnoe-rod-imyon-suschestvitelnyh?ysclid=llzhmu6ndy66590533" Type="http://schemas.openxmlformats.org/officeDocument/2006/relationships/hyperlink" Id="rId256"/>
    <Relationship TargetMode="External" Target="https://resh.edu.ru/subject/lesson/6005/start/180768/" Type="http://schemas.openxmlformats.org/officeDocument/2006/relationships/hyperlink" Id="rId257"/>
    <Relationship TargetMode="External" Target="https://resh.edu.ru/subject/lesson/3626/start/219981/" Type="http://schemas.openxmlformats.org/officeDocument/2006/relationships/hyperlink" Id="rId258"/>
    <Relationship TargetMode="External" Target="https://urok.1sept.ru/articles/523998?ysclid=llzhu0htzv366078488" Type="http://schemas.openxmlformats.org/officeDocument/2006/relationships/hyperlink" Id="rId259"/>
    <Relationship TargetMode="External" Target="https://resh.edu.ru/subject/lesson/3636/conspect/203021/" Type="http://schemas.openxmlformats.org/officeDocument/2006/relationships/hyperlink" Id="rId260"/>
    <Relationship TargetMode="External" Target="https://infourok.ru/prezentaciya-po-russkomu-yaziku-na-temu-sostavlenie-rasskaza-po-reprodukcii-kartini-ishishkinautro-v-sosnovom-lesu-klass-3730700.html?ysclid=llzhvrbtvd927432852" Type="http://schemas.openxmlformats.org/officeDocument/2006/relationships/hyperlink" Id="rId261"/>
    <Relationship TargetMode="External" Target="https://resh.edu.ru/subject/lesson/3975/start/180800/" Type="http://schemas.openxmlformats.org/officeDocument/2006/relationships/hyperlink" Id="rId262"/>
    <Relationship TargetMode="External" Target="https://urok.1sept.ru/articles/620322?ysclid=llzhxan8i7588718986" Type="http://schemas.openxmlformats.org/officeDocument/2006/relationships/hyperlink" Id="rId263"/>
    <Relationship TargetMode="External" Target="https://interneturok.ru/lesson/russian/2-klass/imya-suschestvitelnoe/pravopisanie-sobstvennyh-imyon-suschestvitelnyh-zaglavnaya-bukva-v-nazvaniyah-knig-zhurnalov-v-imenah-skazochnyh-geroev-geograficheskih-nazvaniyah?ysclid=llzhxyq5hh199398529" Type="http://schemas.openxmlformats.org/officeDocument/2006/relationships/hyperlink" Id="rId264"/>
    <Relationship TargetMode="External" Target="https://uchitelya.com/nachalnaya-shkola/151525-prezentaciya-razvitie-rechi-rasskaz-po-lichnym-nablyudeniyam.html" Type="http://schemas.openxmlformats.org/officeDocument/2006/relationships/hyperlink" Id="rId265"/>
    <Relationship TargetMode="External" Target="https://resh.edu.ru/subject/lesson/5346/start/220306/" Type="http://schemas.openxmlformats.org/officeDocument/2006/relationships/hyperlink" Id="rId266"/>
    <Relationship TargetMode="External" Target="https://m.edsoo.ru/7f410de8" Type="http://schemas.openxmlformats.org/officeDocument/2006/relationships/hyperlink" Id="rId267"/>
    <Relationship TargetMode="External" Target="https://resh.edu.ru/subject/lesson/3591/start/202771/" Type="http://schemas.openxmlformats.org/officeDocument/2006/relationships/hyperlink" Id="rId268"/>
    <Relationship TargetMode="External" Target="https://infourok.ru/kontrolnie-raboti-po-russkomu-yaziku-v-p-kanakina-shkola-rossii-klass-1470748.html?ysclid=llzcldrqvs830493938" Type="http://schemas.openxmlformats.org/officeDocument/2006/relationships/hyperlink" Id="rId269"/>
    <Relationship TargetMode="External" Target="https://nsportal.ru/nachalnaya-shkola/russkii-yazyk/2019/01/06/kontrolnye-raboty-po-russkomu-yazyku-2-klass-shkola" Type="http://schemas.openxmlformats.org/officeDocument/2006/relationships/hyperlink" Id="rId270"/>
    <Relationship TargetMode="External" Target="https://resh.edu.ru/subject/lesson/5340/start/202803/" Type="http://schemas.openxmlformats.org/officeDocument/2006/relationships/hyperlink" Id="rId271"/>
    <Relationship TargetMode="External" Target="https://interneturok.ru/lesson/russian/2-klass/glagol/chto-takoe-glagol?ysclid=llzi38paoa182732682" Type="http://schemas.openxmlformats.org/officeDocument/2006/relationships/hyperlink" Id="rId272"/>
    <Relationship TargetMode="External" Target="https://urok.1sept.ru/articles/671512?ysclid=llzi427hui261514769" Type="http://schemas.openxmlformats.org/officeDocument/2006/relationships/hyperlink" Id="rId273"/>
    <Relationship TargetMode="External" Target="https://resh.edu.ru/subject/lesson/4241/start/220364/" Type="http://schemas.openxmlformats.org/officeDocument/2006/relationships/hyperlink" Id="rId274"/>
    <Relationship TargetMode="External" Target="https://resh.edu.ru/subject/lesson/5342/start/220395/" Type="http://schemas.openxmlformats.org/officeDocument/2006/relationships/hyperlink" Id="rId275"/>
    <Relationship TargetMode="External" Target="https://resh.edu.ru/subject/lesson/5339/start/299685/" Type="http://schemas.openxmlformats.org/officeDocument/2006/relationships/hyperlink" Id="rId276"/>
    <Relationship TargetMode="External" Target="https://urok.1sept.ru/articles/618564?ysclid=llzi5aq6h471104218" Type="http://schemas.openxmlformats.org/officeDocument/2006/relationships/hyperlink" Id="rId277"/>
    <Relationship TargetMode="External" Target="https://resh.edu.ru/subject/lesson/3986/start/289316/" Type="http://schemas.openxmlformats.org/officeDocument/2006/relationships/hyperlink" Id="rId278"/>
    <Relationship TargetMode="External" Target="https://interneturok.ru/lesson/russian/2-klass/nasha-rech/chto-takoe-tekst-povestvovanie?ysclid=llzi7ufehg411552140" Type="http://schemas.openxmlformats.org/officeDocument/2006/relationships/hyperlink" Id="rId279"/>
    <Relationship TargetMode="External" Target="https://www.yaklass.ru/p/russky-yazik/2-klass/chasti-rechi-535372/tekst-povestvovanie-i-rol-v-nem-glagolov-tekst-opisanie-i-rol-v-nem-ime_-5971107/re-38e09810-9639-4b53-9055-9e7f74e74786?ysclid=llzi8r23sl906646715" Type="http://schemas.openxmlformats.org/officeDocument/2006/relationships/hyperlink" Id="rId280"/>
    <Relationship TargetMode="External" Target="https://infourok.ru/diktanti-i-proverochnie-raboti-po-russkomu-yaziku-klass-3498994.html?ysclid=llziecft3f730117719" Type="http://schemas.openxmlformats.org/officeDocument/2006/relationships/hyperlink" Id="rId281"/>
    <Relationship TargetMode="External" Target="https://m.edsoo.ru/7f410de8" Type="http://schemas.openxmlformats.org/officeDocument/2006/relationships/hyperlink" Id="rId282"/>
    <Relationship TargetMode="External" Target="https://resh.edu.ru/subject/lesson/5341/start/220457/" Type="http://schemas.openxmlformats.org/officeDocument/2006/relationships/hyperlink" Id="rId283"/>
    <Relationship TargetMode="External" Target="https://resh.edu.ru/subject/lesson/4279/start/181105/" Type="http://schemas.openxmlformats.org/officeDocument/2006/relationships/hyperlink" Id="rId284"/>
    <Relationship TargetMode="External" Target="https://www.yaklass.ru/p/russky-yazik/2-klass/chasti-rechi-535372/imia-prilagatelnoe-kak-chast-rechi-znachenie-i-upotreblenie-v-rechi-565567/re-e72b2726-d57a-4d20-95e4-0c9bef3c4818?ysclid=llzicndz7p263256431" Type="http://schemas.openxmlformats.org/officeDocument/2006/relationships/hyperlink" Id="rId285"/>
    <Relationship TargetMode="External" Target="https://resh.edu.ru/subject/lesson/5304/start/90100/" Type="http://schemas.openxmlformats.org/officeDocument/2006/relationships/hyperlink" Id="rId286"/>
    <Relationship TargetMode="External" Target="https://resh.edu.ru/subject/lesson/5304/start/90100/" Type="http://schemas.openxmlformats.org/officeDocument/2006/relationships/hyperlink" Id="rId287"/>
    <Relationship TargetMode="External" Target="https://resh.edu.ru/subject/lesson/3601/start/220598" Type="http://schemas.openxmlformats.org/officeDocument/2006/relationships/hyperlink" Id="rId288"/>
    <Relationship TargetMode="External" Target="https://nsportal.ru/nachalnaya-shkola/russkii-yazyk/2020/01/15/konspekt-uroka-po-russkomu-yazyku-chto-takoe-tekst" Type="http://schemas.openxmlformats.org/officeDocument/2006/relationships/hyperlink" Id="rId289"/>
    <Relationship TargetMode="External" Target="https://infourok.ru/konspekt-po-russkomu-yazyku-na-temu-ponyatie-o-tekste-opisanii-rol-imyon-prilagatelnyh-v-tekste-opisanii-2-klass-4478758.html?ysclid=llziuy11z6759367664" Type="http://schemas.openxmlformats.org/officeDocument/2006/relationships/hyperlink" Id="rId290"/>
    <Relationship TargetMode="External" Target="https://interneturok.ru/lesson/russian/2-klass/nasha-rech/chto-takoe-tekst-opisanie?ysclid=llziymdaba35851341" Type="http://schemas.openxmlformats.org/officeDocument/2006/relationships/hyperlink" Id="rId291"/>
    <Relationship TargetMode="External" Target="https://www.youtube.com/watch?v=nr7fDZ1z6a8" Type="http://schemas.openxmlformats.org/officeDocument/2006/relationships/hyperlink" Id="rId292"/>
    <Relationship TargetMode="External" Target="https://urok.1sept.ru/articles/310465?ysclid=llzixy605j532341611" Type="http://schemas.openxmlformats.org/officeDocument/2006/relationships/hyperlink" Id="rId293"/>
    <Relationship TargetMode="External" Target="https://infourok.ru/prezentaciya-po-russkomu-yaziku-na-temu-sostavlenie-tekstaopisaniya-natyurmorta-po-reprodukcii-kartini-fp-tolstogo-buket-cvetov--2965877.html?ysclid=llzj05sn1o922590857" Type="http://schemas.openxmlformats.org/officeDocument/2006/relationships/hyperlink" Id="rId294"/>
    <Relationship TargetMode="External" Target="https://infourok.ru/kontrolnie-raboti-po-russkomu-yaziku-v-p-kanakina-shkola-rossii-klass-1470748.html?ysclid=llzcldrqvs830493938" Type="http://schemas.openxmlformats.org/officeDocument/2006/relationships/hyperlink" Id="rId295"/>
    <Relationship TargetMode="External" Target="https://infourok.ru/pamyatka-raboti-nad-oshibkami-klass-2827693.html?ysclid=llzioza6ds121947645" Type="http://schemas.openxmlformats.org/officeDocument/2006/relationships/hyperlink" Id="rId296"/>
    <Relationship TargetMode="External" Target="https://urok.1sept.ru/articles/311210?ysclid=llzj2gp484183719439" Type="http://schemas.openxmlformats.org/officeDocument/2006/relationships/hyperlink" Id="rId297"/>
    <Relationship TargetMode="External" Target="https://uchitelya.com/russkiy-yazyk/158013-prezentaciya-razvitie-rechi-sostavlenie-po-risunkam-teksta-dialoga-2-klass.html" Type="http://schemas.openxmlformats.org/officeDocument/2006/relationships/hyperlink" Id="rId298"/>
    <Relationship TargetMode="External" Target="https://resh.edu.ru/subject/lesson/5343/start/220689/" Type="http://schemas.openxmlformats.org/officeDocument/2006/relationships/hyperlink" Id="rId299"/>
    <Relationship TargetMode="External" Target="https://infourok.ru/prezentaciya-konspekt-po-russkomu-yaziku-na-temu-tekstrassuzhdenie-klass-277884.html?ysclid=llzj68tlbc876190234" Type="http://schemas.openxmlformats.org/officeDocument/2006/relationships/hyperlink" Id="rId300"/>
    <Relationship TargetMode="External" Target="https://resh.edu.ru/subject/lesson/4242/start/220863/" Type="http://schemas.openxmlformats.org/officeDocument/2006/relationships/hyperlink" Id="rId301"/>
    <Relationship TargetMode="External" Target="https://interneturok.ru/lesson/russian/2-klass/predlog/obschee-ponyatie-o-predloge-razdelnoe-napisanie-predlogov-so-slovami?ysclid=llzj7nxutq995415533" Type="http://schemas.openxmlformats.org/officeDocument/2006/relationships/hyperlink" Id="rId302"/>
    <Relationship TargetMode="External" Target="https://nsportal.ru/nachalnaya-shkola/russkii-yazyk/2012/09/15/predlogi-2-prezentatsii-metodicheskie-ukazaniya-k-urokam" Type="http://schemas.openxmlformats.org/officeDocument/2006/relationships/hyperlink" Id="rId303"/>
    <Relationship TargetMode="External" Target="https://nsportal.ru/nachalnaya-shkola/russkii-yazyk/2023/01/29/urok-na-temu-predlogi-i-ih-osobennosti-2-klass" Type="http://schemas.openxmlformats.org/officeDocument/2006/relationships/hyperlink" Id="rId304"/>
    <Relationship TargetMode="External" Target="https://www.yaklass.ru/p/russky-yazik/2-klass/chasti-rechi-535372/predlog-kak-chast-rechi-rol-predlogov-v-rechi-pravopisanie-predlogov-s-i_-566033/re-7e0aaa5c-7f61-4831-8da7-c16292acc324?ysclid=llzj8to94u918631951" Type="http://schemas.openxmlformats.org/officeDocument/2006/relationships/hyperlink" Id="rId305"/>
    <Relationship TargetMode="External" Target="https://resh.edu.ru/subject/lesson/5344/start/220895/" Type="http://schemas.openxmlformats.org/officeDocument/2006/relationships/hyperlink" Id="rId306"/>
    <Relationship TargetMode="External" Target="https://nsportal.ru/nachalnaya-shkola/russkii-yazyk/2023/05/07/russkiy-yazyk" Type="http://schemas.openxmlformats.org/officeDocument/2006/relationships/hyperlink" Id="rId307"/>
    <Relationship TargetMode="External" Target="https://infourok.ru/kontrolnie-raboti-po-russkomu-yaziku-v-p-kanakina-shkola-rossii-klass-1470748.html?ysclid=llzcldrqvs830493938" Type="http://schemas.openxmlformats.org/officeDocument/2006/relationships/hyperlink" Id="rId308"/>
    <Relationship TargetMode="External" Target="https://resh.edu.ru/subject/lesson/4276/start/221007/" Type="http://schemas.openxmlformats.org/officeDocument/2006/relationships/hyperlink" Id="rId309"/>
    <Relationship TargetMode="External" Target="https://urok.1sept.ru/articles/613665?ysclid=llzje1vapt823516575" Type="http://schemas.openxmlformats.org/officeDocument/2006/relationships/hyperlink" Id="rId310"/>
    <Relationship TargetMode="External" Target="https://infourok.ru/prezentaciya-k-uroku-russkogo-yazika-vo-klasse-po-teme-tekst-opisanie-i-tekst-povestvovaniya-sravnenie-tekstov-2843120.html?ysclid=llzjeigu8x890667849" Type="http://schemas.openxmlformats.org/officeDocument/2006/relationships/hyperlink" Id="rId311"/>
    <Relationship TargetMode="External" Target="https://resh.edu.ru/subject/lesson/6316/start/292041/" Type="http://schemas.openxmlformats.org/officeDocument/2006/relationships/hyperlink" Id="rId312"/>
    <Relationship TargetMode="External" Target="https://resh.edu.ru/subject/lesson/3591/conspect/202770/" Type="http://schemas.openxmlformats.org/officeDocument/2006/relationships/hyperlink" Id="rId313"/>
    <Relationship TargetMode="External" Target="https://infourok.ru/prezentaciya-po-russkomu-yaziku-po-teme-rol-imeni-suschestvitelnogo-v-predlozhenii-v-rechi-627627.html?ysclid=llzjj40e2t509776302" Type="http://schemas.openxmlformats.org/officeDocument/2006/relationships/hyperlink" Id="rId314"/>
    <Relationship TargetMode="External" Target="https://www.yaklass.ru/p/russky-yazik/2-klass/chasti-rechi-535372/tekst-povestvovanie-i-rol-v-nem-glagolov-tekst-opisanie-i-rol-v-nem-ime_-5971107/re-38e09810-9639-4b53-9055-9e7f74e74786?ysclid=llzjm82qsm760167098" Type="http://schemas.openxmlformats.org/officeDocument/2006/relationships/hyperlink" Id="rId315"/>
    <Relationship TargetMode="External" Target="https://urok.1sept.ru/articles/634533?ysclid=llzjoih1bc159347422" Type="http://schemas.openxmlformats.org/officeDocument/2006/relationships/hyperlink" Id="rId316"/>
    <Relationship TargetMode="External" Target="https://infourok.ru/prezentaciya-po-russkomu-yaziku-na-temu-povtorenie-obobschenie-izuchennih-orfogramm-klass-992478.html?ysclid=llzjqboilp685873832" Type="http://schemas.openxmlformats.org/officeDocument/2006/relationships/hyperlink" Id="rId317"/>
    <Relationship TargetMode="External" Target="https://nsportal.ru/nachalnaya-shkola/russkii-yazyk/2014/03/03/urok-prezentatsiya-russkogo-yazyka-vo-2-m-klasse-po-teme" Type="http://schemas.openxmlformats.org/officeDocument/2006/relationships/hyperlink" Id="rId318"/>
    <Relationship TargetMode="External" Target="https://xn--j1ahfl.xn--p1ai/library/test_razvitie_rechi_2_klass_160730.html?ysclid=llzjrmg7r9200495407" Type="http://schemas.openxmlformats.org/officeDocument/2006/relationships/hyperlink" Id="rId319"/>
    <Relationship TargetMode="External" Target="https://interneturok.ru/lesson/russian/2-klass/imya-suschestvitelnoe/imena-suschestvitelnye-sobstvennye-i-naritsatelnye?utm_source=yandex utm_medium=cpc utm_campaign=72136850 utm_content=14629084054 utm_term= yclid=14240643845630197759" Type="http://schemas.openxmlformats.org/officeDocument/2006/relationships/hyperlink" Id="rId320"/>
    <Relationship TargetMode="External" Target="https://interneturok.ru/lesson/russian/3-klass/pravopisanie/pravopisanie-zvonkih-i-gluhih-soglasnyh-v-korne-sposoby-proverki-slov-s-parnymi-soglasnymi-v-korne?ysclid=llzjuu0ycz881197867" Type="http://schemas.openxmlformats.org/officeDocument/2006/relationships/hyperlink" Id="rId321"/>
    <Relationship TargetMode="External" Target="https://infourok.ru/urok-russkogo-yazyka-2-klass-tema-formirovanie-orfograficheskoj-zorkosti-ispolzovanie-raznyh-sposobov-vybora-napisaniya-v-zavisi-4377509.html?ysclid=llzjtukrng841654689" Type="http://schemas.openxmlformats.org/officeDocument/2006/relationships/hyperlink" Id="rId322"/>
    <Relationship TargetMode="External" Target="https://uchi.ru/catalog/rus/2-klass/grade-109" Type="http://schemas.openxmlformats.org/officeDocument/2006/relationships/hyperlink" Id="rId323"/>
    <Relationship TargetMode="External" Target="https://resh.edu.ru/subject/lesson/4280/start/221174/" Type="http://schemas.openxmlformats.org/officeDocument/2006/relationships/hyperlink" Id="rId324"/>
    <Relationship TargetMode="External" Target="https://uchi.ru/catalog/rus/2-klass/grade-109" Type="http://schemas.openxmlformats.org/officeDocument/2006/relationships/hyperlink" Id="rId325"/>
    <Relationship TargetMode="External" Target="https://m.edsoo.ru/7f410de8" Type="http://schemas.openxmlformats.org/officeDocument/2006/relationships/hyperlink" Id="rId326"/>
    <Relationship TargetMode="External" Target="https://m.edsoo.ru/7f410de8" Type="http://schemas.openxmlformats.org/officeDocument/2006/relationships/hyperlink" Id="rId327"/>
    <Relationship TargetMode="External" Target="https://m.edsoo.ru/f841ebc8" Type="http://schemas.openxmlformats.org/officeDocument/2006/relationships/hyperlink" Id="rId328"/>
    <Relationship TargetMode="External" Target="https://m.edsoo.ru/f84228ae" Type="http://schemas.openxmlformats.org/officeDocument/2006/relationships/hyperlink" Id="rId329"/>
    <Relationship TargetMode="External" Target="https://m.edsoo.ru/f8422d40" Type="http://schemas.openxmlformats.org/officeDocument/2006/relationships/hyperlink" Id="rId330"/>
    <Relationship TargetMode="External" Target="https://m.edsoo.ru/f8422d40" Type="http://schemas.openxmlformats.org/officeDocument/2006/relationships/hyperlink" Id="rId331"/>
    <Relationship TargetMode="External" Target="https://m.edsoo.ru/f8423038" Type="http://schemas.openxmlformats.org/officeDocument/2006/relationships/hyperlink" Id="rId332"/>
    <Relationship TargetMode="External" Target="https://m.edsoo.ru/f8423038" Type="http://schemas.openxmlformats.org/officeDocument/2006/relationships/hyperlink" Id="rId333"/>
    <Relationship TargetMode="External" Target="https://m.edsoo.ru/f8423038" Type="http://schemas.openxmlformats.org/officeDocument/2006/relationships/hyperlink" Id="rId334"/>
    <Relationship TargetMode="External" Target="https://m.edsoo.ru/f84239ca" Type="http://schemas.openxmlformats.org/officeDocument/2006/relationships/hyperlink" Id="rId335"/>
    <Relationship TargetMode="External" Target="https://m.edsoo.ru/f8423682" Type="http://schemas.openxmlformats.org/officeDocument/2006/relationships/hyperlink" Id="rId336"/>
    <Relationship TargetMode="External" Target="https://m.edsoo.ru/f8423826" Type="http://schemas.openxmlformats.org/officeDocument/2006/relationships/hyperlink" Id="rId337"/>
    <Relationship TargetMode="External" Target="https://m.edsoo.ru/f8428268" Type="http://schemas.openxmlformats.org/officeDocument/2006/relationships/hyperlink" Id="rId338"/>
    <Relationship TargetMode="External" Target="https://m.edsoo.ru/f8423682" Type="http://schemas.openxmlformats.org/officeDocument/2006/relationships/hyperlink" Id="rId339"/>
    <Relationship TargetMode="External" Target="https://m.edsoo.ru/f8423d3a" Type="http://schemas.openxmlformats.org/officeDocument/2006/relationships/hyperlink" Id="rId340"/>
    <Relationship TargetMode="External" Target="https://m.edsoo.ru/f84248ca" Type="http://schemas.openxmlformats.org/officeDocument/2006/relationships/hyperlink" Id="rId341"/>
    <Relationship TargetMode="External" Target="https://m.edsoo.ru/f8424a96" Type="http://schemas.openxmlformats.org/officeDocument/2006/relationships/hyperlink" Id="rId342"/>
    <Relationship TargetMode="External" Target="https://m.edsoo.ru/f8424d3e" Type="http://schemas.openxmlformats.org/officeDocument/2006/relationships/hyperlink" Id="rId343"/>
    <Relationship TargetMode="External" Target="https://m.edsoo.ru/f84252c0" Type="http://schemas.openxmlformats.org/officeDocument/2006/relationships/hyperlink" Id="rId344"/>
    <Relationship TargetMode="External" Target="https://m.edsoo.ru/f8426be8" Type="http://schemas.openxmlformats.org/officeDocument/2006/relationships/hyperlink" Id="rId345"/>
    <Relationship TargetMode="External" Target="https://m.edsoo.ru/f8426dd2" Type="http://schemas.openxmlformats.org/officeDocument/2006/relationships/hyperlink" Id="rId346"/>
    <Relationship TargetMode="External" Target="https://m.edsoo.ru/f8426f80" Type="http://schemas.openxmlformats.org/officeDocument/2006/relationships/hyperlink" Id="rId347"/>
    <Relationship TargetMode="External" Target="https://m.edsoo.ru/f8426f80" Type="http://schemas.openxmlformats.org/officeDocument/2006/relationships/hyperlink" Id="rId348"/>
    <Relationship TargetMode="External" Target="https://m.edsoo.ru/f8422ac0" Type="http://schemas.openxmlformats.org/officeDocument/2006/relationships/hyperlink" Id="rId349"/>
    <Relationship TargetMode="External" Target="https://m.edsoo.ru/f844436e" Type="http://schemas.openxmlformats.org/officeDocument/2006/relationships/hyperlink" Id="rId350"/>
    <Relationship TargetMode="External" Target="https://m.edsoo.ru/f8444bfc" Type="http://schemas.openxmlformats.org/officeDocument/2006/relationships/hyperlink" Id="rId351"/>
    <Relationship TargetMode="External" Target="https://m.edsoo.ru/f841f168" Type="http://schemas.openxmlformats.org/officeDocument/2006/relationships/hyperlink" Id="rId352"/>
    <Relationship TargetMode="External" Target="https://m.edsoo.ru/f841f938" Type="http://schemas.openxmlformats.org/officeDocument/2006/relationships/hyperlink" Id="rId353"/>
    <Relationship TargetMode="External" Target="https://m.edsoo.ru/f841f50a" Type="http://schemas.openxmlformats.org/officeDocument/2006/relationships/hyperlink" Id="rId354"/>
    <Relationship TargetMode="External" Target="https://m.edsoo.ru/f841f35c" Type="http://schemas.openxmlformats.org/officeDocument/2006/relationships/hyperlink" Id="rId355"/>
    <Relationship TargetMode="External" Target="https://m.edsoo.ru/f841f708" Type="http://schemas.openxmlformats.org/officeDocument/2006/relationships/hyperlink" Id="rId356"/>
    <Relationship TargetMode="External" Target="https://m.edsoo.ru/f843157a" Type="http://schemas.openxmlformats.org/officeDocument/2006/relationships/hyperlink" Id="rId357"/>
    <Relationship TargetMode="External" Target="https://m.edsoo.ru/f844369e" Type="http://schemas.openxmlformats.org/officeDocument/2006/relationships/hyperlink" Id="rId358"/>
    <Relationship TargetMode="External" Target="https://m.edsoo.ru/f84437ca" Type="http://schemas.openxmlformats.org/officeDocument/2006/relationships/hyperlink" Id="rId359"/>
    <Relationship TargetMode="External" Target="https://m.edsoo.ru/f8421468" Type="http://schemas.openxmlformats.org/officeDocument/2006/relationships/hyperlink" Id="rId360"/>
    <Relationship TargetMode="External" Target="https://m.edsoo.ru/f841fb4a" Type="http://schemas.openxmlformats.org/officeDocument/2006/relationships/hyperlink" Id="rId361"/>
    <Relationship TargetMode="External" Target="https://m.edsoo.ru/f841fe24" Type="http://schemas.openxmlformats.org/officeDocument/2006/relationships/hyperlink" Id="rId362"/>
    <Relationship TargetMode="External" Target="https://m.edsoo.ru/f842009a" Type="http://schemas.openxmlformats.org/officeDocument/2006/relationships/hyperlink" Id="rId363"/>
    <Relationship TargetMode="External" Target="https://m.edsoo.ru/f8423f9c" Type="http://schemas.openxmlformats.org/officeDocument/2006/relationships/hyperlink" Id="rId364"/>
    <Relationship TargetMode="External" Target="https://m.edsoo.ru/f84202ac" Type="http://schemas.openxmlformats.org/officeDocument/2006/relationships/hyperlink" Id="rId365"/>
    <Relationship TargetMode="External" Target="https://m.edsoo.ru/f8420644" Type="http://schemas.openxmlformats.org/officeDocument/2006/relationships/hyperlink" Id="rId366"/>
    <Relationship TargetMode="External" Target="https://m.edsoo.ru/f8420842" Type="http://schemas.openxmlformats.org/officeDocument/2006/relationships/hyperlink" Id="rId367"/>
    <Relationship TargetMode="External" Target="https://m.edsoo.ru/f84209d2" Type="http://schemas.openxmlformats.org/officeDocument/2006/relationships/hyperlink" Id="rId368"/>
    <Relationship TargetMode="External" Target="https://m.edsoo.ru/f8423272" Type="http://schemas.openxmlformats.org/officeDocument/2006/relationships/hyperlink" Id="rId369"/>
    <Relationship TargetMode="External" Target="https://m.edsoo.ru/f84234ca" Type="http://schemas.openxmlformats.org/officeDocument/2006/relationships/hyperlink" Id="rId370"/>
    <Relationship TargetMode="External" Target="https://m.edsoo.ru/f8421800" Type="http://schemas.openxmlformats.org/officeDocument/2006/relationships/hyperlink" Id="rId371"/>
    <Relationship TargetMode="External" Target="https://m.edsoo.ru/f8421238" Type="http://schemas.openxmlformats.org/officeDocument/2006/relationships/hyperlink" Id="rId372"/>
    <Relationship TargetMode="External" Target="https://m.edsoo.ru/f8426080" Type="http://schemas.openxmlformats.org/officeDocument/2006/relationships/hyperlink" Id="rId373"/>
    <Relationship TargetMode="External" Target="https://m.edsoo.ru/f842c110" Type="http://schemas.openxmlformats.org/officeDocument/2006/relationships/hyperlink" Id="rId374"/>
    <Relationship TargetMode="External" Target="https://m.edsoo.ru/f842163e" Type="http://schemas.openxmlformats.org/officeDocument/2006/relationships/hyperlink" Id="rId375"/>
    <Relationship TargetMode="External" Target="https://m.edsoo.ru/f842163e" Type="http://schemas.openxmlformats.org/officeDocument/2006/relationships/hyperlink" Id="rId376"/>
    <Relationship TargetMode="External" Target="https://m.edsoo.ru/f84219d6" Type="http://schemas.openxmlformats.org/officeDocument/2006/relationships/hyperlink" Id="rId377"/>
    <Relationship TargetMode="External" Target="https://m.edsoo.ru/f84222d2" Type="http://schemas.openxmlformats.org/officeDocument/2006/relationships/hyperlink" Id="rId378"/>
    <Relationship TargetMode="External" Target="https://m.edsoo.ru/f84300e4" Type="http://schemas.openxmlformats.org/officeDocument/2006/relationships/hyperlink" Id="rId379"/>
    <Relationship TargetMode="External" Target="https://m.edsoo.ru/f84220ca" Type="http://schemas.openxmlformats.org/officeDocument/2006/relationships/hyperlink" Id="rId380"/>
    <Relationship TargetMode="External" Target="https://m.edsoo.ru/f8426238" Type="http://schemas.openxmlformats.org/officeDocument/2006/relationships/hyperlink" Id="rId381"/>
    <Relationship TargetMode="External" Target="https://m.edsoo.ru/f8421e54" Type="http://schemas.openxmlformats.org/officeDocument/2006/relationships/hyperlink" Id="rId382"/>
    <Relationship TargetMode="External" Target="https://m.edsoo.ru/f8428c7c" Type="http://schemas.openxmlformats.org/officeDocument/2006/relationships/hyperlink" Id="rId383"/>
    <Relationship TargetMode="External" Target="https://m.edsoo.ru/7f410de8" Type="http://schemas.openxmlformats.org/officeDocument/2006/relationships/hyperlink" Id="rId384"/>
    <Relationship TargetMode="External" Target="https://m.edsoo.ru/f842da88" Type="http://schemas.openxmlformats.org/officeDocument/2006/relationships/hyperlink" Id="rId385"/>
    <Relationship TargetMode="External" Target="https://m.edsoo.ru/f842dcb8" Type="http://schemas.openxmlformats.org/officeDocument/2006/relationships/hyperlink" Id="rId386"/>
    <Relationship TargetMode="External" Target="https://m.edsoo.ru/f842df92" Type="http://schemas.openxmlformats.org/officeDocument/2006/relationships/hyperlink" Id="rId387"/>
    <Relationship TargetMode="External" Target="https://m.edsoo.ru/f842a6b2" Type="http://schemas.openxmlformats.org/officeDocument/2006/relationships/hyperlink" Id="rId388"/>
    <Relationship TargetMode="External" Target="https://m.edsoo.ru/f842a6b2" Type="http://schemas.openxmlformats.org/officeDocument/2006/relationships/hyperlink" Id="rId389"/>
    <Relationship TargetMode="External" Target="https://m.edsoo.ru/f8421c24" Type="http://schemas.openxmlformats.org/officeDocument/2006/relationships/hyperlink" Id="rId390"/>
    <Relationship TargetMode="External" Target="https://m.edsoo.ru/f842b42c" Type="http://schemas.openxmlformats.org/officeDocument/2006/relationships/hyperlink" Id="rId391"/>
    <Relationship TargetMode="External" Target="https://m.edsoo.ru/f842b648" Type="http://schemas.openxmlformats.org/officeDocument/2006/relationships/hyperlink" Id="rId392"/>
    <Relationship TargetMode="External" Target="https://m.edsoo.ru/f8423f9c" Type="http://schemas.openxmlformats.org/officeDocument/2006/relationships/hyperlink" Id="rId393"/>
    <Relationship TargetMode="External" Target="https://m.edsoo.ru/f8424190" Type="http://schemas.openxmlformats.org/officeDocument/2006/relationships/hyperlink" Id="rId394"/>
    <Relationship TargetMode="External" Target="https://m.edsoo.ru/f8430904" Type="http://schemas.openxmlformats.org/officeDocument/2006/relationships/hyperlink" Id="rId395"/>
    <Relationship TargetMode="External" Target="https://m.edsoo.ru/f84276d8" Type="http://schemas.openxmlformats.org/officeDocument/2006/relationships/hyperlink" Id="rId396"/>
    <Relationship TargetMode="External" Target="https://m.edsoo.ru/f8427d36" Type="http://schemas.openxmlformats.org/officeDocument/2006/relationships/hyperlink" Id="rId397"/>
    <Relationship TargetMode="External" Target="https://m.edsoo.ru/f842730e" Type="http://schemas.openxmlformats.org/officeDocument/2006/relationships/hyperlink" Id="rId398"/>
    <Relationship TargetMode="External" Target="https://m.edsoo.ru/f8424f28" Type="http://schemas.openxmlformats.org/officeDocument/2006/relationships/hyperlink" Id="rId399"/>
    <Relationship TargetMode="External" Target="https://m.edsoo.ru/f8422494" Type="http://schemas.openxmlformats.org/officeDocument/2006/relationships/hyperlink" Id="rId400"/>
    <Relationship TargetMode="External" Target="https://m.edsoo.ru/f84228ae" Type="http://schemas.openxmlformats.org/officeDocument/2006/relationships/hyperlink" Id="rId401"/>
    <Relationship TargetMode="External" Target="https://m.edsoo.ru/f8428aec" Type="http://schemas.openxmlformats.org/officeDocument/2006/relationships/hyperlink" Id="rId402"/>
    <Relationship TargetMode="External" Target="https://m.edsoo.ru/f842c750" Type="http://schemas.openxmlformats.org/officeDocument/2006/relationships/hyperlink" Id="rId403"/>
    <Relationship TargetMode="External" Target="https://m.edsoo.ru/f84296c2" Type="http://schemas.openxmlformats.org/officeDocument/2006/relationships/hyperlink" Id="rId404"/>
    <Relationship TargetMode="External" Target="https://m.edsoo.ru/f8429ec4" Type="http://schemas.openxmlformats.org/officeDocument/2006/relationships/hyperlink" Id="rId405"/>
    <Relationship TargetMode="External" Target="https://m.edsoo.ru/f84291f4" Type="http://schemas.openxmlformats.org/officeDocument/2006/relationships/hyperlink" Id="rId406"/>
    <Relationship TargetMode="External" Target="https://m.edsoo.ru/f8429906" Type="http://schemas.openxmlformats.org/officeDocument/2006/relationships/hyperlink" Id="rId407"/>
    <Relationship TargetMode="External" Target="https://m.edsoo.ru/f8429cd0" Type="http://schemas.openxmlformats.org/officeDocument/2006/relationships/hyperlink" Id="rId408"/>
    <Relationship TargetMode="External" Target="https://m.edsoo.ru/f8429adc" Type="http://schemas.openxmlformats.org/officeDocument/2006/relationships/hyperlink" Id="rId409"/>
    <Relationship TargetMode="External" Target="https://m.edsoo.ru/f842900a" Type="http://schemas.openxmlformats.org/officeDocument/2006/relationships/hyperlink" Id="rId410"/>
    <Relationship TargetMode="External" Target="https://m.edsoo.ru/f842a086" Type="http://schemas.openxmlformats.org/officeDocument/2006/relationships/hyperlink" Id="rId411"/>
    <Relationship TargetMode="External" Target="https://m.edsoo.ru/f842a23e" Type="http://schemas.openxmlformats.org/officeDocument/2006/relationships/hyperlink" Id="rId412"/>
    <Relationship TargetMode="External" Target="https://m.edsoo.ru/f842b152" Type="http://schemas.openxmlformats.org/officeDocument/2006/relationships/hyperlink" Id="rId413"/>
    <Relationship TargetMode="External" Target="https://m.edsoo.ru/f842b878" Type="http://schemas.openxmlformats.org/officeDocument/2006/relationships/hyperlink" Id="rId414"/>
    <Relationship TargetMode="External" Target="https://m.edsoo.ru/f8430904" Type="http://schemas.openxmlformats.org/officeDocument/2006/relationships/hyperlink" Id="rId415"/>
    <Relationship TargetMode="External" Target="https://m.edsoo.ru/f842ba62" Type="http://schemas.openxmlformats.org/officeDocument/2006/relationships/hyperlink" Id="rId416"/>
    <Relationship TargetMode="External" Target="https://m.edsoo.ru/f842bd28" Type="http://schemas.openxmlformats.org/officeDocument/2006/relationships/hyperlink" Id="rId417"/>
    <Relationship TargetMode="External" Target="https://m.edsoo.ru/f842bf44" Type="http://schemas.openxmlformats.org/officeDocument/2006/relationships/hyperlink" Id="rId418"/>
    <Relationship TargetMode="External" Target="https://m.edsoo.ru/f8428e2a" Type="http://schemas.openxmlformats.org/officeDocument/2006/relationships/hyperlink" Id="rId419"/>
    <Relationship TargetMode="External" Target="https://m.edsoo.ru/f842c32c" Type="http://schemas.openxmlformats.org/officeDocument/2006/relationships/hyperlink" Id="rId420"/>
    <Relationship TargetMode="External" Target="https://m.edsoo.ru/f842c53e" Type="http://schemas.openxmlformats.org/officeDocument/2006/relationships/hyperlink" Id="rId421"/>
    <Relationship TargetMode="External" Target="https://m.edsoo.ru/f842c958" Type="http://schemas.openxmlformats.org/officeDocument/2006/relationships/hyperlink" Id="rId422"/>
    <Relationship TargetMode="External" Target="https://m.edsoo.ru/f842cb2e" Type="http://schemas.openxmlformats.org/officeDocument/2006/relationships/hyperlink" Id="rId423"/>
    <Relationship TargetMode="External" Target="https://m.edsoo.ru/f842d240" Type="http://schemas.openxmlformats.org/officeDocument/2006/relationships/hyperlink" Id="rId424"/>
    <Relationship TargetMode="External" Target="https://m.edsoo.ru/f842d47a" Type="http://schemas.openxmlformats.org/officeDocument/2006/relationships/hyperlink" Id="rId425"/>
    <Relationship TargetMode="External" Target="https://m.edsoo.ru/f842e38e" Type="http://schemas.openxmlformats.org/officeDocument/2006/relationships/hyperlink" Id="rId426"/>
    <Relationship TargetMode="External" Target="https://m.edsoo.ru/f842d682" Type="http://schemas.openxmlformats.org/officeDocument/2006/relationships/hyperlink" Id="rId427"/>
    <Relationship TargetMode="External" Target="https://m.edsoo.ru/f842e56e" Type="http://schemas.openxmlformats.org/officeDocument/2006/relationships/hyperlink" Id="rId428"/>
    <Relationship TargetMode="External" Target="https://m.edsoo.ru/f842d894" Type="http://schemas.openxmlformats.org/officeDocument/2006/relationships/hyperlink" Id="rId429"/>
    <Relationship TargetMode="External" Target="https://m.edsoo.ru/f842e974" Type="http://schemas.openxmlformats.org/officeDocument/2006/relationships/hyperlink" Id="rId430"/>
    <Relationship TargetMode="External" Target="https://m.edsoo.ru/f842e758" Type="http://schemas.openxmlformats.org/officeDocument/2006/relationships/hyperlink" Id="rId431"/>
    <Relationship TargetMode="External" Target="https://m.edsoo.ru/f842eb5e" Type="http://schemas.openxmlformats.org/officeDocument/2006/relationships/hyperlink" Id="rId432"/>
    <Relationship TargetMode="External" Target="https://m.edsoo.ru/f842f036" Type="http://schemas.openxmlformats.org/officeDocument/2006/relationships/hyperlink" Id="rId433"/>
    <Relationship TargetMode="External" Target="https://m.edsoo.ru/f842edb6" Type="http://schemas.openxmlformats.org/officeDocument/2006/relationships/hyperlink" Id="rId434"/>
    <Relationship TargetMode="External" Target="https://m.edsoo.ru/f842f3a6" Type="http://schemas.openxmlformats.org/officeDocument/2006/relationships/hyperlink" Id="rId435"/>
    <Relationship TargetMode="External" Target="https://m.edsoo.ru/f842fbda" Type="http://schemas.openxmlformats.org/officeDocument/2006/relationships/hyperlink" Id="rId436"/>
    <Relationship TargetMode="External" Target="https://m.edsoo.ru/f842f6f8" Type="http://schemas.openxmlformats.org/officeDocument/2006/relationships/hyperlink" Id="rId437"/>
    <Relationship TargetMode="External" Target="https://m.edsoo.ru/f842fa4a" Type="http://schemas.openxmlformats.org/officeDocument/2006/relationships/hyperlink" Id="rId438"/>
    <Relationship TargetMode="External" Target="https://m.edsoo.ru/f842fea0" Type="http://schemas.openxmlformats.org/officeDocument/2006/relationships/hyperlink" Id="rId439"/>
    <Relationship TargetMode="External" Target="https://m.edsoo.ru/f8430332" Type="http://schemas.openxmlformats.org/officeDocument/2006/relationships/hyperlink" Id="rId440"/>
    <Relationship TargetMode="External" Target="https://m.edsoo.ru/f8430ff8" Type="http://schemas.openxmlformats.org/officeDocument/2006/relationships/hyperlink" Id="rId441"/>
    <Relationship TargetMode="External" Target="https://m.edsoo.ru/f84311d8" Type="http://schemas.openxmlformats.org/officeDocument/2006/relationships/hyperlink" Id="rId442"/>
    <Relationship TargetMode="External" Target="https://m.edsoo.ru/f84313a4" Type="http://schemas.openxmlformats.org/officeDocument/2006/relationships/hyperlink" Id="rId443"/>
    <Relationship TargetMode="External" Target="https://m.edsoo.ru/f8431746" Type="http://schemas.openxmlformats.org/officeDocument/2006/relationships/hyperlink" Id="rId444"/>
    <Relationship TargetMode="External" Target="https://m.edsoo.ru/f843191c" Type="http://schemas.openxmlformats.org/officeDocument/2006/relationships/hyperlink" Id="rId445"/>
    <Relationship TargetMode="External" Target="https://m.edsoo.ru/f8431d40" Type="http://schemas.openxmlformats.org/officeDocument/2006/relationships/hyperlink" Id="rId446"/>
    <Relationship TargetMode="External" Target="https://m.edsoo.ru/f8431b06" Type="http://schemas.openxmlformats.org/officeDocument/2006/relationships/hyperlink" Id="rId447"/>
    <Relationship TargetMode="External" Target="https://m.edsoo.ru/f843233a" Type="http://schemas.openxmlformats.org/officeDocument/2006/relationships/hyperlink" Id="rId448"/>
    <Relationship TargetMode="External" Target="https://m.edsoo.ru/f84324ac" Type="http://schemas.openxmlformats.org/officeDocument/2006/relationships/hyperlink" Id="rId449"/>
    <Relationship TargetMode="External" Target="https://m.edsoo.ru/f843260a" Type="http://schemas.openxmlformats.org/officeDocument/2006/relationships/hyperlink" Id="rId450"/>
    <Relationship TargetMode="External" Target="https://m.edsoo.ru/f84321b4" Type="http://schemas.openxmlformats.org/officeDocument/2006/relationships/hyperlink" Id="rId451"/>
    <Relationship TargetMode="External" Target="https://m.edsoo.ru/f8431fd4" Type="http://schemas.openxmlformats.org/officeDocument/2006/relationships/hyperlink" Id="rId452"/>
    <Relationship TargetMode="External" Target="https://m.edsoo.ru/f8432768" Type="http://schemas.openxmlformats.org/officeDocument/2006/relationships/hyperlink" Id="rId453"/>
    <Relationship TargetMode="External" Target="https://m.edsoo.ru/f8432a1a" Type="http://schemas.openxmlformats.org/officeDocument/2006/relationships/hyperlink" Id="rId454"/>
    <Relationship TargetMode="External" Target="https://m.edsoo.ru/f8432d80" Type="http://schemas.openxmlformats.org/officeDocument/2006/relationships/hyperlink" Id="rId455"/>
    <Relationship TargetMode="External" Target="https://m.edsoo.ru/f843303c" Type="http://schemas.openxmlformats.org/officeDocument/2006/relationships/hyperlink" Id="rId456"/>
    <Relationship TargetMode="External" Target="https://m.edsoo.ru/f8433500" Type="http://schemas.openxmlformats.org/officeDocument/2006/relationships/hyperlink" Id="rId457"/>
    <Relationship TargetMode="External" Target="https://m.edsoo.ru/f843337a" Type="http://schemas.openxmlformats.org/officeDocument/2006/relationships/hyperlink" Id="rId458"/>
    <Relationship TargetMode="External" Target="https://m.edsoo.ru/f8433e88" Type="http://schemas.openxmlformats.org/officeDocument/2006/relationships/hyperlink" Id="rId459"/>
    <Relationship TargetMode="External" Target="https://m.edsoo.ru/f8434072" Type="http://schemas.openxmlformats.org/officeDocument/2006/relationships/hyperlink" Id="rId460"/>
    <Relationship TargetMode="External" Target="https://m.edsoo.ru/f843422a" Type="http://schemas.openxmlformats.org/officeDocument/2006/relationships/hyperlink" Id="rId461"/>
    <Relationship TargetMode="External" Target="https://m.edsoo.ru/f84343e2" Type="http://schemas.openxmlformats.org/officeDocument/2006/relationships/hyperlink" Id="rId462"/>
    <Relationship TargetMode="External" Target="https://m.edsoo.ru/f8434784" Type="http://schemas.openxmlformats.org/officeDocument/2006/relationships/hyperlink" Id="rId463"/>
    <Relationship TargetMode="External" Target="https://m.edsoo.ru/f8433cda" Type="http://schemas.openxmlformats.org/officeDocument/2006/relationships/hyperlink" Id="rId464"/>
    <Relationship TargetMode="External" Target="https://m.edsoo.ru/f8433924" Type="http://schemas.openxmlformats.org/officeDocument/2006/relationships/hyperlink" Id="rId465"/>
    <Relationship TargetMode="External" Target="https://m.edsoo.ru/f8433af0" Type="http://schemas.openxmlformats.org/officeDocument/2006/relationships/hyperlink" Id="rId466"/>
    <Relationship TargetMode="External" Target="https://m.edsoo.ru/f8434c84" Type="http://schemas.openxmlformats.org/officeDocument/2006/relationships/hyperlink" Id="rId467"/>
    <Relationship TargetMode="External" Target="https://m.edsoo.ru/f8423b6e" Type="http://schemas.openxmlformats.org/officeDocument/2006/relationships/hyperlink" Id="rId468"/>
    <Relationship TargetMode="External" Target="https://m.edsoo.ru/f8425cca" Type="http://schemas.openxmlformats.org/officeDocument/2006/relationships/hyperlink" Id="rId469"/>
    <Relationship TargetMode="External" Target="https://m.edsoo.ru/f8425ea0" Type="http://schemas.openxmlformats.org/officeDocument/2006/relationships/hyperlink" Id="rId470"/>
    <Relationship TargetMode="External" Target="https://m.edsoo.ru/f8434dd8" Type="http://schemas.openxmlformats.org/officeDocument/2006/relationships/hyperlink" Id="rId471"/>
    <Relationship TargetMode="External" Target="https://m.edsoo.ru/f841ef10" Type="http://schemas.openxmlformats.org/officeDocument/2006/relationships/hyperlink" Id="rId472"/>
    <Relationship TargetMode="External" Target="https://m.edsoo.ru/f8434f36" Type="http://schemas.openxmlformats.org/officeDocument/2006/relationships/hyperlink" Id="rId473"/>
    <Relationship TargetMode="External" Target="https://m.edsoo.ru/f843565c" Type="http://schemas.openxmlformats.org/officeDocument/2006/relationships/hyperlink" Id="rId474"/>
    <Relationship TargetMode="External" Target="https://m.edsoo.ru/f843565c" Type="http://schemas.openxmlformats.org/officeDocument/2006/relationships/hyperlink" Id="rId475"/>
    <Relationship TargetMode="External" Target="https://m.edsoo.ru/f84452d2" Type="http://schemas.openxmlformats.org/officeDocument/2006/relationships/hyperlink" Id="rId476"/>
    <Relationship TargetMode="External" Target="https://m.edsoo.ru/f84452d2" Type="http://schemas.openxmlformats.org/officeDocument/2006/relationships/hyperlink" Id="rId477"/>
    <Relationship TargetMode="External" Target="https://m.edsoo.ru/f843585a" Type="http://schemas.openxmlformats.org/officeDocument/2006/relationships/hyperlink" Id="rId478"/>
    <Relationship TargetMode="External" Target="https://m.edsoo.ru/f843617e" Type="http://schemas.openxmlformats.org/officeDocument/2006/relationships/hyperlink" Id="rId479"/>
    <Relationship TargetMode="External" Target="https://m.edsoo.ru/f8437a56" Type="http://schemas.openxmlformats.org/officeDocument/2006/relationships/hyperlink" Id="rId480"/>
    <Relationship TargetMode="External" Target="https://m.edsoo.ru/f8443586" Type="http://schemas.openxmlformats.org/officeDocument/2006/relationships/hyperlink" Id="rId481"/>
    <Relationship TargetMode="External" Target="https://m.edsoo.ru/f8443a04" Type="http://schemas.openxmlformats.org/officeDocument/2006/relationships/hyperlink" Id="rId482"/>
    <Relationship TargetMode="External" Target="https://m.edsoo.ru/f8435af8" Type="http://schemas.openxmlformats.org/officeDocument/2006/relationships/hyperlink" Id="rId483"/>
    <Relationship TargetMode="External" Target="https://m.edsoo.ru/f8435af8" Type="http://schemas.openxmlformats.org/officeDocument/2006/relationships/hyperlink" Id="rId484"/>
    <Relationship TargetMode="External" Target="https://m.edsoo.ru/f8435c42" Type="http://schemas.openxmlformats.org/officeDocument/2006/relationships/hyperlink" Id="rId485"/>
    <Relationship TargetMode="External" Target="https://m.edsoo.ru/f84359a4" Type="http://schemas.openxmlformats.org/officeDocument/2006/relationships/hyperlink" Id="rId486"/>
    <Relationship TargetMode="External" Target="https://m.edsoo.ru/fa251244" Type="http://schemas.openxmlformats.org/officeDocument/2006/relationships/hyperlink" Id="rId487"/>
    <Relationship TargetMode="External" Target="https://m.edsoo.ru/f8436034" Type="http://schemas.openxmlformats.org/officeDocument/2006/relationships/hyperlink" Id="rId488"/>
    <Relationship TargetMode="External" Target="https://m.edsoo.ru/fa2513de" Type="http://schemas.openxmlformats.org/officeDocument/2006/relationships/hyperlink" Id="rId489"/>
    <Relationship TargetMode="External" Target="https://m.edsoo.ru/f84359a4" Type="http://schemas.openxmlformats.org/officeDocument/2006/relationships/hyperlink" Id="rId490"/>
    <Relationship TargetMode="External" Target="https://m.edsoo.ru/f8441466" Type="http://schemas.openxmlformats.org/officeDocument/2006/relationships/hyperlink" Id="rId491"/>
    <Relationship TargetMode="External" Target="https://m.edsoo.ru/fa251244" Type="http://schemas.openxmlformats.org/officeDocument/2006/relationships/hyperlink" Id="rId492"/>
    <Relationship TargetMode="External" Target="https://m.edsoo.ru/f8438e60" Type="http://schemas.openxmlformats.org/officeDocument/2006/relationships/hyperlink" Id="rId493"/>
    <Relationship TargetMode="External" Target="https://m.edsoo.ru/f8438e60" Type="http://schemas.openxmlformats.org/officeDocument/2006/relationships/hyperlink" Id="rId494"/>
    <Relationship TargetMode="External" Target="https://m.edsoo.ru/f8439018" Type="http://schemas.openxmlformats.org/officeDocument/2006/relationships/hyperlink" Id="rId495"/>
    <Relationship TargetMode="External" Target="https://m.edsoo.ru/f8427ef8" Type="http://schemas.openxmlformats.org/officeDocument/2006/relationships/hyperlink" Id="rId496"/>
    <Relationship TargetMode="External" Target="https://m.edsoo.ru/f842809c" Type="http://schemas.openxmlformats.org/officeDocument/2006/relationships/hyperlink" Id="rId497"/>
    <Relationship TargetMode="External" Target="https://m.edsoo.ru/f8439018" Type="http://schemas.openxmlformats.org/officeDocument/2006/relationships/hyperlink" Id="rId498"/>
    <Relationship TargetMode="External" Target="https://m.edsoo.ru/f8445822" Type="http://schemas.openxmlformats.org/officeDocument/2006/relationships/hyperlink" Id="rId499"/>
    <Relationship TargetMode="External" Target="https://m.edsoo.ru/f84391a8" Type="http://schemas.openxmlformats.org/officeDocument/2006/relationships/hyperlink" Id="rId500"/>
    <Relationship TargetMode="External" Target="https://m.edsoo.ru/f84391a8" Type="http://schemas.openxmlformats.org/officeDocument/2006/relationships/hyperlink" Id="rId501"/>
    <Relationship TargetMode="External" Target="https://m.edsoo.ru/f844436e" Type="http://schemas.openxmlformats.org/officeDocument/2006/relationships/hyperlink" Id="rId502"/>
    <Relationship TargetMode="External" Target="https://m.edsoo.ru/f84445f8" Type="http://schemas.openxmlformats.org/officeDocument/2006/relationships/hyperlink" Id="rId503"/>
    <Relationship TargetMode="External" Target="https://m.edsoo.ru/f84444d6" Type="http://schemas.openxmlformats.org/officeDocument/2006/relationships/hyperlink" Id="rId504"/>
    <Relationship TargetMode="External" Target="https://m.edsoo.ru/f84448dc" Type="http://schemas.openxmlformats.org/officeDocument/2006/relationships/hyperlink" Id="rId505"/>
    <Relationship TargetMode="External" Target="https://m.edsoo.ru/f8444ada" Type="http://schemas.openxmlformats.org/officeDocument/2006/relationships/hyperlink" Id="rId506"/>
    <Relationship TargetMode="External" Target="https://m.edsoo.ru/f8444bfc" Type="http://schemas.openxmlformats.org/officeDocument/2006/relationships/hyperlink" Id="rId507"/>
    <Relationship TargetMode="External" Target="https://m.edsoo.ru/f8444f3a" Type="http://schemas.openxmlformats.org/officeDocument/2006/relationships/hyperlink" Id="rId508"/>
    <Relationship TargetMode="External" Target="https://m.edsoo.ru/f84453f4" Type="http://schemas.openxmlformats.org/officeDocument/2006/relationships/hyperlink" Id="rId509"/>
    <Relationship TargetMode="External" Target="https://m.edsoo.ru/f84456e2" Type="http://schemas.openxmlformats.org/officeDocument/2006/relationships/hyperlink" Id="rId510"/>
    <Relationship TargetMode="External" Target="https://m.edsoo.ru/f84391a8" Type="http://schemas.openxmlformats.org/officeDocument/2006/relationships/hyperlink" Id="rId511"/>
    <Relationship TargetMode="External" Target="https://m.edsoo.ru/f843876c" Type="http://schemas.openxmlformats.org/officeDocument/2006/relationships/hyperlink" Id="rId512"/>
    <Relationship TargetMode="External" Target="https://m.edsoo.ru/f8436656" Type="http://schemas.openxmlformats.org/officeDocument/2006/relationships/hyperlink" Id="rId513"/>
    <Relationship TargetMode="External" Target="https://m.edsoo.ru/f8436818" Type="http://schemas.openxmlformats.org/officeDocument/2006/relationships/hyperlink" Id="rId514"/>
    <Relationship TargetMode="External" Target="https://m.edsoo.ru/f84274ee" Type="http://schemas.openxmlformats.org/officeDocument/2006/relationships/hyperlink" Id="rId515"/>
    <Relationship TargetMode="External" Target="https://m.edsoo.ru/f843698a" Type="http://schemas.openxmlformats.org/officeDocument/2006/relationships/hyperlink" Id="rId516"/>
    <Relationship TargetMode="External" Target="https://m.edsoo.ru/f8436b10" Type="http://schemas.openxmlformats.org/officeDocument/2006/relationships/hyperlink" Id="rId517"/>
    <Relationship TargetMode="External" Target="https://m.edsoo.ru/f8436caa" Type="http://schemas.openxmlformats.org/officeDocument/2006/relationships/hyperlink" Id="rId518"/>
    <Relationship TargetMode="External" Target="https://m.edsoo.ru/f8436ffc" Type="http://schemas.openxmlformats.org/officeDocument/2006/relationships/hyperlink" Id="rId519"/>
    <Relationship TargetMode="External" Target="https://m.edsoo.ru/f8445a70" Type="http://schemas.openxmlformats.org/officeDocument/2006/relationships/hyperlink" Id="rId520"/>
    <Relationship TargetMode="External" Target="https://m.edsoo.ru/f84378da" Type="http://schemas.openxmlformats.org/officeDocument/2006/relationships/hyperlink" Id="rId521"/>
    <Relationship TargetMode="External" Target="https://m.edsoo.ru/f84383ca" Type="http://schemas.openxmlformats.org/officeDocument/2006/relationships/hyperlink" Id="rId522"/>
    <Relationship TargetMode="External" Target="https://m.edsoo.ru/f844304a" Type="http://schemas.openxmlformats.org/officeDocument/2006/relationships/hyperlink" Id="rId523"/>
    <Relationship TargetMode="External" Target="https://m.edsoo.ru/f8443180" Type="http://schemas.openxmlformats.org/officeDocument/2006/relationships/hyperlink" Id="rId524"/>
    <Relationship TargetMode="External" Target="https://m.edsoo.ru/f8443298" Type="http://schemas.openxmlformats.org/officeDocument/2006/relationships/hyperlink" Id="rId525"/>
    <Relationship TargetMode="External" Target="https://m.edsoo.ru/f8439a86" Type="http://schemas.openxmlformats.org/officeDocument/2006/relationships/hyperlink" Id="rId526"/>
    <Relationship TargetMode="External" Target="https://m.edsoo.ru/f8439ff4" Type="http://schemas.openxmlformats.org/officeDocument/2006/relationships/hyperlink" Id="rId527"/>
    <Relationship TargetMode="External" Target="https://m.edsoo.ru/f8439e64" Type="http://schemas.openxmlformats.org/officeDocument/2006/relationships/hyperlink" Id="rId528"/>
    <Relationship TargetMode="External" Target="https://m.edsoo.ru/f84371d2" Type="http://schemas.openxmlformats.org/officeDocument/2006/relationships/hyperlink" Id="rId529"/>
    <Relationship TargetMode="External" Target="https://m.edsoo.ru/f8437344" Type="http://schemas.openxmlformats.org/officeDocument/2006/relationships/hyperlink" Id="rId530"/>
    <Relationship TargetMode="External" Target="https://m.edsoo.ru/f84374ac" Type="http://schemas.openxmlformats.org/officeDocument/2006/relationships/hyperlink" Id="rId531"/>
    <Relationship TargetMode="External" Target="https://m.edsoo.ru/f843a800" Type="http://schemas.openxmlformats.org/officeDocument/2006/relationships/hyperlink" Id="rId532"/>
    <Relationship TargetMode="External" Target="https://m.edsoo.ru/f84371d2" Type="http://schemas.openxmlformats.org/officeDocument/2006/relationships/hyperlink" Id="rId533"/>
    <Relationship TargetMode="External" Target="https://m.edsoo.ru/f8437344" Type="http://schemas.openxmlformats.org/officeDocument/2006/relationships/hyperlink" Id="rId534"/>
    <Relationship TargetMode="External" Target="https://m.edsoo.ru/f84374ac" Type="http://schemas.openxmlformats.org/officeDocument/2006/relationships/hyperlink" Id="rId535"/>
    <Relationship TargetMode="External" Target="https://m.edsoo.ru/f843a2c4" Type="http://schemas.openxmlformats.org/officeDocument/2006/relationships/hyperlink" Id="rId536"/>
    <Relationship TargetMode="External" Target="https://m.edsoo.ru/f843a67a" Type="http://schemas.openxmlformats.org/officeDocument/2006/relationships/hyperlink" Id="rId537"/>
    <Relationship TargetMode="External" Target="https://m.edsoo.ru/f843a95e" Type="http://schemas.openxmlformats.org/officeDocument/2006/relationships/hyperlink" Id="rId538"/>
    <Relationship TargetMode="External" Target="https://m.edsoo.ru/f8437768" Type="http://schemas.openxmlformats.org/officeDocument/2006/relationships/hyperlink" Id="rId539"/>
    <Relationship TargetMode="External" Target="https://m.edsoo.ru/f8437c72" Type="http://schemas.openxmlformats.org/officeDocument/2006/relationships/hyperlink" Id="rId540"/>
    <Relationship TargetMode="External" Target="https://m.edsoo.ru/f843ac10" Type="http://schemas.openxmlformats.org/officeDocument/2006/relationships/hyperlink" Id="rId541"/>
    <Relationship TargetMode="External" Target="https://m.edsoo.ru/f843aabc" Type="http://schemas.openxmlformats.org/officeDocument/2006/relationships/hyperlink" Id="rId542"/>
    <Relationship TargetMode="External" Target="https://m.edsoo.ru/f843a152" Type="http://schemas.openxmlformats.org/officeDocument/2006/relationships/hyperlink" Id="rId543"/>
    <Relationship TargetMode="External" Target="https://m.edsoo.ru/f843760a" Type="http://schemas.openxmlformats.org/officeDocument/2006/relationships/hyperlink" Id="rId544"/>
    <Relationship TargetMode="External" Target="https://m.edsoo.ru/f84401e2" Type="http://schemas.openxmlformats.org/officeDocument/2006/relationships/hyperlink" Id="rId545"/>
    <Relationship TargetMode="External" Target="https://m.edsoo.ru/f843ad5a" Type="http://schemas.openxmlformats.org/officeDocument/2006/relationships/hyperlink" Id="rId546"/>
    <Relationship TargetMode="External" Target="https://m.edsoo.ru/f843ae9a" Type="http://schemas.openxmlformats.org/officeDocument/2006/relationships/hyperlink" Id="rId547"/>
    <Relationship TargetMode="External" Target="https://m.edsoo.ru/f843afda" Type="http://schemas.openxmlformats.org/officeDocument/2006/relationships/hyperlink" Id="rId548"/>
    <Relationship TargetMode="External" Target="https://m.edsoo.ru/f843b818" Type="http://schemas.openxmlformats.org/officeDocument/2006/relationships/hyperlink" Id="rId549"/>
    <Relationship TargetMode="External" Target="https://m.edsoo.ru/f8438122" Type="http://schemas.openxmlformats.org/officeDocument/2006/relationships/hyperlink" Id="rId550"/>
    <Relationship TargetMode="External" Target="https://m.edsoo.ru/f843bac0" Type="http://schemas.openxmlformats.org/officeDocument/2006/relationships/hyperlink" Id="rId551"/>
    <Relationship TargetMode="External" Target="https://m.edsoo.ru/f843bc28" Type="http://schemas.openxmlformats.org/officeDocument/2006/relationships/hyperlink" Id="rId552"/>
    <Relationship TargetMode="External" Target="https://m.edsoo.ru/f843966c" Type="http://schemas.openxmlformats.org/officeDocument/2006/relationships/hyperlink" Id="rId553"/>
    <Relationship TargetMode="External" Target="https://m.edsoo.ru/f843c984" Type="http://schemas.openxmlformats.org/officeDocument/2006/relationships/hyperlink" Id="rId554"/>
    <Relationship TargetMode="External" Target="https://m.edsoo.ru/f843c7c2" Type="http://schemas.openxmlformats.org/officeDocument/2006/relationships/hyperlink" Id="rId555"/>
    <Relationship TargetMode="External" Target="https://m.edsoo.ru/f843b67e" Type="http://schemas.openxmlformats.org/officeDocument/2006/relationships/hyperlink" Id="rId556"/>
    <Relationship TargetMode="External" Target="https://m.edsoo.ru/f843caec" Type="http://schemas.openxmlformats.org/officeDocument/2006/relationships/hyperlink" Id="rId557"/>
    <Relationship TargetMode="External" Target="https://m.edsoo.ru/f843c42a" Type="http://schemas.openxmlformats.org/officeDocument/2006/relationships/hyperlink" Id="rId558"/>
    <Relationship TargetMode="External" Target="https://m.edsoo.ru/f843c42a" Type="http://schemas.openxmlformats.org/officeDocument/2006/relationships/hyperlink" Id="rId559"/>
    <Relationship TargetMode="External" Target="https://m.edsoo.ru/f843f67a" Type="http://schemas.openxmlformats.org/officeDocument/2006/relationships/hyperlink" Id="rId560"/>
    <Relationship TargetMode="External" Target="https://m.edsoo.ru/f8438276" Type="http://schemas.openxmlformats.org/officeDocument/2006/relationships/hyperlink" Id="rId561"/>
    <Relationship TargetMode="External" Target="https://m.edsoo.ru/f843617e" Type="http://schemas.openxmlformats.org/officeDocument/2006/relationships/hyperlink" Id="rId562"/>
    <Relationship TargetMode="External" Target="https://m.edsoo.ru/f843508a" Type="http://schemas.openxmlformats.org/officeDocument/2006/relationships/hyperlink" Id="rId563"/>
    <Relationship TargetMode="External" Target="https://m.edsoo.ru/f843cc40" Type="http://schemas.openxmlformats.org/officeDocument/2006/relationships/hyperlink" Id="rId564"/>
    <Relationship TargetMode="External" Target="https://m.edsoo.ru/f843cda8" Type="http://schemas.openxmlformats.org/officeDocument/2006/relationships/hyperlink" Id="rId565"/>
    <Relationship TargetMode="External" Target="https://m.edsoo.ru/f843cefc" Type="http://schemas.openxmlformats.org/officeDocument/2006/relationships/hyperlink" Id="rId566"/>
    <Relationship TargetMode="External" Target="https://m.edsoo.ru/f843d05a" Type="http://schemas.openxmlformats.org/officeDocument/2006/relationships/hyperlink" Id="rId567"/>
    <Relationship TargetMode="External" Target="https://m.edsoo.ru/f843d424" Type="http://schemas.openxmlformats.org/officeDocument/2006/relationships/hyperlink" Id="rId568"/>
    <Relationship TargetMode="External" Target="https://m.edsoo.ru/f843d5a0" Type="http://schemas.openxmlformats.org/officeDocument/2006/relationships/hyperlink" Id="rId569"/>
    <Relationship TargetMode="External" Target="https://m.edsoo.ru/f84351f2" Type="http://schemas.openxmlformats.org/officeDocument/2006/relationships/hyperlink" Id="rId570"/>
    <Relationship TargetMode="External" Target="https://m.edsoo.ru/f843d6f4" Type="http://schemas.openxmlformats.org/officeDocument/2006/relationships/hyperlink" Id="rId571"/>
    <Relationship TargetMode="External" Target="https://m.edsoo.ru/f843d866" Type="http://schemas.openxmlformats.org/officeDocument/2006/relationships/hyperlink" Id="rId572"/>
    <Relationship TargetMode="External" Target="https://m.edsoo.ru/f843dce4" Type="http://schemas.openxmlformats.org/officeDocument/2006/relationships/hyperlink" Id="rId573"/>
    <Relationship TargetMode="External" Target="https://m.edsoo.ru/f843f210" Type="http://schemas.openxmlformats.org/officeDocument/2006/relationships/hyperlink" Id="rId574"/>
    <Relationship TargetMode="External" Target="https://m.edsoo.ru/f84419e8" Type="http://schemas.openxmlformats.org/officeDocument/2006/relationships/hyperlink" Id="rId575"/>
    <Relationship TargetMode="External" Target="https://m.edsoo.ru/f8441d08" Type="http://schemas.openxmlformats.org/officeDocument/2006/relationships/hyperlink" Id="rId576"/>
    <Relationship TargetMode="External" Target="https://m.edsoo.ru/f8441d08" Type="http://schemas.openxmlformats.org/officeDocument/2006/relationships/hyperlink" Id="rId577"/>
    <Relationship TargetMode="External" Target="https://m.edsoo.ru/f8435378" Type="http://schemas.openxmlformats.org/officeDocument/2006/relationships/hyperlink" Id="rId578"/>
    <Relationship TargetMode="External" Target="https://m.edsoo.ru/f84354ea" Type="http://schemas.openxmlformats.org/officeDocument/2006/relationships/hyperlink" Id="rId579"/>
    <Relationship TargetMode="External" Target="https://m.edsoo.ru/f84422b2" Type="http://schemas.openxmlformats.org/officeDocument/2006/relationships/hyperlink" Id="rId580"/>
    <Relationship TargetMode="External" Target="https://m.edsoo.ru/f8442dd4" Type="http://schemas.openxmlformats.org/officeDocument/2006/relationships/hyperlink" Id="rId581"/>
    <Relationship TargetMode="External" Target="https://m.edsoo.ru/f844168c" Type="http://schemas.openxmlformats.org/officeDocument/2006/relationships/hyperlink" Id="rId582"/>
    <Relationship TargetMode="External" Target="https://m.edsoo.ru/f843f7c4" Type="http://schemas.openxmlformats.org/officeDocument/2006/relationships/hyperlink" Id="rId583"/>
    <Relationship TargetMode="External" Target="https://m.edsoo.ru/f843f90e" Type="http://schemas.openxmlformats.org/officeDocument/2006/relationships/hyperlink" Id="rId584"/>
    <Relationship TargetMode="External" Target="https://m.edsoo.ru/f843fa44" Type="http://schemas.openxmlformats.org/officeDocument/2006/relationships/hyperlink" Id="rId585"/>
    <Relationship TargetMode="External" Target="https://m.edsoo.ru/f84402f0" Type="http://schemas.openxmlformats.org/officeDocument/2006/relationships/hyperlink" Id="rId586"/>
    <Relationship TargetMode="External" Target="https://m.edsoo.ru/f8440408" Type="http://schemas.openxmlformats.org/officeDocument/2006/relationships/hyperlink" Id="rId587"/>
    <Relationship TargetMode="External" Target="https://m.edsoo.ru/f844052a" Type="http://schemas.openxmlformats.org/officeDocument/2006/relationships/hyperlink" Id="rId588"/>
    <Relationship TargetMode="External" Target="https://m.edsoo.ru/f84410a6" Type="http://schemas.openxmlformats.org/officeDocument/2006/relationships/hyperlink" Id="rId589"/>
    <Relationship TargetMode="External" Target="https://m.edsoo.ru/f8440732" Type="http://schemas.openxmlformats.org/officeDocument/2006/relationships/hyperlink" Id="rId590"/>
    <Relationship TargetMode="External" Target="https://m.edsoo.ru/f844087c" Type="http://schemas.openxmlformats.org/officeDocument/2006/relationships/hyperlink" Id="rId591"/>
    <Relationship TargetMode="External" Target="https://m.edsoo.ru/f8440a2a" Type="http://schemas.openxmlformats.org/officeDocument/2006/relationships/hyperlink" Id="rId592"/>
    <Relationship TargetMode="External" Target="https://m.edsoo.ru/f84412f4" Type="http://schemas.openxmlformats.org/officeDocument/2006/relationships/hyperlink" Id="rId593"/>
    <Relationship TargetMode="External" Target="https://m.edsoo.ru/f843fb98" Type="http://schemas.openxmlformats.org/officeDocument/2006/relationships/hyperlink" Id="rId594"/>
    <Relationship TargetMode="External" Target="https://m.edsoo.ru/f843fcd8" Type="http://schemas.openxmlformats.org/officeDocument/2006/relationships/hyperlink" Id="rId595"/>
    <Relationship TargetMode="External" Target="https://m.edsoo.ru/f84400ac" Type="http://schemas.openxmlformats.org/officeDocument/2006/relationships/hyperlink" Id="rId596"/>
    <Relationship TargetMode="External" Target="https://m.edsoo.ru/f843db72" Type="http://schemas.openxmlformats.org/officeDocument/2006/relationships/hyperlink" Id="rId597"/>
    <Relationship TargetMode="External" Target="https://m.edsoo.ru/f843bd72" Type="http://schemas.openxmlformats.org/officeDocument/2006/relationships/hyperlink" Id="rId598"/>
    <Relationship TargetMode="External" Target="https://m.edsoo.ru/f844179a" Type="http://schemas.openxmlformats.org/officeDocument/2006/relationships/hyperlink" Id="rId599"/>
    <Relationship TargetMode="External" Target="https://m.edsoo.ru/f8442078" Type="http://schemas.openxmlformats.org/officeDocument/2006/relationships/hyperlink" Id="rId600"/>
    <Relationship TargetMode="External" Target="https://m.edsoo.ru/f8442cb2" Type="http://schemas.openxmlformats.org/officeDocument/2006/relationships/hyperlink" Id="rId601"/>
    <Relationship TargetMode="External" Target="https://m.edsoo.ru/fa25110e" Type="http://schemas.openxmlformats.org/officeDocument/2006/relationships/hyperlink" Id="rId602"/>
    <Relationship TargetMode="External" Target="https://m.edsoo.ru/f844219a" Type="http://schemas.openxmlformats.org/officeDocument/2006/relationships/hyperlink" Id="rId603"/>
    <Relationship TargetMode="External" Target="https://m.edsoo.ru/f8442b90" Type="http://schemas.openxmlformats.org/officeDocument/2006/relationships/hyperlink" Id="rId604"/>
    <Relationship TargetMode="External" Target="https://m.edsoo.ru/f844157e" Type="http://schemas.openxmlformats.org/officeDocument/2006/relationships/hyperlink" Id="rId605"/>
    <Relationship TargetMode="External" Target="https://m.edsoo.ru/f8436e12" Type="http://schemas.openxmlformats.org/officeDocument/2006/relationships/hyperlink" Id="rId606"/>
    <Relationship TargetMode="External" Target="https://m.edsoo.ru/f8439306" Type="http://schemas.openxmlformats.org/officeDocument/2006/relationships/hyperlink" Id="rId607"/>
    <Relationship TargetMode="External" Target="https://m.edsoo.ru/f84418c6" Type="http://schemas.openxmlformats.org/officeDocument/2006/relationships/hyperlink" Id="rId608"/>
    <Relationship TargetMode="External" Target="https://m.edsoo.ru/f843d9e2" Type="http://schemas.openxmlformats.org/officeDocument/2006/relationships/hyperlink" Id="rId609"/>
    <Relationship TargetMode="External" Target="https://m.edsoo.ru/f84424ec" Type="http://schemas.openxmlformats.org/officeDocument/2006/relationships/hyperlink" Id="rId610"/>
    <Relationship TargetMode="External" Target="https://m.edsoo.ru/fa251c12" Type="http://schemas.openxmlformats.org/officeDocument/2006/relationships/hyperlink" Id="rId611"/>
    <Relationship TargetMode="External" Target="https://m.edsoo.ru/fa251956" Type="http://schemas.openxmlformats.org/officeDocument/2006/relationships/hyperlink" Id="rId612"/>
    <Relationship TargetMode="External" Target="https://m.edsoo.ru/f8442a6e" Type="http://schemas.openxmlformats.org/officeDocument/2006/relationships/hyperlink" Id="rId613"/>
    <Relationship TargetMode="External" Target="https://m.edsoo.ru/f84423d4" Type="http://schemas.openxmlformats.org/officeDocument/2006/relationships/hyperlink" Id="rId614"/>
    <Relationship TargetMode="External" Target="https://m.edsoo.ru/f843639a" Type="http://schemas.openxmlformats.org/officeDocument/2006/relationships/hyperlink" Id="rId615"/>
    <Relationship TargetMode="External" Target="https://m.edsoo.ru/f84364e4" Type="http://schemas.openxmlformats.org/officeDocument/2006/relationships/hyperlink" Id="rId616"/>
    <Relationship TargetMode="External" Target="https://m.edsoo.ru/fa251adc" Type="http://schemas.openxmlformats.org/officeDocument/2006/relationships/hyperlink" Id="rId617"/>
    <Relationship TargetMode="External" Target="https://m.edsoo.ru/fa251d48" Type="http://schemas.openxmlformats.org/officeDocument/2006/relationships/hyperlink" Id="rId618"/>
    <Relationship TargetMode="External" Target="https://m.edsoo.ru/f841ebc8" Type="http://schemas.openxmlformats.org/officeDocument/2006/relationships/hyperlink" Id="rId619"/>
    <Relationship TargetMode="External" Target="https://m.edsoo.ru/f841ef9" Type="http://schemas.openxmlformats.org/officeDocument/2006/relationships/hyperlink" Id="rId620"/>
    <Relationship TargetMode="External" Target="https://m.edsoo.ru/f841fb4a" Type="http://schemas.openxmlformats.org/officeDocument/2006/relationships/hyperlink" Id="rId621"/>
    <Relationship TargetMode="External" Target="https://m.edsoo.ru/f841f168" Type="http://schemas.openxmlformats.org/officeDocument/2006/relationships/hyperlink" Id="rId622"/>
    <Relationship TargetMode="External" Target="https://m.edsoo.ru/f841f938" Type="http://schemas.openxmlformats.org/officeDocument/2006/relationships/hyperlink" Id="rId623"/>
    <Relationship TargetMode="External" Target="https://m.edsoo.ru/f841f708" Type="http://schemas.openxmlformats.org/officeDocument/2006/relationships/hyperlink" Id="rId624"/>
    <Relationship TargetMode="External" Target="https://m.edsoo.ru/f841f50a" Type="http://schemas.openxmlformats.org/officeDocument/2006/relationships/hyperlink" Id="rId625"/>
    <Relationship TargetMode="External" Target="https://m.edsoo.ru/f841f35c" Type="http://schemas.openxmlformats.org/officeDocument/2006/relationships/hyperlink" Id="rId626"/>
    <Relationship TargetMode="External" Target="https://m.edsoo.ru/f8421238" Type="http://schemas.openxmlformats.org/officeDocument/2006/relationships/hyperlink" Id="rId627"/>
    <Relationship TargetMode="External" Target="https://m.edsoo.ru/f8421800" Type="http://schemas.openxmlformats.org/officeDocument/2006/relationships/hyperlink" Id="rId628"/>
    <Relationship TargetMode="External" Target="https://m.edsoo.ru/f842163e" Type="http://schemas.openxmlformats.org/officeDocument/2006/relationships/hyperlink" Id="rId629"/>
    <Relationship TargetMode="External" Target="https://m.edsoo.ru/f84219d6" Type="http://schemas.openxmlformats.org/officeDocument/2006/relationships/hyperlink" Id="rId630"/>
    <Relationship TargetMode="External" Target="https://m.edsoo.ru/f8421c24" Type="http://schemas.openxmlformats.org/officeDocument/2006/relationships/hyperlink" Id="rId631"/>
    <Relationship TargetMode="External" Target="https://m.edsoo.ru/f8421e54" Type="http://schemas.openxmlformats.org/officeDocument/2006/relationships/hyperlink" Id="rId632"/>
    <Relationship TargetMode="External" Target="https://m.edsoo.ru/f84220ca" Type="http://schemas.openxmlformats.org/officeDocument/2006/relationships/hyperlink" Id="rId633"/>
    <Relationship TargetMode="External" Target="https://m.edsoo.ru/f84222d2" Type="http://schemas.openxmlformats.org/officeDocument/2006/relationships/hyperlink" Id="rId634"/>
    <Relationship TargetMode="External" Target="https://m.edsoo.ru/f84284ac" Type="http://schemas.openxmlformats.org/officeDocument/2006/relationships/hyperlink" Id="rId635"/>
    <Relationship TargetMode="External" Target="https://m.edsoo.ru/f8428aec" Type="http://schemas.openxmlformats.org/officeDocument/2006/relationships/hyperlink" Id="rId636"/>
    <Relationship TargetMode="External" Target="https://m.edsoo.ru/f84291f4" Type="http://schemas.openxmlformats.org/officeDocument/2006/relationships/hyperlink" Id="rId637"/>
    <Relationship TargetMode="External" Target="https://m.edsoo.ru/f84293ca" Type="http://schemas.openxmlformats.org/officeDocument/2006/relationships/hyperlink" Id="rId638"/>
    <Relationship TargetMode="External" Target="https://m.edsoo.ru/f84296c2" Type="http://schemas.openxmlformats.org/officeDocument/2006/relationships/hyperlink" Id="rId639"/>
    <Relationship TargetMode="External" Target="https://m.edsoo.ru/f8429ec4" Type="http://schemas.openxmlformats.org/officeDocument/2006/relationships/hyperlink" Id="rId640"/>
    <Relationship TargetMode="External" Target="https://m.edsoo.ru/f842a086" Type="http://schemas.openxmlformats.org/officeDocument/2006/relationships/hyperlink" Id="rId641"/>
    <Relationship TargetMode="External" Target="https://m.edsoo.ru/f842a23e" Type="http://schemas.openxmlformats.org/officeDocument/2006/relationships/hyperlink" Id="rId642"/>
    <Relationship TargetMode="External" Target="https://m.edsoo.ru/f842b152" Type="http://schemas.openxmlformats.org/officeDocument/2006/relationships/hyperlink" Id="rId643"/>
    <Relationship TargetMode="External" Target="https://m.edsoo.ru/f842b878" Type="http://schemas.openxmlformats.org/officeDocument/2006/relationships/hyperlink" Id="rId644"/>
    <Relationship TargetMode="External" Target="https://m.edsoo.ru/f842a23e" Type="http://schemas.openxmlformats.org/officeDocument/2006/relationships/hyperlink" Id="rId645"/>
    <Relationship TargetMode="External" Target="https://m.edsoo.ru/f842ba62" Type="http://schemas.openxmlformats.org/officeDocument/2006/relationships/hyperlink" Id="rId646"/>
    <Relationship TargetMode="External" Target="https://m.edsoo.ru/f842bd28" Type="http://schemas.openxmlformats.org/officeDocument/2006/relationships/hyperlink" Id="rId647"/>
    <Relationship TargetMode="External" Target="https://m.edsoo.ru/f842bf44" Type="http://schemas.openxmlformats.org/officeDocument/2006/relationships/hyperlink" Id="rId648"/>
    <Relationship TargetMode="External" Target="https://m.edsoo.ru/f842c110" Type="http://schemas.openxmlformats.org/officeDocument/2006/relationships/hyperlink" Id="rId649"/>
    <Relationship TargetMode="External" Target="https://m.edsoo.ru/f842c750" Type="http://schemas.openxmlformats.org/officeDocument/2006/relationships/hyperlink" Id="rId650"/>
    <Relationship TargetMode="External" Target="https://m.edsoo.ru/f842e56e" Type="http://schemas.openxmlformats.org/officeDocument/2006/relationships/hyperlink" Id="rId651"/>
    <Relationship TargetMode="External" Target="https://m.edsoo.ru/f842e758" Type="http://schemas.openxmlformats.org/officeDocument/2006/relationships/hyperlink" Id="rId652"/>
    <Relationship TargetMode="External" Target="https://m.edsoo.ru/f842f036" Type="http://schemas.openxmlformats.org/officeDocument/2006/relationships/hyperlink" Id="rId653"/>
    <Relationship TargetMode="External" Target="https://m.edsoo.ru/f842eb5e" Type="http://schemas.openxmlformats.org/officeDocument/2006/relationships/hyperlink" Id="rId654"/>
    <Relationship TargetMode="External" Target="https://m.edsoo.ru/f842edb6" Type="http://schemas.openxmlformats.org/officeDocument/2006/relationships/hyperlink" Id="rId655"/>
    <Relationship TargetMode="External" Target="https://m.edsoo.ru/f842f3a6" Type="http://schemas.openxmlformats.org/officeDocument/2006/relationships/hyperlink" Id="rId656"/>
    <Relationship TargetMode="External" Target="https://m.edsoo.ru/f842fbda" Type="http://schemas.openxmlformats.org/officeDocument/2006/relationships/hyperlink" Id="rId657"/>
    <Relationship TargetMode="External" Target="https://m.edsoo.ru/f8430526" Type="http://schemas.openxmlformats.org/officeDocument/2006/relationships/hyperlink" Id="rId658"/>
    <Relationship TargetMode="External" Target="https://m.edsoo.ru/f8430710" Type="http://schemas.openxmlformats.org/officeDocument/2006/relationships/hyperlink" Id="rId659"/>
    <Relationship TargetMode="External" Target="https://m.edsoo.ru/f8430ff8" Type="http://schemas.openxmlformats.org/officeDocument/2006/relationships/hyperlink" Id="rId660"/>
    <Relationship TargetMode="External" Target="https://m.edsoo.ru/f84313a4" Type="http://schemas.openxmlformats.org/officeDocument/2006/relationships/hyperlink" Id="rId661"/>
    <Relationship TargetMode="External" Target="https://m.edsoo.ru/f8431746" Type="http://schemas.openxmlformats.org/officeDocument/2006/relationships/hyperlink" Id="rId662"/>
    <Relationship TargetMode="External" Target="https://m.edsoo.ru/f843191c" Type="http://schemas.openxmlformats.org/officeDocument/2006/relationships/hyperlink" Id="rId663"/>
    <Relationship TargetMode="External" Target="https://m.edsoo.ru/f84321b4" Type="http://schemas.openxmlformats.org/officeDocument/2006/relationships/hyperlink" Id="rId664"/>
    <Relationship TargetMode="External" Target="https://m.edsoo.ru/f8432768" Type="http://schemas.openxmlformats.org/officeDocument/2006/relationships/hyperlink" Id="rId665"/>
    <Relationship TargetMode="External" Target="https://m.edsoo.ru/f8432a1a" Type="http://schemas.openxmlformats.org/officeDocument/2006/relationships/hyperlink" Id="rId666"/>
    <Relationship TargetMode="External" Target="https://m.edsoo.ru/f8432d80" Type="http://schemas.openxmlformats.org/officeDocument/2006/relationships/hyperlink" Id="rId667"/>
    <Relationship TargetMode="External" Target="https://m.edsoo.ru/f843303c" Type="http://schemas.openxmlformats.org/officeDocument/2006/relationships/hyperlink" Id="rId668"/>
    <Relationship TargetMode="External" Target="https://m.edsoo.ru/f8433500" Type="http://schemas.openxmlformats.org/officeDocument/2006/relationships/hyperlink" Id="rId669"/>
    <Relationship TargetMode="External" Target="https://m.edsoo.ru/f843337a" Type="http://schemas.openxmlformats.org/officeDocument/2006/relationships/hyperlink" Id="rId670"/>
    <Relationship TargetMode="External" Target="https://m.edsoo.ru/f8434072" Type="http://schemas.openxmlformats.org/officeDocument/2006/relationships/hyperlink" Id="rId671"/>
    <Relationship TargetMode="External" Target="https://m.edsoo.ru/f84343e2" Type="http://schemas.openxmlformats.org/officeDocument/2006/relationships/hyperlink" Id="rId672"/>
    <Relationship TargetMode="External" Target="https://m.edsoo.ru/f84287ae" Type="http://schemas.openxmlformats.org/officeDocument/2006/relationships/hyperlink" Id="rId673"/>
    <Relationship TargetMode="External" Target="https://m.edsoo.ru/f8423826" Type="http://schemas.openxmlformats.org/officeDocument/2006/relationships/hyperlink" Id="rId674"/>
    <Relationship TargetMode="External" Target="https://m.edsoo.ru/f8428268" Type="http://schemas.openxmlformats.org/officeDocument/2006/relationships/hyperlink" Id="rId675"/>
    <Relationship TargetMode="External" Target="https://m.edsoo.ru/f8423682" Type="http://schemas.openxmlformats.org/officeDocument/2006/relationships/hyperlink" Id="rId676"/>
    <Relationship TargetMode="External" Target="https://m.edsoo.ru/f8423d3a" Type="http://schemas.openxmlformats.org/officeDocument/2006/relationships/hyperlink" Id="rId677"/>
    <Relationship TargetMode="External" Target="https://m.edsoo.ru/f84248ca" Type="http://schemas.openxmlformats.org/officeDocument/2006/relationships/hyperlink" Id="rId678"/>
    <Relationship TargetMode="External" Target="https://m.edsoo.ru/f8424a96" Type="http://schemas.openxmlformats.org/officeDocument/2006/relationships/hyperlink" Id="rId679"/>
    <Relationship TargetMode="External" Target="https://m.edsoo.ru/f8424532" Type="http://schemas.openxmlformats.org/officeDocument/2006/relationships/hyperlink" Id="rId680"/>
    <Relationship TargetMode="External" Target="https://m.edsoo.ru/f84252c0" Type="http://schemas.openxmlformats.org/officeDocument/2006/relationships/hyperlink" Id="rId681"/>
    <Relationship TargetMode="External" Target="https://m.edsoo.ru/f8426be8" Type="http://schemas.openxmlformats.org/officeDocument/2006/relationships/hyperlink" Id="rId682"/>
    <Relationship TargetMode="External" Target="https://m.edsoo.ru/f8426dd2" Type="http://schemas.openxmlformats.org/officeDocument/2006/relationships/hyperlink" Id="rId683"/>
    <Relationship TargetMode="External" Target="https://m.edsoo.ru/f8426f80" Type="http://schemas.openxmlformats.org/officeDocument/2006/relationships/hyperlink" Id="rId684"/>
    <Relationship TargetMode="External" Target="https://m.edsoo.ru/f8426f80" Type="http://schemas.openxmlformats.org/officeDocument/2006/relationships/hyperlink" Id="rId685"/>
    <Relationship TargetMode="External" Target="https://m.edsoo.ru/f842009a" Type="http://schemas.openxmlformats.org/officeDocument/2006/relationships/hyperlink" Id="rId686"/>
    <Relationship TargetMode="External" Target="https://m.edsoo.ru/f8428c7c" Type="http://schemas.openxmlformats.org/officeDocument/2006/relationships/hyperlink" Id="rId687"/>
    <Relationship TargetMode="External" Target="https://m.edsoo.ru/f8422494" Type="http://schemas.openxmlformats.org/officeDocument/2006/relationships/hyperlink" Id="rId688"/>
    <Relationship TargetMode="External" Target="https://m.edsoo.ru/f8425cca" Type="http://schemas.openxmlformats.org/officeDocument/2006/relationships/hyperlink" Id="rId689"/>
    <Relationship TargetMode="External" Target="https://m.edsoo.ru/f8423f9c" Type="http://schemas.openxmlformats.org/officeDocument/2006/relationships/hyperlink" Id="rId690"/>
    <Relationship TargetMode="External" Target="https://m.edsoo.ru/f842b42c" Type="http://schemas.openxmlformats.org/officeDocument/2006/relationships/hyperlink" Id="rId691"/>
    <Relationship TargetMode="External" Target="https://m.edsoo.ru/f842b648" Type="http://schemas.openxmlformats.org/officeDocument/2006/relationships/hyperlink" Id="rId692"/>
    <Relationship TargetMode="External" Target="https://m.edsoo.ru/f8425ea0" Type="http://schemas.openxmlformats.org/officeDocument/2006/relationships/hyperlink" Id="rId693"/>
    <Relationship TargetMode="External" Target="https://m.edsoo.ru/f84276d8" Type="http://schemas.openxmlformats.org/officeDocument/2006/relationships/hyperlink" Id="rId694"/>
    <Relationship TargetMode="External" Target="https://m.edsoo.ru/f8427d36" Type="http://schemas.openxmlformats.org/officeDocument/2006/relationships/hyperlink" Id="rId695"/>
    <Relationship TargetMode="External" Target="https://m.edsoo.ru/f8426080" Type="http://schemas.openxmlformats.org/officeDocument/2006/relationships/hyperlink" Id="rId696"/>
    <Relationship TargetMode="External" Target="https://m.edsoo.ru/f842da88" Type="http://schemas.openxmlformats.org/officeDocument/2006/relationships/hyperlink" Id="rId697"/>
    <Relationship TargetMode="External" Target="https://m.edsoo.ru/f842a6b2" Type="http://schemas.openxmlformats.org/officeDocument/2006/relationships/hyperlink" Id="rId698"/>
    <Relationship TargetMode="External" Target="https://m.edsoo.ru/f842a6b2" Type="http://schemas.openxmlformats.org/officeDocument/2006/relationships/hyperlink" Id="rId699"/>
    <Relationship TargetMode="External" Target="https://m.edsoo.ru/f8424190" Type="http://schemas.openxmlformats.org/officeDocument/2006/relationships/hyperlink" Id="rId700"/>
    <Relationship TargetMode="External" Target="https://m.edsoo.ru/f8429906" Type="http://schemas.openxmlformats.org/officeDocument/2006/relationships/hyperlink" Id="rId701"/>
    <Relationship TargetMode="External" Target="https://m.edsoo.ru/f842c32c" Type="http://schemas.openxmlformats.org/officeDocument/2006/relationships/hyperlink" Id="rId702"/>
    <Relationship TargetMode="External" Target="https://m.edsoo.ru/f842c53e" Type="http://schemas.openxmlformats.org/officeDocument/2006/relationships/hyperlink" Id="rId703"/>
    <Relationship TargetMode="External" Target="https://m.edsoo.ru/f842c958" Type="http://schemas.openxmlformats.org/officeDocument/2006/relationships/hyperlink" Id="rId704"/>
    <Relationship TargetMode="External" Target="https://m.edsoo.ru/f842cb2e" Type="http://schemas.openxmlformats.org/officeDocument/2006/relationships/hyperlink" Id="rId705"/>
    <Relationship TargetMode="External" Target="https://m.edsoo.ru/f842d240" Type="http://schemas.openxmlformats.org/officeDocument/2006/relationships/hyperlink" Id="rId706"/>
    <Relationship TargetMode="External" Target="https://m.edsoo.ru/f842d47a" Type="http://schemas.openxmlformats.org/officeDocument/2006/relationships/hyperlink" Id="rId707"/>
    <Relationship TargetMode="External" Target="https://m.edsoo.ru/f842e38e" Type="http://schemas.openxmlformats.org/officeDocument/2006/relationships/hyperlink" Id="rId708"/>
    <Relationship TargetMode="External" Target="https://m.edsoo.ru/f842d682" Type="http://schemas.openxmlformats.org/officeDocument/2006/relationships/hyperlink" Id="rId709"/>
    <Relationship TargetMode="External" Target="https://m.edsoo.ru/f842d894" Type="http://schemas.openxmlformats.org/officeDocument/2006/relationships/hyperlink" Id="rId710"/>
    <Relationship TargetMode="External" Target="https://m.edsoo.ru/f842e974" Type="http://schemas.openxmlformats.org/officeDocument/2006/relationships/hyperlink" Id="rId711"/>
    <Relationship TargetMode="External" Target="https://m.edsoo.ru/f842fa4a" Type="http://schemas.openxmlformats.org/officeDocument/2006/relationships/hyperlink" Id="rId712"/>
    <Relationship TargetMode="External" Target="https://m.edsoo.ru/f842fea0" Type="http://schemas.openxmlformats.org/officeDocument/2006/relationships/hyperlink" Id="rId713"/>
    <Relationship TargetMode="External" Target="https://m.edsoo.ru/f842f1f8" Type="http://schemas.openxmlformats.org/officeDocument/2006/relationships/hyperlink" Id="rId714"/>
    <Relationship TargetMode="External" Target="https://m.edsoo.ru/f842fea0" Type="http://schemas.openxmlformats.org/officeDocument/2006/relationships/hyperlink" Id="rId715"/>
    <Relationship TargetMode="External" Target="https://m.edsoo.ru/f84321b4" Type="http://schemas.openxmlformats.org/officeDocument/2006/relationships/hyperlink" Id="rId716"/>
    <Relationship TargetMode="External" Target="https://m.edsoo.ru/f8430332" Type="http://schemas.openxmlformats.org/officeDocument/2006/relationships/hyperlink" Id="rId717"/>
    <Relationship TargetMode="External" Target="https://m.edsoo.ru/f843233a" Type="http://schemas.openxmlformats.org/officeDocument/2006/relationships/hyperlink" Id="rId718"/>
    <Relationship TargetMode="External" Target="https://m.edsoo.ru/f8433af0" Type="http://schemas.openxmlformats.org/officeDocument/2006/relationships/hyperlink" Id="rId719"/>
    <Relationship TargetMode="External" Target="https://m.edsoo.ru/f8434784" Type="http://schemas.openxmlformats.org/officeDocument/2006/relationships/hyperlink" Id="rId720"/>
    <Relationship TargetMode="External" Target="https://m.edsoo.ru/f8434c84" Type="http://schemas.openxmlformats.org/officeDocument/2006/relationships/hyperlink" Id="rId721"/>
    <Relationship TargetMode="External" Target="https://m.edsoo.ru/f8434a54" Type="http://schemas.openxmlformats.org/officeDocument/2006/relationships/hyperlink" Id="rId722"/>
    <Relationship TargetMode="External" Target="https://m.edsoo.ru/f84228ae" Type="http://schemas.openxmlformats.org/officeDocument/2006/relationships/hyperlink" Id="rId723"/>
    <Relationship TargetMode="External" Target="https://m.edsoo.ru/f8422d40" Type="http://schemas.openxmlformats.org/officeDocument/2006/relationships/hyperlink" Id="rId724"/>
    <Relationship TargetMode="External" Target="https://m.edsoo.ru/f8423038" Type="http://schemas.openxmlformats.org/officeDocument/2006/relationships/hyperlink" Id="rId725"/>
    <Relationship TargetMode="External" Target="https://m.edsoo.ru/f8422ac0" Type="http://schemas.openxmlformats.org/officeDocument/2006/relationships/hyperlink" Id="rId726"/>
    <Relationship TargetMode="External" Target="https://m.edsoo.ru/f84239ca" Type="http://schemas.openxmlformats.org/officeDocument/2006/relationships/hyperlink" Id="rId727"/>
    <Relationship TargetMode="External" Target="https://m.edsoo.ru/f8423b6e" Type="http://schemas.openxmlformats.org/officeDocument/2006/relationships/hyperlink" Id="rId728"/>
    <Relationship TargetMode="External" Target="https://m.edsoo.ru/f8427142" Type="http://schemas.openxmlformats.org/officeDocument/2006/relationships/hyperlink" Id="rId729"/>
    <Relationship TargetMode="External" Target="https://m.edsoo.ru/f84250e0" Type="http://schemas.openxmlformats.org/officeDocument/2006/relationships/hyperlink" Id="rId730"/>
    <Relationship TargetMode="External" Target="https://m.edsoo.ru/f8430904" Type="http://schemas.openxmlformats.org/officeDocument/2006/relationships/hyperlink" Id="rId731"/>
    <Relationship TargetMode="External" Target="https://m.edsoo.ru/f8423272" Type="http://schemas.openxmlformats.org/officeDocument/2006/relationships/hyperlink" Id="rId732"/>
    <Relationship TargetMode="External" Target="https://m.edsoo.ru/f8424f28" Type="http://schemas.openxmlformats.org/officeDocument/2006/relationships/hyperlink" Id="rId733"/>
    <Relationship TargetMode="External" Target="https://m.edsoo.ru/f84234ca" Type="http://schemas.openxmlformats.org/officeDocument/2006/relationships/hyperlink" Id="rId734"/>
    <Relationship TargetMode="External" Target="https://m.edsoo.ru/f842900a" Type="http://schemas.openxmlformats.org/officeDocument/2006/relationships/hyperlink" Id="rId735"/>
    <Relationship TargetMode="External" Target="https://m.edsoo.ru/f842900a" Type="http://schemas.openxmlformats.org/officeDocument/2006/relationships/hyperlink" Id="rId736"/>
    <Relationship TargetMode="External" Target="https://m.edsoo.ru/f8426238" Type="http://schemas.openxmlformats.org/officeDocument/2006/relationships/hyperlink" Id="rId737"/>
    <Relationship TargetMode="External" Target="https://m.edsoo.ru/f8431fd4" Type="http://schemas.openxmlformats.org/officeDocument/2006/relationships/hyperlink" Id="rId738"/>
    <Relationship TargetMode="External" Target="https://m.edsoo.ru/f8433cda" Type="http://schemas.openxmlformats.org/officeDocument/2006/relationships/hyperlink" Id="rId739"/>
    <Relationship TargetMode="External" Target="https://m.edsoo.ru/f841ef10" Type="http://schemas.openxmlformats.org/officeDocument/2006/relationships/hyperlink" Id="rId740"/>
    <Relationship TargetMode="External" Target="https://m.edsoo.ru/f843157a" Type="http://schemas.openxmlformats.org/officeDocument/2006/relationships/hyperlink" Id="rId741"/>
    <Relationship TargetMode="External" Target="https://m.edsoo.ru/f8434f36" Type="http://schemas.openxmlformats.org/officeDocument/2006/relationships/hyperlink" Id="rId742"/>
    <Relationship TargetMode="External" Target="https://m.edsoo.ru/f843639a" Type="http://schemas.openxmlformats.org/officeDocument/2006/relationships/hyperlink" Id="rId743"/>
    <Relationship TargetMode="External" Target="https://m.edsoo.ru/f84364e4" Type="http://schemas.openxmlformats.org/officeDocument/2006/relationships/hyperlink" Id="rId744"/>
    <Relationship TargetMode="External" Target="https://m.edsoo.ru/f8436818" Type="http://schemas.openxmlformats.org/officeDocument/2006/relationships/hyperlink" Id="rId745"/>
    <Relationship TargetMode="External" Target="https://m.edsoo.ru/fa250646" Type="http://schemas.openxmlformats.org/officeDocument/2006/relationships/hyperlink" Id="rId746"/>
    <Relationship TargetMode="External" Target="https://m.edsoo.ru/f843698a" Type="http://schemas.openxmlformats.org/officeDocument/2006/relationships/hyperlink" Id="rId747"/>
    <Relationship TargetMode="External" Target="https://m.edsoo.ru/f8436b10" Type="http://schemas.openxmlformats.org/officeDocument/2006/relationships/hyperlink" Id="rId748"/>
    <Relationship TargetMode="External" Target="https://m.edsoo.ru/f8436caa" Type="http://schemas.openxmlformats.org/officeDocument/2006/relationships/hyperlink" Id="rId749"/>
    <Relationship TargetMode="External" Target="https://m.edsoo.ru/f8436ffc" Type="http://schemas.openxmlformats.org/officeDocument/2006/relationships/hyperlink" Id="rId750"/>
    <Relationship TargetMode="External" Target="https://m.edsoo.ru/f8445a70" Type="http://schemas.openxmlformats.org/officeDocument/2006/relationships/hyperlink" Id="rId751"/>
    <Relationship TargetMode="External" Target="https://m.edsoo.ru/f8436e12" Type="http://schemas.openxmlformats.org/officeDocument/2006/relationships/hyperlink" Id="rId752"/>
    <Relationship TargetMode="External" Target="https://m.edsoo.ru/f843a800" Type="http://schemas.openxmlformats.org/officeDocument/2006/relationships/hyperlink" Id="rId753"/>
    <Relationship TargetMode="External" Target="https://m.edsoo.ru/f8439ff4" Type="http://schemas.openxmlformats.org/officeDocument/2006/relationships/hyperlink" Id="rId754"/>
    <Relationship TargetMode="External" Target="https://m.edsoo.ru/f843ac10" Type="http://schemas.openxmlformats.org/officeDocument/2006/relationships/hyperlink" Id="rId755"/>
    <Relationship TargetMode="External" Target="https://m.edsoo.ru/f8438276" Type="http://schemas.openxmlformats.org/officeDocument/2006/relationships/hyperlink" Id="rId756"/>
    <Relationship TargetMode="External" Target="https://m.edsoo.ru/f8437fb0" Type="http://schemas.openxmlformats.org/officeDocument/2006/relationships/hyperlink" Id="rId757"/>
    <Relationship TargetMode="External" Target="https://m.edsoo.ru/f843b818" Type="http://schemas.openxmlformats.org/officeDocument/2006/relationships/hyperlink" Id="rId758"/>
    <Relationship TargetMode="External" Target="https://m.edsoo.ru/f843c984" Type="http://schemas.openxmlformats.org/officeDocument/2006/relationships/hyperlink" Id="rId759"/>
    <Relationship TargetMode="External" Target="https://m.edsoo.ru/f843caec" Type="http://schemas.openxmlformats.org/officeDocument/2006/relationships/hyperlink" Id="rId760"/>
    <Relationship TargetMode="External" Target="https://m.edsoo.ru/f843cc40" Type="http://schemas.openxmlformats.org/officeDocument/2006/relationships/hyperlink" Id="rId761"/>
    <Relationship TargetMode="External" Target="https://m.edsoo.ru/f843cda8" Type="http://schemas.openxmlformats.org/officeDocument/2006/relationships/hyperlink" Id="rId762"/>
    <Relationship TargetMode="External" Target="https://m.edsoo.ru/f843cefc" Type="http://schemas.openxmlformats.org/officeDocument/2006/relationships/hyperlink" Id="rId763"/>
    <Relationship TargetMode="External" Target="https://m.edsoo.ru/f843d866" Type="http://schemas.openxmlformats.org/officeDocument/2006/relationships/hyperlink" Id="rId764"/>
    <Relationship TargetMode="External" Target="https://m.edsoo.ru/f843dce4" Type="http://schemas.openxmlformats.org/officeDocument/2006/relationships/hyperlink" Id="rId765"/>
    <Relationship TargetMode="External" Target="https://m.edsoo.ru/f843f210" Type="http://schemas.openxmlformats.org/officeDocument/2006/relationships/hyperlink" Id="rId766"/>
    <Relationship TargetMode="External" Target="https://m.edsoo.ru/fa25110e" Type="http://schemas.openxmlformats.org/officeDocument/2006/relationships/hyperlink" Id="rId767"/>
    <Relationship TargetMode="External" Target="https://m.edsoo.ru/f843f7c4" Type="http://schemas.openxmlformats.org/officeDocument/2006/relationships/hyperlink" Id="rId768"/>
    <Relationship TargetMode="External" Target="https://m.edsoo.ru/f8440408" Type="http://schemas.openxmlformats.org/officeDocument/2006/relationships/hyperlink" Id="rId769"/>
    <Relationship TargetMode="External" Target="https://m.edsoo.ru/f844052a" Type="http://schemas.openxmlformats.org/officeDocument/2006/relationships/hyperlink" Id="rId770"/>
    <Relationship TargetMode="External" Target="https://m.edsoo.ru/f844168c" Type="http://schemas.openxmlformats.org/officeDocument/2006/relationships/hyperlink" Id="rId771"/>
    <Relationship TargetMode="External" Target="https://m.edsoo.ru/f8442b90" Type="http://schemas.openxmlformats.org/officeDocument/2006/relationships/hyperlink" Id="rId772"/>
    <Relationship TargetMode="External" Target="https://m.edsoo.ru/f8442cb2" Type="http://schemas.openxmlformats.org/officeDocument/2006/relationships/hyperlink" Id="rId773"/>
    <Relationship TargetMode="External" Target="https://m.edsoo.ru/f843db72" Type="http://schemas.openxmlformats.org/officeDocument/2006/relationships/hyperlink" Id="rId774"/>
    <Relationship TargetMode="External" Target="https://m.edsoo.ru/f844304a" Type="http://schemas.openxmlformats.org/officeDocument/2006/relationships/hyperlink" Id="rId775"/>
    <Relationship TargetMode="External" Target="https://m.edsoo.ru/f8443180" Type="http://schemas.openxmlformats.org/officeDocument/2006/relationships/hyperlink" Id="rId776"/>
    <Relationship TargetMode="External" Target="https://m.edsoo.ru/fa250cea" Type="http://schemas.openxmlformats.org/officeDocument/2006/relationships/hyperlink" Id="rId777"/>
    <Relationship TargetMode="External" Target="https://m.edsoo.ru/f84445f8" Type="http://schemas.openxmlformats.org/officeDocument/2006/relationships/hyperlink" Id="rId778"/>
    <Relationship TargetMode="External" Target="https://m.edsoo.ru/f84383ca" Type="http://schemas.openxmlformats.org/officeDocument/2006/relationships/hyperlink" Id="rId779"/>
    <Relationship TargetMode="External" Target="https://m.edsoo.ru/fa250a60" Type="http://schemas.openxmlformats.org/officeDocument/2006/relationships/hyperlink" Id="rId780"/>
    <Relationship TargetMode="External" Target="https://m.edsoo.ru/fa250a60" Type="http://schemas.openxmlformats.org/officeDocument/2006/relationships/hyperlink" Id="rId781"/>
    <Relationship TargetMode="External" Target="https://m.edsoo.ru/fa250baa" Type="http://schemas.openxmlformats.org/officeDocument/2006/relationships/hyperlink" Id="rId782"/>
    <Relationship TargetMode="External" Target="https://m.edsoo.ru/f8441e2a" Type="http://schemas.openxmlformats.org/officeDocument/2006/relationships/hyperlink" Id="rId783"/>
    <Relationship TargetMode="External" Target="https://m.edsoo.ru/f84412f4" Type="http://schemas.openxmlformats.org/officeDocument/2006/relationships/hyperlink" Id="rId784"/>
    <Relationship TargetMode="External" Target="https://m.edsoo.ru/f844369e" Type="http://schemas.openxmlformats.org/officeDocument/2006/relationships/hyperlink" Id="rId785"/>
    <Relationship TargetMode="External" Target="https://m.edsoo.ru/f84437ca" Type="http://schemas.openxmlformats.org/officeDocument/2006/relationships/hyperlink" Id="rId786"/>
    <Relationship TargetMode="External" Target="https://m.edsoo.ru/fa251244" Type="http://schemas.openxmlformats.org/officeDocument/2006/relationships/hyperlink" Id="rId787"/>
    <Relationship TargetMode="External" Target="https://m.edsoo.ru/fa2513de" Type="http://schemas.openxmlformats.org/officeDocument/2006/relationships/hyperlink" Id="rId788"/>
    <Relationship TargetMode="External" Target="https://m.edsoo.ru/f8435af7" Type="http://schemas.openxmlformats.org/officeDocument/2006/relationships/hyperlink" Id="rId789"/>
    <Relationship TargetMode="External" Target="https://m.edsoo.ru/f8435af8" Type="http://schemas.openxmlformats.org/officeDocument/2006/relationships/hyperlink" Id="rId790"/>
    <Relationship TargetMode="External" Target="https://m.edsoo.ru/f8435c42" Type="http://schemas.openxmlformats.org/officeDocument/2006/relationships/hyperlink" Id="rId791"/>
    <Relationship TargetMode="External" Target="https://m.edsoo.ru/f8438e60" Type="http://schemas.openxmlformats.org/officeDocument/2006/relationships/hyperlink" Id="rId792"/>
    <Relationship TargetMode="External" Target="https://m.edsoo.ru/f8443b1c" Type="http://schemas.openxmlformats.org/officeDocument/2006/relationships/hyperlink" Id="rId793"/>
    <Relationship TargetMode="External" Target="https://m.edsoo.ru/f8443c3e" Type="http://schemas.openxmlformats.org/officeDocument/2006/relationships/hyperlink" Id="rId794"/>
    <Relationship TargetMode="External" Target="https://m.edsoo.ru/f8443ee6" Type="http://schemas.openxmlformats.org/officeDocument/2006/relationships/hyperlink" Id="rId795"/>
    <Relationship TargetMode="External" Target="https://m.edsoo.ru/f8443dc4" Type="http://schemas.openxmlformats.org/officeDocument/2006/relationships/hyperlink" Id="rId796"/>
    <Relationship TargetMode="External" Target="https://m.edsoo.ru/f844436e" Type="http://schemas.openxmlformats.org/officeDocument/2006/relationships/hyperlink" Id="rId797"/>
    <Relationship TargetMode="External" Target="https://m.edsoo.ru/f84444d6" Type="http://schemas.openxmlformats.org/officeDocument/2006/relationships/hyperlink" Id="rId798"/>
    <Relationship TargetMode="External" Target="https://m.edsoo.ru/f84448dc" Type="http://schemas.openxmlformats.org/officeDocument/2006/relationships/hyperlink" Id="rId799"/>
    <Relationship TargetMode="External" Target="https://m.edsoo.ru/f8444f3a" Type="http://schemas.openxmlformats.org/officeDocument/2006/relationships/hyperlink" Id="rId800"/>
    <Relationship TargetMode="External" Target="https://m.edsoo.ru/f84453f4" Type="http://schemas.openxmlformats.org/officeDocument/2006/relationships/hyperlink" Id="rId801"/>
    <Relationship TargetMode="External" Target="https://m.edsoo.ru/f84456e2" Type="http://schemas.openxmlformats.org/officeDocument/2006/relationships/hyperlink" Id="rId802"/>
    <Relationship TargetMode="External" Target="https://m.edsoo.ru/f84456e2" Type="http://schemas.openxmlformats.org/officeDocument/2006/relationships/hyperlink" Id="rId803"/>
    <Relationship TargetMode="External" Target="https://m.edsoo.ru/f84378da" Type="http://schemas.openxmlformats.org/officeDocument/2006/relationships/hyperlink" Id="rId804"/>
    <Relationship TargetMode="External" Target="https://m.edsoo.ru/f84371d2" Type="http://schemas.openxmlformats.org/officeDocument/2006/relationships/hyperlink" Id="rId805"/>
    <Relationship TargetMode="External" Target="https://m.edsoo.ru/f8437344" Type="http://schemas.openxmlformats.org/officeDocument/2006/relationships/hyperlink" Id="rId806"/>
    <Relationship TargetMode="External" Target="https://m.edsoo.ru/f84374ac" Type="http://schemas.openxmlformats.org/officeDocument/2006/relationships/hyperlink" Id="rId807"/>
    <Relationship TargetMode="External" Target="https://m.edsoo.ru/f843a67a" Type="http://schemas.openxmlformats.org/officeDocument/2006/relationships/hyperlink" Id="rId808"/>
    <Relationship TargetMode="External" Target="https://m.edsoo.ru/f8437c72" Type="http://schemas.openxmlformats.org/officeDocument/2006/relationships/hyperlink" Id="rId809"/>
    <Relationship TargetMode="External" Target="https://m.edsoo.ru/f843c42a" Type="http://schemas.openxmlformats.org/officeDocument/2006/relationships/hyperlink" Id="rId810"/>
    <Relationship TargetMode="External" Target="https://m.edsoo.ru/f843c7c2" Type="http://schemas.openxmlformats.org/officeDocument/2006/relationships/hyperlink" Id="rId811"/>
    <Relationship TargetMode="External" Target="https://m.edsoo.ru/f8438122" Type="http://schemas.openxmlformats.org/officeDocument/2006/relationships/hyperlink" Id="rId812"/>
    <Relationship TargetMode="External" Target="https://m.edsoo.ru/f843fcd8" Type="http://schemas.openxmlformats.org/officeDocument/2006/relationships/hyperlink" Id="rId813"/>
    <Relationship TargetMode="External" Target="https://m.edsoo.ru/f843fa44" Type="http://schemas.openxmlformats.org/officeDocument/2006/relationships/hyperlink" Id="rId814"/>
    <Relationship TargetMode="External" Target="https://m.edsoo.ru/f843f90e" Type="http://schemas.openxmlformats.org/officeDocument/2006/relationships/hyperlink" Id="rId815"/>
    <Relationship TargetMode="External" Target="https://m.edsoo.ru/f8440732" Type="http://schemas.openxmlformats.org/officeDocument/2006/relationships/hyperlink" Id="rId816"/>
    <Relationship TargetMode="External" Target="https://m.edsoo.ru/f844087c" Type="http://schemas.openxmlformats.org/officeDocument/2006/relationships/hyperlink" Id="rId817"/>
    <Relationship TargetMode="External" Target="https://m.edsoo.ru/f8441d08" Type="http://schemas.openxmlformats.org/officeDocument/2006/relationships/hyperlink" Id="rId818"/>
    <Relationship TargetMode="External" Target="https://m.edsoo.ru/f84410a6" Type="http://schemas.openxmlformats.org/officeDocument/2006/relationships/hyperlink" Id="rId819"/>
    <Relationship TargetMode="External" Target="https://m.edsoo.ru/f84412f4" Type="http://schemas.openxmlformats.org/officeDocument/2006/relationships/hyperlink" Id="rId820"/>
    <Relationship TargetMode="External" Target="https://m.edsoo.ru/f844157e" Type="http://schemas.openxmlformats.org/officeDocument/2006/relationships/hyperlink" Id="rId821"/>
    <Relationship TargetMode="External" Target="https://m.edsoo.ru/f844179a" Type="http://schemas.openxmlformats.org/officeDocument/2006/relationships/hyperlink" Id="rId822"/>
    <Relationship TargetMode="External" Target="https://m.edsoo.ru/f844219a" Type="http://schemas.openxmlformats.org/officeDocument/2006/relationships/hyperlink" Id="rId823"/>
    <Relationship TargetMode="External" Target="https://m.edsoo.ru/f8442a6e" Type="http://schemas.openxmlformats.org/officeDocument/2006/relationships/hyperlink" Id="rId824"/>
    <Relationship TargetMode="External" Target="https://m.edsoo.ru/f8443298" Type="http://schemas.openxmlformats.org/officeDocument/2006/relationships/hyperlink" Id="rId825"/>
    <Relationship TargetMode="External" Target="https://m.edsoo.ru/fa251c12" Type="http://schemas.openxmlformats.org/officeDocument/2006/relationships/hyperlink" Id="rId826"/>
    <Relationship TargetMode="External" Target="https://m.edsoo.ru/f8439018" Type="http://schemas.openxmlformats.org/officeDocument/2006/relationships/hyperlink" Id="rId827"/>
    <Relationship TargetMode="External" Target="https://m.edsoo.ru/f84451ba" Type="http://schemas.openxmlformats.org/officeDocument/2006/relationships/hyperlink" Id="rId828"/>
    <Relationship TargetMode="External" Target="https://m.edsoo.ru/f84456e2" Type="http://schemas.openxmlformats.org/officeDocument/2006/relationships/hyperlink" Id="rId829"/>
    <Relationship TargetMode="External" Target="https://m.edsoo.ru/fa251adc" Type="http://schemas.openxmlformats.org/officeDocument/2006/relationships/hyperlink" Id="rId830"/>
    <Relationship TargetMode="External" Target="https://m.edsoo.ru/f84437ca" Type="http://schemas.openxmlformats.org/officeDocument/2006/relationships/hyperlink" Id="rId831"/>
    <Relationship TargetMode="External" Target="https://m.edsoo.ru/f843508a" Type="http://schemas.openxmlformats.org/officeDocument/2006/relationships/hyperlink" Id="rId832"/>
    <Relationship TargetMode="External" Target="https://m.edsoo.ru/f8435378" Type="http://schemas.openxmlformats.org/officeDocument/2006/relationships/hyperlink" Id="rId833"/>
    <Relationship TargetMode="External" Target="https://m.edsoo.ru/f84351f2" Type="http://schemas.openxmlformats.org/officeDocument/2006/relationships/hyperlink" Id="rId834"/>
    <Relationship TargetMode="External" Target="https://m.edsoo.ru/f843d6f4" Type="http://schemas.openxmlformats.org/officeDocument/2006/relationships/hyperlink" Id="rId835"/>
    <Relationship TargetMode="External" Target="https://m.edsoo.ru/f84354ea" Type="http://schemas.openxmlformats.org/officeDocument/2006/relationships/hyperlink" Id="rId836"/>
    <Relationship TargetMode="External" Target="https://m.edsoo.ru/f843f67a" Type="http://schemas.openxmlformats.org/officeDocument/2006/relationships/hyperlink" Id="rId837"/>
    <Relationship TargetMode="External" Target="https://m.edsoo.ru/f843565c" Type="http://schemas.openxmlformats.org/officeDocument/2006/relationships/hyperlink" Id="rId838"/>
    <Relationship TargetMode="External" Target="https://m.edsoo.ru/f843966c" Type="http://schemas.openxmlformats.org/officeDocument/2006/relationships/hyperlink" Id="rId839"/>
    <Relationship TargetMode="External" Target="https://m.edsoo.ru/f84401e2" Type="http://schemas.openxmlformats.org/officeDocument/2006/relationships/hyperlink" Id="rId840"/>
    <Relationship TargetMode="External" Target="https://m.edsoo.ru/f8441466" Type="http://schemas.openxmlformats.org/officeDocument/2006/relationships/hyperlink" Id="rId841"/>
    <Relationship TargetMode="External" Target="https://m.edsoo.ru/f8441f4c" Type="http://schemas.openxmlformats.org/officeDocument/2006/relationships/hyperlink" Id="rId842"/>
    <Relationship TargetMode="External" Target="https://m.edsoo.ru/f843aabc" Type="http://schemas.openxmlformats.org/officeDocument/2006/relationships/hyperlink" Id="rId843"/>
    <Relationship TargetMode="External" Target="https://m.edsoo.ru/f843b67e" Type="http://schemas.openxmlformats.org/officeDocument/2006/relationships/hyperlink" Id="rId844"/>
    <Relationship TargetMode="External" Target="https://m.edsoo.ru/f84418c6" Type="http://schemas.openxmlformats.org/officeDocument/2006/relationships/hyperlink" Id="rId845"/>
    <Relationship TargetMode="External" Target="https://m.edsoo.ru/f843bd72" Type="http://schemas.openxmlformats.org/officeDocument/2006/relationships/hyperlink" Id="rId846"/>
    <Relationship TargetMode="External" Target="https://m.edsoo.ru/f84401e2" Type="http://schemas.openxmlformats.org/officeDocument/2006/relationships/hyperlink" Id="rId847"/>
<Relationship Id="rId172562743" Type="http://schemas.openxmlformats.org/officeDocument/2006/relationships/footnotes" Target="footnotes.xml"/><Relationship Id="rId365642903" Type="http://schemas.openxmlformats.org/officeDocument/2006/relationships/endnotes" Target="endnotes.xml"/><Relationship Id="rId340061266" Type="http://schemas.openxmlformats.org/officeDocument/2006/relationships/comments" Target="comments.xml"/><Relationship Id="rId253691696" Type="http://schemas.microsoft.com/office/2011/relationships/commentsExtended" Target="commentsExtended.xml"/><Relationship Id="rId173959494" Type="http://schemas.microsoft.com/office/2011/relationships/people" Target="people.xml"/></Relationships>
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EeY7wdBu4B5U2tc+uObfBFu7nxM=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</SignatureValue>
  <KeyInfo>
    <X509Data>
      <X509Certificate>MIIFlzCCA38CFDlpiaxqDJ/AVowxwhSbasV3IhPhMA0GCSqGSIb3DQEBCwUAMIGQ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"/>
            <mdssi:RelationshipReference SourceId="rId2"/>
            <mdssi:RelationshipReference SourceId="rId3"/>
            <mdssi:RelationshipReference SourceId="rId4"/>
            <mdssi:RelationshipReference SourceId="rId5"/>
            <mdssi:RelationshipReference SourceId="rId6"/>
            <mdssi:RelationshipReference SourceId="rId7"/>
            <mdssi:RelationshipReference SourceId="rId8"/>
            <mdssi:RelationshipReference SourceId="rId9"/>
            <mdssi:RelationshipReference SourceId="rId10"/>
            <mdssi:RelationshipReference SourceId="rId11"/>
            <mdssi:RelationshipReference SourceId="rId12"/>
            <mdssi:RelationshipReference SourceId="rId13"/>
            <mdssi:RelationshipReference SourceId="rId14"/>
            <mdssi:RelationshipReference SourceId="rId15"/>
            <mdssi:RelationshipReference SourceId="rId16"/>
            <mdssi:RelationshipReference SourceId="rId17"/>
            <mdssi:RelationshipReference SourceId="rId18"/>
            <mdssi:RelationshipReference SourceId="rId19"/>
            <mdssi:RelationshipReference SourceId="rId20"/>
            <mdssi:RelationshipReference SourceId="rId21"/>
            <mdssi:RelationshipReference SourceId="rId22"/>
            <mdssi:RelationshipReference SourceId="rId23"/>
            <mdssi:RelationshipReference SourceId="rId24"/>
            <mdssi:RelationshipReference SourceId="rId25"/>
            <mdssi:RelationshipReference SourceId="rId26"/>
            <mdssi:RelationshipReference SourceId="rId27"/>
            <mdssi:RelationshipReference SourceId="rId28"/>
            <mdssi:RelationshipReference SourceId="rId29"/>
            <mdssi:RelationshipReference SourceId="rId30"/>
            <mdssi:RelationshipReference SourceId="rId31"/>
            <mdssi:RelationshipReference SourceId="rId32"/>
            <mdssi:RelationshipReference SourceId="rId33"/>
            <mdssi:RelationshipReference SourceId="rId34"/>
            <mdssi:RelationshipReference SourceId="rId35"/>
            <mdssi:RelationshipReference SourceId="rId36"/>
            <mdssi:RelationshipReference SourceId="rId37"/>
            <mdssi:RelationshipReference SourceId="rId38"/>
            <mdssi:RelationshipReference SourceId="rId39"/>
            <mdssi:RelationshipReference SourceId="rId40"/>
            <mdssi:RelationshipReference SourceId="rId41"/>
            <mdssi:RelationshipReference SourceId="rId42"/>
            <mdssi:RelationshipReference SourceId="rId43"/>
            <mdssi:RelationshipReference SourceId="rId44"/>
            <mdssi:RelationshipReference SourceId="rId45"/>
            <mdssi:RelationshipReference SourceId="rId46"/>
            <mdssi:RelationshipReference SourceId="rId47"/>
            <mdssi:RelationshipReference SourceId="rId48"/>
            <mdssi:RelationshipReference SourceId="rId49"/>
            <mdssi:RelationshipReference SourceId="rId50"/>
            <mdssi:RelationshipReference SourceId="rId51"/>
            <mdssi:RelationshipReference SourceId="rId52"/>
            <mdssi:RelationshipReference SourceId="rId53"/>
            <mdssi:RelationshipReference SourceId="rId54"/>
            <mdssi:RelationshipReference SourceId="rId55"/>
            <mdssi:RelationshipReference SourceId="rId56"/>
            <mdssi:RelationshipReference SourceId="rId57"/>
            <mdssi:RelationshipReference SourceId="rId58"/>
            <mdssi:RelationshipReference SourceId="rId59"/>
            <mdssi:RelationshipReference SourceId="rId60"/>
            <mdssi:RelationshipReference SourceId="rId61"/>
            <mdssi:RelationshipReference SourceId="rId62"/>
            <mdssi:RelationshipReference SourceId="rId63"/>
            <mdssi:RelationshipReference SourceId="rId64"/>
            <mdssi:RelationshipReference SourceId="rId65"/>
            <mdssi:RelationshipReference SourceId="rId66"/>
            <mdssi:RelationshipReference SourceId="rId67"/>
            <mdssi:RelationshipReference SourceId="rId68"/>
            <mdssi:RelationshipReference SourceId="rId69"/>
            <mdssi:RelationshipReference SourceId="rId70"/>
            <mdssi:RelationshipReference SourceId="rId71"/>
            <mdssi:RelationshipReference SourceId="rId72"/>
            <mdssi:RelationshipReference SourceId="rId73"/>
            <mdssi:RelationshipReference SourceId="rId74"/>
            <mdssi:RelationshipReference SourceId="rId75"/>
            <mdssi:RelationshipReference SourceId="rId76"/>
            <mdssi:RelationshipReference SourceId="rId77"/>
            <mdssi:RelationshipReference SourceId="rId78"/>
            <mdssi:RelationshipReference SourceId="rId79"/>
            <mdssi:RelationshipReference SourceId="rId80"/>
            <mdssi:RelationshipReference SourceId="rId81"/>
            <mdssi:RelationshipReference SourceId="rId82"/>
            <mdssi:RelationshipReference SourceId="rId83"/>
            <mdssi:RelationshipReference SourceId="rId84"/>
            <mdssi:RelationshipReference SourceId="rId85"/>
            <mdssi:RelationshipReference SourceId="rId86"/>
            <mdssi:RelationshipReference SourceId="rId87"/>
            <mdssi:RelationshipReference SourceId="rId88"/>
            <mdssi:RelationshipReference SourceId="rId89"/>
            <mdssi:RelationshipReference SourceId="rId90"/>
            <mdssi:RelationshipReference SourceId="rId91"/>
            <mdssi:RelationshipReference SourceId="rId92"/>
            <mdssi:RelationshipReference SourceId="rId93"/>
            <mdssi:RelationshipReference SourceId="rId94"/>
            <mdssi:RelationshipReference SourceId="rId95"/>
            <mdssi:RelationshipReference SourceId="rId96"/>
            <mdssi:RelationshipReference SourceId="rId97"/>
            <mdssi:RelationshipReference SourceId="rId98"/>
            <mdssi:RelationshipReference SourceId="rId99"/>
            <mdssi:RelationshipReference SourceId="rId100"/>
            <mdssi:RelationshipReference SourceId="rId101"/>
            <mdssi:RelationshipReference SourceId="rId102"/>
            <mdssi:RelationshipReference SourceId="rId103"/>
            <mdssi:RelationshipReference SourceId="rId104"/>
            <mdssi:RelationshipReference SourceId="rId105"/>
            <mdssi:RelationshipReference SourceId="rId106"/>
            <mdssi:RelationshipReference SourceId="rId107"/>
            <mdssi:RelationshipReference SourceId="rId108"/>
            <mdssi:RelationshipReference SourceId="rId109"/>
            <mdssi:RelationshipReference SourceId="rId110"/>
            <mdssi:RelationshipReference SourceId="rId111"/>
            <mdssi:RelationshipReference SourceId="rId112"/>
            <mdssi:RelationshipReference SourceId="rId113"/>
            <mdssi:RelationshipReference SourceId="rId114"/>
            <mdssi:RelationshipReference SourceId="rId115"/>
            <mdssi:RelationshipReference SourceId="rId116"/>
            <mdssi:RelationshipReference SourceId="rId117"/>
            <mdssi:RelationshipReference SourceId="rId118"/>
            <mdssi:RelationshipReference SourceId="rId119"/>
            <mdssi:RelationshipReference SourceId="rId120"/>
            <mdssi:RelationshipReference SourceId="rId121"/>
            <mdssi:RelationshipReference SourceId="rId122"/>
            <mdssi:RelationshipReference SourceId="rId123"/>
            <mdssi:RelationshipReference SourceId="rId124"/>
            <mdssi:RelationshipReference SourceId="rId125"/>
            <mdssi:RelationshipReference SourceId="rId126"/>
            <mdssi:RelationshipReference SourceId="rId127"/>
            <mdssi:RelationshipReference SourceId="rId128"/>
            <mdssi:RelationshipReference SourceId="rId129"/>
            <mdssi:RelationshipReference SourceId="rId130"/>
            <mdssi:RelationshipReference SourceId="rId131"/>
            <mdssi:RelationshipReference SourceId="rId132"/>
            <mdssi:RelationshipReference SourceId="rId133"/>
            <mdssi:RelationshipReference SourceId="rId134"/>
            <mdssi:RelationshipReference SourceId="rId135"/>
            <mdssi:RelationshipReference SourceId="rId136"/>
            <mdssi:RelationshipReference SourceId="rId137"/>
            <mdssi:RelationshipReference SourceId="rId138"/>
            <mdssi:RelationshipReference SourceId="rId139"/>
            <mdssi:RelationshipReference SourceId="rId140"/>
            <mdssi:RelationshipReference SourceId="rId141"/>
            <mdssi:RelationshipReference SourceId="rId142"/>
            <mdssi:RelationshipReference SourceId="rId143"/>
            <mdssi:RelationshipReference SourceId="rId144"/>
            <mdssi:RelationshipReference SourceId="rId145"/>
            <mdssi:RelationshipReference SourceId="rId146"/>
            <mdssi:RelationshipReference SourceId="rId147"/>
            <mdssi:RelationshipReference SourceId="rId148"/>
            <mdssi:RelationshipReference SourceId="rId149"/>
            <mdssi:RelationshipReference SourceId="rId150"/>
            <mdssi:RelationshipReference SourceId="rId151"/>
            <mdssi:RelationshipReference SourceId="rId152"/>
            <mdssi:RelationshipReference SourceId="rId153"/>
            <mdssi:RelationshipReference SourceId="rId154"/>
            <mdssi:RelationshipReference SourceId="rId155"/>
            <mdssi:RelationshipReference SourceId="rId156"/>
            <mdssi:RelationshipReference SourceId="rId157"/>
            <mdssi:RelationshipReference SourceId="rId158"/>
            <mdssi:RelationshipReference SourceId="rId159"/>
            <mdssi:RelationshipReference SourceId="rId160"/>
            <mdssi:RelationshipReference SourceId="rId161"/>
            <mdssi:RelationshipReference SourceId="rId162"/>
            <mdssi:RelationshipReference SourceId="rId163"/>
            <mdssi:RelationshipReference SourceId="rId164"/>
            <mdssi:RelationshipReference SourceId="rId165"/>
            <mdssi:RelationshipReference SourceId="rId166"/>
            <mdssi:RelationshipReference SourceId="rId167"/>
            <mdssi:RelationshipReference SourceId="rId168"/>
            <mdssi:RelationshipReference SourceId="rId169"/>
            <mdssi:RelationshipReference SourceId="rId170"/>
            <mdssi:RelationshipReference SourceId="rId171"/>
            <mdssi:RelationshipReference SourceId="rId172"/>
            <mdssi:RelationshipReference SourceId="rId173"/>
            <mdssi:RelationshipReference SourceId="rId174"/>
            <mdssi:RelationshipReference SourceId="rId175"/>
            <mdssi:RelationshipReference SourceId="rId176"/>
            <mdssi:RelationshipReference SourceId="rId177"/>
            <mdssi:RelationshipReference SourceId="rId178"/>
            <mdssi:RelationshipReference SourceId="rId179"/>
            <mdssi:RelationshipReference SourceId="rId180"/>
            <mdssi:RelationshipReference SourceId="rId181"/>
            <mdssi:RelationshipReference SourceId="rId182"/>
            <mdssi:RelationshipReference SourceId="rId183"/>
            <mdssi:RelationshipReference SourceId="rId184"/>
            <mdssi:RelationshipReference SourceId="rId185"/>
            <mdssi:RelationshipReference SourceId="rId186"/>
            <mdssi:RelationshipReference SourceId="rId187"/>
            <mdssi:RelationshipReference SourceId="rId188"/>
            <mdssi:RelationshipReference SourceId="rId189"/>
            <mdssi:RelationshipReference SourceId="rId190"/>
            <mdssi:RelationshipReference SourceId="rId191"/>
            <mdssi:RelationshipReference SourceId="rId192"/>
            <mdssi:RelationshipReference SourceId="rId193"/>
            <mdssi:RelationshipReference SourceId="rId194"/>
            <mdssi:RelationshipReference SourceId="rId195"/>
            <mdssi:RelationshipReference SourceId="rId196"/>
            <mdssi:RelationshipReference SourceId="rId197"/>
            <mdssi:RelationshipReference SourceId="rId198"/>
            <mdssi:RelationshipReference SourceId="rId199"/>
            <mdssi:RelationshipReference SourceId="rId200"/>
            <mdssi:RelationshipReference SourceId="rId201"/>
            <mdssi:RelationshipReference SourceId="rId202"/>
            <mdssi:RelationshipReference SourceId="rId203"/>
            <mdssi:RelationshipReference SourceId="rId204"/>
            <mdssi:RelationshipReference SourceId="rId205"/>
            <mdssi:RelationshipReference SourceId="rId206"/>
            <mdssi:RelationshipReference SourceId="rId207"/>
            <mdssi:RelationshipReference SourceId="rId208"/>
            <mdssi:RelationshipReference SourceId="rId209"/>
            <mdssi:RelationshipReference SourceId="rId210"/>
            <mdssi:RelationshipReference SourceId="rId211"/>
            <mdssi:RelationshipReference SourceId="rId212"/>
            <mdssi:RelationshipReference SourceId="rId213"/>
            <mdssi:RelationshipReference SourceId="rId214"/>
            <mdssi:RelationshipReference SourceId="rId215"/>
            <mdssi:RelationshipReference SourceId="rId216"/>
            <mdssi:RelationshipReference SourceId="rId217"/>
            <mdssi:RelationshipReference SourceId="rId218"/>
            <mdssi:RelationshipReference SourceId="rId219"/>
            <mdssi:RelationshipReference SourceId="rId220"/>
            <mdssi:RelationshipReference SourceId="rId221"/>
            <mdssi:RelationshipReference SourceId="rId222"/>
            <mdssi:RelationshipReference SourceId="rId223"/>
            <mdssi:RelationshipReference SourceId="rId224"/>
            <mdssi:RelationshipReference SourceId="rId225"/>
            <mdssi:RelationshipReference SourceId="rId226"/>
            <mdssi:RelationshipReference SourceId="rId227"/>
            <mdssi:RelationshipReference SourceId="rId228"/>
            <mdssi:RelationshipReference SourceId="rId229"/>
            <mdssi:RelationshipReference SourceId="rId230"/>
            <mdssi:RelationshipReference SourceId="rId231"/>
            <mdssi:RelationshipReference SourceId="rId232"/>
            <mdssi:RelationshipReference SourceId="rId233"/>
            <mdssi:RelationshipReference SourceId="rId234"/>
            <mdssi:RelationshipReference SourceId="rId235"/>
            <mdssi:RelationshipReference SourceId="rId236"/>
            <mdssi:RelationshipReference SourceId="rId237"/>
            <mdssi:RelationshipReference SourceId="rId238"/>
            <mdssi:RelationshipReference SourceId="rId239"/>
            <mdssi:RelationshipReference SourceId="rId240"/>
            <mdssi:RelationshipReference SourceId="rId241"/>
            <mdssi:RelationshipReference SourceId="rId242"/>
            <mdssi:RelationshipReference SourceId="rId243"/>
            <mdssi:RelationshipReference SourceId="rId244"/>
            <mdssi:RelationshipReference SourceId="rId245"/>
            <mdssi:RelationshipReference SourceId="rId246"/>
            <mdssi:RelationshipReference SourceId="rId247"/>
            <mdssi:RelationshipReference SourceId="rId248"/>
            <mdssi:RelationshipReference SourceId="rId249"/>
            <mdssi:RelationshipReference SourceId="rId250"/>
            <mdssi:RelationshipReference SourceId="rId251"/>
            <mdssi:RelationshipReference SourceId="rId252"/>
            <mdssi:RelationshipReference SourceId="rId253"/>
            <mdssi:RelationshipReference SourceId="rId254"/>
            <mdssi:RelationshipReference SourceId="rId255"/>
            <mdssi:RelationshipReference SourceId="rId256"/>
            <mdssi:RelationshipReference SourceId="rId257"/>
            <mdssi:RelationshipReference SourceId="rId258"/>
            <mdssi:RelationshipReference SourceId="rId259"/>
            <mdssi:RelationshipReference SourceId="rId260"/>
            <mdssi:RelationshipReference SourceId="rId261"/>
            <mdssi:RelationshipReference SourceId="rId262"/>
            <mdssi:RelationshipReference SourceId="rId263"/>
            <mdssi:RelationshipReference SourceId="rId264"/>
            <mdssi:RelationshipReference SourceId="rId265"/>
            <mdssi:RelationshipReference SourceId="rId266"/>
            <mdssi:RelationshipReference SourceId="rId267"/>
            <mdssi:RelationshipReference SourceId="rId268"/>
            <mdssi:RelationshipReference SourceId="rId269"/>
            <mdssi:RelationshipReference SourceId="rId270"/>
            <mdssi:RelationshipReference SourceId="rId271"/>
            <mdssi:RelationshipReference SourceId="rId272"/>
            <mdssi:RelationshipReference SourceId="rId273"/>
            <mdssi:RelationshipReference SourceId="rId274"/>
            <mdssi:RelationshipReference SourceId="rId275"/>
            <mdssi:RelationshipReference SourceId="rId276"/>
            <mdssi:RelationshipReference SourceId="rId277"/>
            <mdssi:RelationshipReference SourceId="rId278"/>
            <mdssi:RelationshipReference SourceId="rId279"/>
            <mdssi:RelationshipReference SourceId="rId280"/>
            <mdssi:RelationshipReference SourceId="rId281"/>
            <mdssi:RelationshipReference SourceId="rId282"/>
            <mdssi:RelationshipReference SourceId="rId283"/>
            <mdssi:RelationshipReference SourceId="rId284"/>
            <mdssi:RelationshipReference SourceId="rId285"/>
            <mdssi:RelationshipReference SourceId="rId286"/>
            <mdssi:RelationshipReference SourceId="rId287"/>
            <mdssi:RelationshipReference SourceId="rId288"/>
            <mdssi:RelationshipReference SourceId="rId289"/>
            <mdssi:RelationshipReference SourceId="rId290"/>
            <mdssi:RelationshipReference SourceId="rId291"/>
            <mdssi:RelationshipReference SourceId="rId292"/>
            <mdssi:RelationshipReference SourceId="rId293"/>
            <mdssi:RelationshipReference SourceId="rId294"/>
            <mdssi:RelationshipReference SourceId="rId295"/>
            <mdssi:RelationshipReference SourceId="rId296"/>
            <mdssi:RelationshipReference SourceId="rId297"/>
            <mdssi:RelationshipReference SourceId="rId298"/>
            <mdssi:RelationshipReference SourceId="rId299"/>
            <mdssi:RelationshipReference SourceId="rId300"/>
            <mdssi:RelationshipReference SourceId="rId301"/>
            <mdssi:RelationshipReference SourceId="rId302"/>
            <mdssi:RelationshipReference SourceId="rId303"/>
            <mdssi:RelationshipReference SourceId="rId304"/>
            <mdssi:RelationshipReference SourceId="rId305"/>
            <mdssi:RelationshipReference SourceId="rId306"/>
            <mdssi:RelationshipReference SourceId="rId307"/>
            <mdssi:RelationshipReference SourceId="rId308"/>
            <mdssi:RelationshipReference SourceId="rId309"/>
            <mdssi:RelationshipReference SourceId="rId310"/>
            <mdssi:RelationshipReference SourceId="rId311"/>
            <mdssi:RelationshipReference SourceId="rId312"/>
            <mdssi:RelationshipReference SourceId="rId313"/>
            <mdssi:RelationshipReference SourceId="rId314"/>
            <mdssi:RelationshipReference SourceId="rId315"/>
            <mdssi:RelationshipReference SourceId="rId316"/>
            <mdssi:RelationshipReference SourceId="rId317"/>
            <mdssi:RelationshipReference SourceId="rId318"/>
            <mdssi:RelationshipReference SourceId="rId319"/>
            <mdssi:RelationshipReference SourceId="rId320"/>
            <mdssi:RelationshipReference SourceId="rId321"/>
            <mdssi:RelationshipReference SourceId="rId322"/>
            <mdssi:RelationshipReference SourceId="rId323"/>
            <mdssi:RelationshipReference SourceId="rId324"/>
            <mdssi:RelationshipReference SourceId="rId325"/>
            <mdssi:RelationshipReference SourceId="rId326"/>
            <mdssi:RelationshipReference SourceId="rId327"/>
            <mdssi:RelationshipReference SourceId="rId328"/>
            <mdssi:RelationshipReference SourceId="rId329"/>
            <mdssi:RelationshipReference SourceId="rId330"/>
            <mdssi:RelationshipReference SourceId="rId331"/>
            <mdssi:RelationshipReference SourceId="rId332"/>
            <mdssi:RelationshipReference SourceId="rId333"/>
            <mdssi:RelationshipReference SourceId="rId334"/>
            <mdssi:RelationshipReference SourceId="rId335"/>
            <mdssi:RelationshipReference SourceId="rId336"/>
            <mdssi:RelationshipReference SourceId="rId337"/>
            <mdssi:RelationshipReference SourceId="rId338"/>
            <mdssi:RelationshipReference SourceId="rId339"/>
            <mdssi:RelationshipReference SourceId="rId340"/>
            <mdssi:RelationshipReference SourceId="rId341"/>
            <mdssi:RelationshipReference SourceId="rId342"/>
            <mdssi:RelationshipReference SourceId="rId343"/>
            <mdssi:RelationshipReference SourceId="rId344"/>
            <mdssi:RelationshipReference SourceId="rId345"/>
            <mdssi:RelationshipReference SourceId="rId346"/>
            <mdssi:RelationshipReference SourceId="rId347"/>
            <mdssi:RelationshipReference SourceId="rId348"/>
            <mdssi:RelationshipReference SourceId="rId349"/>
            <mdssi:RelationshipReference SourceId="rId350"/>
            <mdssi:RelationshipReference SourceId="rId351"/>
            <mdssi:RelationshipReference SourceId="rId352"/>
            <mdssi:RelationshipReference SourceId="rId353"/>
            <mdssi:RelationshipReference SourceId="rId354"/>
            <mdssi:RelationshipReference SourceId="rId355"/>
            <mdssi:RelationshipReference SourceId="rId356"/>
            <mdssi:RelationshipReference SourceId="rId357"/>
            <mdssi:RelationshipReference SourceId="rId358"/>
            <mdssi:RelationshipReference SourceId="rId359"/>
            <mdssi:RelationshipReference SourceId="rId360"/>
            <mdssi:RelationshipReference SourceId="rId361"/>
            <mdssi:RelationshipReference SourceId="rId362"/>
            <mdssi:RelationshipReference SourceId="rId363"/>
            <mdssi:RelationshipReference SourceId="rId364"/>
            <mdssi:RelationshipReference SourceId="rId365"/>
            <mdssi:RelationshipReference SourceId="rId366"/>
            <mdssi:RelationshipReference SourceId="rId367"/>
            <mdssi:RelationshipReference SourceId="rId368"/>
            <mdssi:RelationshipReference SourceId="rId369"/>
            <mdssi:RelationshipReference SourceId="rId370"/>
            <mdssi:RelationshipReference SourceId="rId371"/>
            <mdssi:RelationshipReference SourceId="rId372"/>
            <mdssi:RelationshipReference SourceId="rId373"/>
            <mdssi:RelationshipReference SourceId="rId374"/>
            <mdssi:RelationshipReference SourceId="rId375"/>
            <mdssi:RelationshipReference SourceId="rId376"/>
            <mdssi:RelationshipReference SourceId="rId377"/>
            <mdssi:RelationshipReference SourceId="rId378"/>
            <mdssi:RelationshipReference SourceId="rId379"/>
            <mdssi:RelationshipReference SourceId="rId380"/>
            <mdssi:RelationshipReference SourceId="rId381"/>
            <mdssi:RelationshipReference SourceId="rId382"/>
            <mdssi:RelationshipReference SourceId="rId383"/>
            <mdssi:RelationshipReference SourceId="rId384"/>
            <mdssi:RelationshipReference SourceId="rId385"/>
            <mdssi:RelationshipReference SourceId="rId386"/>
            <mdssi:RelationshipReference SourceId="rId387"/>
            <mdssi:RelationshipReference SourceId="rId388"/>
            <mdssi:RelationshipReference SourceId="rId389"/>
            <mdssi:RelationshipReference SourceId="rId390"/>
            <mdssi:RelationshipReference SourceId="rId391"/>
            <mdssi:RelationshipReference SourceId="rId392"/>
            <mdssi:RelationshipReference SourceId="rId393"/>
            <mdssi:RelationshipReference SourceId="rId394"/>
            <mdssi:RelationshipReference SourceId="rId395"/>
            <mdssi:RelationshipReference SourceId="rId396"/>
            <mdssi:RelationshipReference SourceId="rId397"/>
            <mdssi:RelationshipReference SourceId="rId398"/>
            <mdssi:RelationshipReference SourceId="rId399"/>
            <mdssi:RelationshipReference SourceId="rId400"/>
            <mdssi:RelationshipReference SourceId="rId401"/>
            <mdssi:RelationshipReference SourceId="rId402"/>
            <mdssi:RelationshipReference SourceId="rId403"/>
            <mdssi:RelationshipReference SourceId="rId404"/>
            <mdssi:RelationshipReference SourceId="rId405"/>
            <mdssi:RelationshipReference SourceId="rId406"/>
            <mdssi:RelationshipReference SourceId="rId407"/>
            <mdssi:RelationshipReference SourceId="rId408"/>
            <mdssi:RelationshipReference SourceId="rId409"/>
            <mdssi:RelationshipReference SourceId="rId410"/>
            <mdssi:RelationshipReference SourceId="rId411"/>
            <mdssi:RelationshipReference SourceId="rId412"/>
            <mdssi:RelationshipReference SourceId="rId413"/>
            <mdssi:RelationshipReference SourceId="rId414"/>
            <mdssi:RelationshipReference SourceId="rId415"/>
            <mdssi:RelationshipReference SourceId="rId416"/>
            <mdssi:RelationshipReference SourceId="rId417"/>
            <mdssi:RelationshipReference SourceId="rId418"/>
            <mdssi:RelationshipReference SourceId="rId419"/>
            <mdssi:RelationshipReference SourceId="rId420"/>
            <mdssi:RelationshipReference SourceId="rId421"/>
            <mdssi:RelationshipReference SourceId="rId422"/>
            <mdssi:RelationshipReference SourceId="rId423"/>
            <mdssi:RelationshipReference SourceId="rId424"/>
            <mdssi:RelationshipReference SourceId="rId425"/>
            <mdssi:RelationshipReference SourceId="rId426"/>
            <mdssi:RelationshipReference SourceId="rId427"/>
            <mdssi:RelationshipReference SourceId="rId428"/>
            <mdssi:RelationshipReference SourceId="rId429"/>
            <mdssi:RelationshipReference SourceId="rId430"/>
            <mdssi:RelationshipReference SourceId="rId431"/>
            <mdssi:RelationshipReference SourceId="rId432"/>
            <mdssi:RelationshipReference SourceId="rId433"/>
            <mdssi:RelationshipReference SourceId="rId434"/>
            <mdssi:RelationshipReference SourceId="rId435"/>
            <mdssi:RelationshipReference SourceId="rId436"/>
            <mdssi:RelationshipReference SourceId="rId437"/>
            <mdssi:RelationshipReference SourceId="rId438"/>
            <mdssi:RelationshipReference SourceId="rId439"/>
            <mdssi:RelationshipReference SourceId="rId440"/>
            <mdssi:RelationshipReference SourceId="rId441"/>
            <mdssi:RelationshipReference SourceId="rId442"/>
            <mdssi:RelationshipReference SourceId="rId443"/>
            <mdssi:RelationshipReference SourceId="rId444"/>
            <mdssi:RelationshipReference SourceId="rId445"/>
            <mdssi:RelationshipReference SourceId="rId446"/>
            <mdssi:RelationshipReference SourceId="rId447"/>
            <mdssi:RelationshipReference SourceId="rId448"/>
            <mdssi:RelationshipReference SourceId="rId449"/>
            <mdssi:RelationshipReference SourceId="rId450"/>
            <mdssi:RelationshipReference SourceId="rId451"/>
            <mdssi:RelationshipReference SourceId="rId452"/>
            <mdssi:RelationshipReference SourceId="rId453"/>
            <mdssi:RelationshipReference SourceId="rId454"/>
            <mdssi:RelationshipReference SourceId="rId455"/>
            <mdssi:RelationshipReference SourceId="rId456"/>
            <mdssi:RelationshipReference SourceId="rId457"/>
            <mdssi:RelationshipReference SourceId="rId458"/>
            <mdssi:RelationshipReference SourceId="rId459"/>
            <mdssi:RelationshipReference SourceId="rId460"/>
            <mdssi:RelationshipReference SourceId="rId461"/>
            <mdssi:RelationshipReference SourceId="rId462"/>
            <mdssi:RelationshipReference SourceId="rId463"/>
            <mdssi:RelationshipReference SourceId="rId464"/>
            <mdssi:RelationshipReference SourceId="rId465"/>
            <mdssi:RelationshipReference SourceId="rId466"/>
            <mdssi:RelationshipReference SourceId="rId467"/>
            <mdssi:RelationshipReference SourceId="rId468"/>
            <mdssi:RelationshipReference SourceId="rId469"/>
            <mdssi:RelationshipReference SourceId="rId470"/>
            <mdssi:RelationshipReference SourceId="rId471"/>
            <mdssi:RelationshipReference SourceId="rId472"/>
            <mdssi:RelationshipReference SourceId="rId473"/>
            <mdssi:RelationshipReference SourceId="rId474"/>
            <mdssi:RelationshipReference SourceId="rId475"/>
            <mdssi:RelationshipReference SourceId="rId476"/>
            <mdssi:RelationshipReference SourceId="rId477"/>
            <mdssi:RelationshipReference SourceId="rId478"/>
            <mdssi:RelationshipReference SourceId="rId479"/>
            <mdssi:RelationshipReference SourceId="rId480"/>
            <mdssi:RelationshipReference SourceId="rId481"/>
            <mdssi:RelationshipReference SourceId="rId482"/>
            <mdssi:RelationshipReference SourceId="rId483"/>
            <mdssi:RelationshipReference SourceId="rId484"/>
            <mdssi:RelationshipReference SourceId="rId485"/>
            <mdssi:RelationshipReference SourceId="rId486"/>
            <mdssi:RelationshipReference SourceId="rId487"/>
            <mdssi:RelationshipReference SourceId="rId488"/>
            <mdssi:RelationshipReference SourceId="rId489"/>
            <mdssi:RelationshipReference SourceId="rId490"/>
            <mdssi:RelationshipReference SourceId="rId491"/>
            <mdssi:RelationshipReference SourceId="rId492"/>
            <mdssi:RelationshipReference SourceId="rId493"/>
            <mdssi:RelationshipReference SourceId="rId494"/>
            <mdssi:RelationshipReference SourceId="rId495"/>
            <mdssi:RelationshipReference SourceId="rId496"/>
            <mdssi:RelationshipReference SourceId="rId497"/>
            <mdssi:RelationshipReference SourceId="rId498"/>
            <mdssi:RelationshipReference SourceId="rId499"/>
            <mdssi:RelationshipReference SourceId="rId500"/>
            <mdssi:RelationshipReference SourceId="rId501"/>
            <mdssi:RelationshipReference SourceId="rId502"/>
            <mdssi:RelationshipReference SourceId="rId503"/>
            <mdssi:RelationshipReference SourceId="rId504"/>
            <mdssi:RelationshipReference SourceId="rId505"/>
            <mdssi:RelationshipReference SourceId="rId506"/>
            <mdssi:RelationshipReference SourceId="rId507"/>
            <mdssi:RelationshipReference SourceId="rId508"/>
            <mdssi:RelationshipReference SourceId="rId509"/>
            <mdssi:RelationshipReference SourceId="rId510"/>
            <mdssi:RelationshipReference SourceId="rId511"/>
            <mdssi:RelationshipReference SourceId="rId512"/>
            <mdssi:RelationshipReference SourceId="rId513"/>
            <mdssi:RelationshipReference SourceId="rId514"/>
            <mdssi:RelationshipReference SourceId="rId515"/>
            <mdssi:RelationshipReference SourceId="rId516"/>
            <mdssi:RelationshipReference SourceId="rId517"/>
            <mdssi:RelationshipReference SourceId="rId518"/>
            <mdssi:RelationshipReference SourceId="rId519"/>
            <mdssi:RelationshipReference SourceId="rId520"/>
            <mdssi:RelationshipReference SourceId="rId521"/>
            <mdssi:RelationshipReference SourceId="rId522"/>
            <mdssi:RelationshipReference SourceId="rId523"/>
            <mdssi:RelationshipReference SourceId="rId524"/>
            <mdssi:RelationshipReference SourceId="rId525"/>
            <mdssi:RelationshipReference SourceId="rId526"/>
            <mdssi:RelationshipReference SourceId="rId527"/>
            <mdssi:RelationshipReference SourceId="rId528"/>
            <mdssi:RelationshipReference SourceId="rId529"/>
            <mdssi:RelationshipReference SourceId="rId530"/>
            <mdssi:RelationshipReference SourceId="rId531"/>
            <mdssi:RelationshipReference SourceId="rId532"/>
            <mdssi:RelationshipReference SourceId="rId533"/>
            <mdssi:RelationshipReference SourceId="rId534"/>
            <mdssi:RelationshipReference SourceId="rId535"/>
            <mdssi:RelationshipReference SourceId="rId536"/>
            <mdssi:RelationshipReference SourceId="rId537"/>
            <mdssi:RelationshipReference SourceId="rId538"/>
            <mdssi:RelationshipReference SourceId="rId539"/>
            <mdssi:RelationshipReference SourceId="rId540"/>
            <mdssi:RelationshipReference SourceId="rId541"/>
            <mdssi:RelationshipReference SourceId="rId542"/>
            <mdssi:RelationshipReference SourceId="rId543"/>
            <mdssi:RelationshipReference SourceId="rId544"/>
            <mdssi:RelationshipReference SourceId="rId545"/>
            <mdssi:RelationshipReference SourceId="rId546"/>
            <mdssi:RelationshipReference SourceId="rId547"/>
            <mdssi:RelationshipReference SourceId="rId548"/>
            <mdssi:RelationshipReference SourceId="rId549"/>
            <mdssi:RelationshipReference SourceId="rId550"/>
            <mdssi:RelationshipReference SourceId="rId551"/>
            <mdssi:RelationshipReference SourceId="rId552"/>
            <mdssi:RelationshipReference SourceId="rId553"/>
            <mdssi:RelationshipReference SourceId="rId554"/>
            <mdssi:RelationshipReference SourceId="rId555"/>
            <mdssi:RelationshipReference SourceId="rId556"/>
            <mdssi:RelationshipReference SourceId="rId557"/>
            <mdssi:RelationshipReference SourceId="rId558"/>
            <mdssi:RelationshipReference SourceId="rId559"/>
            <mdssi:RelationshipReference SourceId="rId560"/>
            <mdssi:RelationshipReference SourceId="rId561"/>
            <mdssi:RelationshipReference SourceId="rId562"/>
            <mdssi:RelationshipReference SourceId="rId563"/>
            <mdssi:RelationshipReference SourceId="rId564"/>
            <mdssi:RelationshipReference SourceId="rId565"/>
            <mdssi:RelationshipReference SourceId="rId566"/>
            <mdssi:RelationshipReference SourceId="rId567"/>
            <mdssi:RelationshipReference SourceId="rId568"/>
            <mdssi:RelationshipReference SourceId="rId569"/>
            <mdssi:RelationshipReference SourceId="rId570"/>
            <mdssi:RelationshipReference SourceId="rId571"/>
            <mdssi:RelationshipReference SourceId="rId572"/>
            <mdssi:RelationshipReference SourceId="rId573"/>
            <mdssi:RelationshipReference SourceId="rId574"/>
            <mdssi:RelationshipReference SourceId="rId575"/>
            <mdssi:RelationshipReference SourceId="rId576"/>
            <mdssi:RelationshipReference SourceId="rId577"/>
            <mdssi:RelationshipReference SourceId="rId578"/>
            <mdssi:RelationshipReference SourceId="rId579"/>
            <mdssi:RelationshipReference SourceId="rId580"/>
            <mdssi:RelationshipReference SourceId="rId581"/>
            <mdssi:RelationshipReference SourceId="rId582"/>
            <mdssi:RelationshipReference SourceId="rId583"/>
            <mdssi:RelationshipReference SourceId="rId584"/>
            <mdssi:RelationshipReference SourceId="rId585"/>
            <mdssi:RelationshipReference SourceId="rId586"/>
            <mdssi:RelationshipReference SourceId="rId587"/>
            <mdssi:RelationshipReference SourceId="rId588"/>
            <mdssi:RelationshipReference SourceId="rId589"/>
            <mdssi:RelationshipReference SourceId="rId590"/>
            <mdssi:RelationshipReference SourceId="rId591"/>
            <mdssi:RelationshipReference SourceId="rId592"/>
            <mdssi:RelationshipReference SourceId="rId593"/>
            <mdssi:RelationshipReference SourceId="rId594"/>
            <mdssi:RelationshipReference SourceId="rId595"/>
            <mdssi:RelationshipReference SourceId="rId596"/>
            <mdssi:RelationshipReference SourceId="rId597"/>
            <mdssi:RelationshipReference SourceId="rId598"/>
            <mdssi:RelationshipReference SourceId="rId599"/>
            <mdssi:RelationshipReference SourceId="rId600"/>
            <mdssi:RelationshipReference SourceId="rId601"/>
            <mdssi:RelationshipReference SourceId="rId602"/>
            <mdssi:RelationshipReference SourceId="rId603"/>
            <mdssi:RelationshipReference SourceId="rId604"/>
            <mdssi:RelationshipReference SourceId="rId605"/>
            <mdssi:RelationshipReference SourceId="rId606"/>
            <mdssi:RelationshipReference SourceId="rId607"/>
            <mdssi:RelationshipReference SourceId="rId608"/>
            <mdssi:RelationshipReference SourceId="rId609"/>
            <mdssi:RelationshipReference SourceId="rId610"/>
            <mdssi:RelationshipReference SourceId="rId611"/>
            <mdssi:RelationshipReference SourceId="rId612"/>
            <mdssi:RelationshipReference SourceId="rId613"/>
            <mdssi:RelationshipReference SourceId="rId614"/>
            <mdssi:RelationshipReference SourceId="rId615"/>
            <mdssi:RelationshipReference SourceId="rId616"/>
            <mdssi:RelationshipReference SourceId="rId617"/>
            <mdssi:RelationshipReference SourceId="rId618"/>
            <mdssi:RelationshipReference SourceId="rId619"/>
            <mdssi:RelationshipReference SourceId="rId620"/>
            <mdssi:RelationshipReference SourceId="rId621"/>
            <mdssi:RelationshipReference SourceId="rId622"/>
            <mdssi:RelationshipReference SourceId="rId623"/>
            <mdssi:RelationshipReference SourceId="rId624"/>
            <mdssi:RelationshipReference SourceId="rId625"/>
            <mdssi:RelationshipReference SourceId="rId626"/>
            <mdssi:RelationshipReference SourceId="rId627"/>
            <mdssi:RelationshipReference SourceId="rId628"/>
            <mdssi:RelationshipReference SourceId="rId629"/>
            <mdssi:RelationshipReference SourceId="rId630"/>
            <mdssi:RelationshipReference SourceId="rId631"/>
            <mdssi:RelationshipReference SourceId="rId632"/>
            <mdssi:RelationshipReference SourceId="rId633"/>
            <mdssi:RelationshipReference SourceId="rId634"/>
            <mdssi:RelationshipReference SourceId="rId635"/>
            <mdssi:RelationshipReference SourceId="rId636"/>
            <mdssi:RelationshipReference SourceId="rId637"/>
            <mdssi:RelationshipReference SourceId="rId638"/>
            <mdssi:RelationshipReference SourceId="rId639"/>
            <mdssi:RelationshipReference SourceId="rId640"/>
            <mdssi:RelationshipReference SourceId="rId641"/>
            <mdssi:RelationshipReference SourceId="rId642"/>
            <mdssi:RelationshipReference SourceId="rId643"/>
            <mdssi:RelationshipReference SourceId="rId644"/>
            <mdssi:RelationshipReference SourceId="rId645"/>
            <mdssi:RelationshipReference SourceId="rId646"/>
            <mdssi:RelationshipReference SourceId="rId647"/>
            <mdssi:RelationshipReference SourceId="rId648"/>
            <mdssi:RelationshipReference SourceId="rId649"/>
            <mdssi:RelationshipReference SourceId="rId650"/>
            <mdssi:RelationshipReference SourceId="rId651"/>
            <mdssi:RelationshipReference SourceId="rId652"/>
            <mdssi:RelationshipReference SourceId="rId653"/>
            <mdssi:RelationshipReference SourceId="rId654"/>
            <mdssi:RelationshipReference SourceId="rId655"/>
            <mdssi:RelationshipReference SourceId="rId656"/>
            <mdssi:RelationshipReference SourceId="rId657"/>
            <mdssi:RelationshipReference SourceId="rId658"/>
            <mdssi:RelationshipReference SourceId="rId659"/>
            <mdssi:RelationshipReference SourceId="rId660"/>
            <mdssi:RelationshipReference SourceId="rId661"/>
            <mdssi:RelationshipReference SourceId="rId662"/>
            <mdssi:RelationshipReference SourceId="rId663"/>
            <mdssi:RelationshipReference SourceId="rId664"/>
            <mdssi:RelationshipReference SourceId="rId665"/>
            <mdssi:RelationshipReference SourceId="rId666"/>
            <mdssi:RelationshipReference SourceId="rId667"/>
            <mdssi:RelationshipReference SourceId="rId668"/>
            <mdssi:RelationshipReference SourceId="rId669"/>
            <mdssi:RelationshipReference SourceId="rId670"/>
            <mdssi:RelationshipReference SourceId="rId671"/>
            <mdssi:RelationshipReference SourceId="rId672"/>
            <mdssi:RelationshipReference SourceId="rId673"/>
            <mdssi:RelationshipReference SourceId="rId674"/>
            <mdssi:RelationshipReference SourceId="rId675"/>
            <mdssi:RelationshipReference SourceId="rId676"/>
            <mdssi:RelationshipReference SourceId="rId677"/>
            <mdssi:RelationshipReference SourceId="rId678"/>
            <mdssi:RelationshipReference SourceId="rId679"/>
            <mdssi:RelationshipReference SourceId="rId680"/>
            <mdssi:RelationshipReference SourceId="rId681"/>
            <mdssi:RelationshipReference SourceId="rId682"/>
            <mdssi:RelationshipReference SourceId="rId683"/>
            <mdssi:RelationshipReference SourceId="rId684"/>
            <mdssi:RelationshipReference SourceId="rId685"/>
            <mdssi:RelationshipReference SourceId="rId686"/>
            <mdssi:RelationshipReference SourceId="rId687"/>
            <mdssi:RelationshipReference SourceId="rId688"/>
            <mdssi:RelationshipReference SourceId="rId689"/>
            <mdssi:RelationshipReference SourceId="rId690"/>
            <mdssi:RelationshipReference SourceId="rId691"/>
            <mdssi:RelationshipReference SourceId="rId692"/>
            <mdssi:RelationshipReference SourceId="rId693"/>
            <mdssi:RelationshipReference SourceId="rId694"/>
            <mdssi:RelationshipReference SourceId="rId695"/>
            <mdssi:RelationshipReference SourceId="rId696"/>
            <mdssi:RelationshipReference SourceId="rId697"/>
            <mdssi:RelationshipReference SourceId="rId698"/>
            <mdssi:RelationshipReference SourceId="rId699"/>
            <mdssi:RelationshipReference SourceId="rId700"/>
            <mdssi:RelationshipReference SourceId="rId701"/>
            <mdssi:RelationshipReference SourceId="rId702"/>
            <mdssi:RelationshipReference SourceId="rId703"/>
            <mdssi:RelationshipReference SourceId="rId704"/>
            <mdssi:RelationshipReference SourceId="rId705"/>
            <mdssi:RelationshipReference SourceId="rId706"/>
            <mdssi:RelationshipReference SourceId="rId707"/>
            <mdssi:RelationshipReference SourceId="rId708"/>
            <mdssi:RelationshipReference SourceId="rId709"/>
            <mdssi:RelationshipReference SourceId="rId710"/>
            <mdssi:RelationshipReference SourceId="rId711"/>
            <mdssi:RelationshipReference SourceId="rId712"/>
            <mdssi:RelationshipReference SourceId="rId713"/>
            <mdssi:RelationshipReference SourceId="rId714"/>
            <mdssi:RelationshipReference SourceId="rId715"/>
            <mdssi:RelationshipReference SourceId="rId716"/>
            <mdssi:RelationshipReference SourceId="rId717"/>
            <mdssi:RelationshipReference SourceId="rId718"/>
            <mdssi:RelationshipReference SourceId="rId719"/>
            <mdssi:RelationshipReference SourceId="rId720"/>
            <mdssi:RelationshipReference SourceId="rId721"/>
            <mdssi:RelationshipReference SourceId="rId722"/>
            <mdssi:RelationshipReference SourceId="rId723"/>
            <mdssi:RelationshipReference SourceId="rId724"/>
            <mdssi:RelationshipReference SourceId="rId725"/>
            <mdssi:RelationshipReference SourceId="rId726"/>
            <mdssi:RelationshipReference SourceId="rId727"/>
            <mdssi:RelationshipReference SourceId="rId728"/>
            <mdssi:RelationshipReference SourceId="rId729"/>
            <mdssi:RelationshipReference SourceId="rId730"/>
            <mdssi:RelationshipReference SourceId="rId731"/>
            <mdssi:RelationshipReference SourceId="rId732"/>
            <mdssi:RelationshipReference SourceId="rId733"/>
            <mdssi:RelationshipReference SourceId="rId734"/>
            <mdssi:RelationshipReference SourceId="rId735"/>
            <mdssi:RelationshipReference SourceId="rId736"/>
            <mdssi:RelationshipReference SourceId="rId737"/>
            <mdssi:RelationshipReference SourceId="rId738"/>
            <mdssi:RelationshipReference SourceId="rId739"/>
            <mdssi:RelationshipReference SourceId="rId740"/>
            <mdssi:RelationshipReference SourceId="rId741"/>
            <mdssi:RelationshipReference SourceId="rId742"/>
            <mdssi:RelationshipReference SourceId="rId743"/>
            <mdssi:RelationshipReference SourceId="rId744"/>
            <mdssi:RelationshipReference SourceId="rId745"/>
            <mdssi:RelationshipReference SourceId="rId746"/>
            <mdssi:RelationshipReference SourceId="rId747"/>
            <mdssi:RelationshipReference SourceId="rId748"/>
            <mdssi:RelationshipReference SourceId="rId749"/>
            <mdssi:RelationshipReference SourceId="rId750"/>
            <mdssi:RelationshipReference SourceId="rId751"/>
            <mdssi:RelationshipReference SourceId="rId752"/>
            <mdssi:RelationshipReference SourceId="rId753"/>
            <mdssi:RelationshipReference SourceId="rId754"/>
            <mdssi:RelationshipReference SourceId="rId755"/>
            <mdssi:RelationshipReference SourceId="rId756"/>
            <mdssi:RelationshipReference SourceId="rId757"/>
            <mdssi:RelationshipReference SourceId="rId758"/>
            <mdssi:RelationshipReference SourceId="rId759"/>
            <mdssi:RelationshipReference SourceId="rId760"/>
            <mdssi:RelationshipReference SourceId="rId761"/>
            <mdssi:RelationshipReference SourceId="rId762"/>
            <mdssi:RelationshipReference SourceId="rId763"/>
            <mdssi:RelationshipReference SourceId="rId764"/>
            <mdssi:RelationshipReference SourceId="rId765"/>
            <mdssi:RelationshipReference SourceId="rId766"/>
            <mdssi:RelationshipReference SourceId="rId767"/>
            <mdssi:RelationshipReference SourceId="rId768"/>
            <mdssi:RelationshipReference SourceId="rId769"/>
            <mdssi:RelationshipReference SourceId="rId770"/>
            <mdssi:RelationshipReference SourceId="rId771"/>
            <mdssi:RelationshipReference SourceId="rId772"/>
            <mdssi:RelationshipReference SourceId="rId773"/>
            <mdssi:RelationshipReference SourceId="rId774"/>
            <mdssi:RelationshipReference SourceId="rId775"/>
            <mdssi:RelationshipReference SourceId="rId776"/>
            <mdssi:RelationshipReference SourceId="rId777"/>
            <mdssi:RelationshipReference SourceId="rId778"/>
            <mdssi:RelationshipReference SourceId="rId779"/>
            <mdssi:RelationshipReference SourceId="rId780"/>
            <mdssi:RelationshipReference SourceId="rId781"/>
            <mdssi:RelationshipReference SourceId="rId782"/>
            <mdssi:RelationshipReference SourceId="rId783"/>
            <mdssi:RelationshipReference SourceId="rId784"/>
            <mdssi:RelationshipReference SourceId="rId785"/>
            <mdssi:RelationshipReference SourceId="rId786"/>
            <mdssi:RelationshipReference SourceId="rId787"/>
            <mdssi:RelationshipReference SourceId="rId788"/>
            <mdssi:RelationshipReference SourceId="rId789"/>
            <mdssi:RelationshipReference SourceId="rId790"/>
            <mdssi:RelationshipReference SourceId="rId791"/>
            <mdssi:RelationshipReference SourceId="rId792"/>
            <mdssi:RelationshipReference SourceId="rId793"/>
            <mdssi:RelationshipReference SourceId="rId794"/>
            <mdssi:RelationshipReference SourceId="rId795"/>
            <mdssi:RelationshipReference SourceId="rId796"/>
            <mdssi:RelationshipReference SourceId="rId797"/>
            <mdssi:RelationshipReference SourceId="rId798"/>
            <mdssi:RelationshipReference SourceId="rId799"/>
            <mdssi:RelationshipReference SourceId="rId800"/>
            <mdssi:RelationshipReference SourceId="rId801"/>
            <mdssi:RelationshipReference SourceId="rId802"/>
            <mdssi:RelationshipReference SourceId="rId803"/>
            <mdssi:RelationshipReference SourceId="rId804"/>
            <mdssi:RelationshipReference SourceId="rId805"/>
            <mdssi:RelationshipReference SourceId="rId806"/>
            <mdssi:RelationshipReference SourceId="rId807"/>
            <mdssi:RelationshipReference SourceId="rId808"/>
            <mdssi:RelationshipReference SourceId="rId809"/>
            <mdssi:RelationshipReference SourceId="rId810"/>
            <mdssi:RelationshipReference SourceId="rId811"/>
            <mdssi:RelationshipReference SourceId="rId812"/>
            <mdssi:RelationshipReference SourceId="rId813"/>
            <mdssi:RelationshipReference SourceId="rId814"/>
            <mdssi:RelationshipReference SourceId="rId815"/>
            <mdssi:RelationshipReference SourceId="rId816"/>
            <mdssi:RelationshipReference SourceId="rId817"/>
            <mdssi:RelationshipReference SourceId="rId818"/>
            <mdssi:RelationshipReference SourceId="rId819"/>
            <mdssi:RelationshipReference SourceId="rId820"/>
            <mdssi:RelationshipReference SourceId="rId821"/>
            <mdssi:RelationshipReference SourceId="rId822"/>
            <mdssi:RelationshipReference SourceId="rId823"/>
            <mdssi:RelationshipReference SourceId="rId824"/>
            <mdssi:RelationshipReference SourceId="rId825"/>
            <mdssi:RelationshipReference SourceId="rId826"/>
            <mdssi:RelationshipReference SourceId="rId827"/>
            <mdssi:RelationshipReference SourceId="rId828"/>
            <mdssi:RelationshipReference SourceId="rId829"/>
            <mdssi:RelationshipReference SourceId="rId830"/>
            <mdssi:RelationshipReference SourceId="rId831"/>
            <mdssi:RelationshipReference SourceId="rId832"/>
            <mdssi:RelationshipReference SourceId="rId833"/>
            <mdssi:RelationshipReference SourceId="rId834"/>
            <mdssi:RelationshipReference SourceId="rId835"/>
            <mdssi:RelationshipReference SourceId="rId836"/>
            <mdssi:RelationshipReference SourceId="rId837"/>
            <mdssi:RelationshipReference SourceId="rId838"/>
            <mdssi:RelationshipReference SourceId="rId839"/>
            <mdssi:RelationshipReference SourceId="rId840"/>
            <mdssi:RelationshipReference SourceId="rId841"/>
            <mdssi:RelationshipReference SourceId="rId842"/>
            <mdssi:RelationshipReference SourceId="rId843"/>
            <mdssi:RelationshipReference SourceId="rId844"/>
            <mdssi:RelationshipReference SourceId="rId845"/>
            <mdssi:RelationshipReference SourceId="rId846"/>
            <mdssi:RelationshipReference SourceId="rId847"/>
            <mdssi:RelationshipReference SourceId="rId172562743"/>
            <mdssi:RelationshipReference SourceId="rId365642903"/>
            <mdssi:RelationshipReference SourceId="rId340061266"/>
            <mdssi:RelationshipReference SourceId="rId253691696"/>
            <mdssi:RelationshipReference SourceId="rId173959494"/>
          </Transform>
          <Transform Algorithm="http://www.w3.org/TR/2001/REC-xml-c14n-20010315"/>
        </Transforms>
        <DigestMethod Algorithm="http://www.w3.org/2000/09/xmldsig#sha1"/>
        <DigestValue>P1k/L0E7FD6GV6iDdJ8qU3KUDQs=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DinAfOzze1dohZjZPjskDQjzkLY=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sRqg9jKRIXBmtXUuY0Qi0+c5Rgw=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7l2PGZjAT/J8JTkmCorU7QaZ2IE=</DigestValue>
      </Reference>
      <Reference URI="/word/styles.xml?ContentType=application/vnd.openxmlformats-officedocument.wordprocessingml.styles+xml">
        <DigestMethod Algorithm="http://www.w3.org/2000/09/xmldsig#sha1"/>
        <DigestValue>cHqsuA4ct21S8sRtIAlW7hAZYzY=</DigestValue>
      </Reference>
    </Manifest>
    <SignatureProperties>
      <SignatureProperty Id="idSignatureTime" Target="#idPackageSignature">
        <mdssi:SignatureTime>
          <mdssi:Format>YYYY-MM-DDThh:mm:ssTZD</mdssi:Format>
          <mdssi:Value>2023-09-29T01:48:53Z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