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Relationship Id="rId4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80008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Большемуртинского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"Таловская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Сукретарь МС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Чимова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Кутузова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Шинкоренко Т.С.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1879490)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п.Раздольное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800080" w:id="5"/>
    <w:p>
      <w:pPr>
        <w:sectPr>
          <w:pgSz w:w="11906" w:h="16383" w:orient="portrait"/>
        </w:sectPr>
      </w:pPr>
    </w:p>
    <w:bookmarkEnd w:id="5"/>
    <w:bookmarkEnd w:id="0"/>
    <w:bookmarkStart w:name="block-138000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800082" w:id="8"/>
    <w:p>
      <w:pPr>
        <w:sectPr>
          <w:pgSz w:w="11906" w:h="16383" w:orient="portrait"/>
        </w:sectPr>
      </w:pPr>
    </w:p>
    <w:bookmarkEnd w:id="8"/>
    <w:bookmarkEnd w:id="6"/>
    <w:bookmarkStart w:name="block-1380008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800081" w:id="10"/>
    <w:p>
      <w:pPr>
        <w:sectPr>
          <w:pgSz w:w="11906" w:h="16383" w:orient="portrait"/>
        </w:sectPr>
      </w:pPr>
    </w:p>
    <w:bookmarkEnd w:id="10"/>
    <w:bookmarkEnd w:id="9"/>
    <w:bookmarkStart w:name="block-13800083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800083" w:id="16"/>
    <w:p>
      <w:pPr>
        <w:sectPr>
          <w:pgSz w:w="11906" w:h="16383" w:orient="portrait"/>
        </w:sectPr>
      </w:pPr>
    </w:p>
    <w:bookmarkEnd w:id="16"/>
    <w:bookmarkEnd w:id="11"/>
    <w:bookmarkStart w:name="block-1380007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00079" w:id="18"/>
    <w:p>
      <w:pPr>
        <w:sectPr>
          <w:pgSz w:w="16383" w:h="11906" w:orient="landscape"/>
        </w:sectPr>
      </w:pPr>
    </w:p>
    <w:bookmarkEnd w:id="18"/>
    <w:bookmarkEnd w:id="17"/>
    <w:bookmarkStart w:name="block-1380008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00084" w:id="20"/>
    <w:p>
      <w:pPr>
        <w:sectPr>
          <w:pgSz w:w="16383" w:h="11906" w:orient="landscape"/>
        </w:sectPr>
      </w:pPr>
    </w:p>
    <w:bookmarkEnd w:id="20"/>
    <w:bookmarkEnd w:id="19"/>
    <w:bookmarkStart w:name="block-1380008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ffefc5c-f9fc-44a3-a446-5fc8622ad11a" w:id="23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Технология. Рабочая тетрадь. 1 -2 класс.Лутцева Е. А., Зуева Т. П.Технология. Рабочие программы. 1—4 классы Лутцева Е. А., Зуева Т. П</w:t>
      </w:r>
      <w:bookmarkEnd w:id="23"/>
      <w:r>
        <w:rPr>
          <w:sz w:val="28"/>
        </w:rPr>
        <w:br/>
      </w:r>
      <w:r>
        <w:rPr>
          <w:sz w:val="28"/>
        </w:rPr>
        <w:br/>
      </w:r>
      <w:bookmarkStart w:name="0ffefc5c-f9fc-44a3-a446-5fc8622ad11a" w:id="24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http://www.it-n.ru/ – Сеть творческих учителей http://www.inter-pedagogika.ru/ – inter-педагогика</w:t>
      </w:r>
      <w:bookmarkEnd w:id="25"/>
      <w:r>
        <w:rPr>
          <w:sz w:val="28"/>
        </w:rPr>
        <w:br/>
      </w:r>
      <w:bookmarkStart w:name="111db0ec-8c24-4b78-b09f-eef62a6c6ea2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http://www.debryansk.ru/~lpsch/ – Информационно-методический сайт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http://lib.homelinux.org/ – огромное количество книг по различным предметам в формате Djvu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111db0ec-8c24-4b78-b09f-eef62a6c6ea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http://iearn.spb.ru - русская страница международной образовательной сети 1*ЕАКМ (десятки стран участвуют в международных проектах)</w:t>
      </w:r>
      <w:bookmarkEnd w:id="28"/>
      <w:r>
        <w:rPr>
          <w:sz w:val="28"/>
        </w:rPr>
        <w:br/>
      </w:r>
      <w:bookmarkStart w:name="111db0ec-8c24-4b78-b09f-eef62a6c6ea2" w:id="29"/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800085" w:id="30"/>
    <w:p>
      <w:pPr>
        <w:sectPr>
          <w:pgSz w:w="11906" w:h="16383" w:orient="portrait"/>
        </w:sectPr>
      </w:pPr>
    </w:p>
    <w:bookmarkEnd w:id="30"/>
    <w:bookmarkEnd w:id="2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>
      <w:pgSz w:w="11907" w:h="16839" w:code="9"/>
      <w:pgMar w:top="1440" w:right="1440" w:bottom="1440" w:left="144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1038">
    <w:multiLevelType w:val="hybridMultilevel"/>
    <w:lvl w:ilvl="0" w:tplc="71727011">
      <w:start w:val="1"/>
      <w:numFmt w:val="decimal"/>
      <w:lvlText w:val="%1."/>
      <w:lvlJc w:val="left"/>
      <w:pPr>
        <w:ind w:left="720" w:hanging="360"/>
      </w:pPr>
    </w:lvl>
    <w:lvl w:ilvl="1" w:tplc="71727011" w:tentative="1">
      <w:start w:val="1"/>
      <w:numFmt w:val="lowerLetter"/>
      <w:lvlText w:val="%2."/>
      <w:lvlJc w:val="left"/>
      <w:pPr>
        <w:ind w:left="1440" w:hanging="360"/>
      </w:pPr>
    </w:lvl>
    <w:lvl w:ilvl="2" w:tplc="71727011" w:tentative="1">
      <w:start w:val="1"/>
      <w:numFmt w:val="lowerRoman"/>
      <w:lvlText w:val="%3."/>
      <w:lvlJc w:val="right"/>
      <w:pPr>
        <w:ind w:left="2160" w:hanging="180"/>
      </w:pPr>
    </w:lvl>
    <w:lvl w:ilvl="3" w:tplc="71727011" w:tentative="1">
      <w:start w:val="1"/>
      <w:numFmt w:val="decimal"/>
      <w:lvlText w:val="%4."/>
      <w:lvlJc w:val="left"/>
      <w:pPr>
        <w:ind w:left="2880" w:hanging="360"/>
      </w:pPr>
    </w:lvl>
    <w:lvl w:ilvl="4" w:tplc="71727011" w:tentative="1">
      <w:start w:val="1"/>
      <w:numFmt w:val="lowerLetter"/>
      <w:lvlText w:val="%5."/>
      <w:lvlJc w:val="left"/>
      <w:pPr>
        <w:ind w:left="3600" w:hanging="360"/>
      </w:pPr>
    </w:lvl>
    <w:lvl w:ilvl="5" w:tplc="71727011" w:tentative="1">
      <w:start w:val="1"/>
      <w:numFmt w:val="lowerRoman"/>
      <w:lvlText w:val="%6."/>
      <w:lvlJc w:val="right"/>
      <w:pPr>
        <w:ind w:left="4320" w:hanging="180"/>
      </w:pPr>
    </w:lvl>
    <w:lvl w:ilvl="6" w:tplc="71727011" w:tentative="1">
      <w:start w:val="1"/>
      <w:numFmt w:val="decimal"/>
      <w:lvlText w:val="%7."/>
      <w:lvlJc w:val="left"/>
      <w:pPr>
        <w:ind w:left="5040" w:hanging="360"/>
      </w:pPr>
    </w:lvl>
    <w:lvl w:ilvl="7" w:tplc="71727011" w:tentative="1">
      <w:start w:val="1"/>
      <w:numFmt w:val="lowerLetter"/>
      <w:lvlText w:val="%8."/>
      <w:lvlJc w:val="left"/>
      <w:pPr>
        <w:ind w:left="5760" w:hanging="360"/>
      </w:pPr>
    </w:lvl>
    <w:lvl w:ilvl="8" w:tplc="71727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37">
    <w:multiLevelType w:val="hybridMultilevel"/>
    <w:lvl w:ilvl="0" w:tplc="95561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1037">
    <w:abstractNumId w:val="21037"/>
  </w:num>
  <w:num w:numId="21038">
    <w:abstractNumId w:val="210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" Type="http://schemas.openxmlformats.org/officeDocument/2006/relationships/hyperlink" Id="rId4"/>
    <Relationship TargetMode="External" Target="https://m.edsoo.ru/" Type="http://schemas.openxmlformats.org/officeDocument/2006/relationships/hyperlink" Id="rId5"/>
    <Relationship TargetMode="External" Target="https://m.edsoo.ru/" Type="http://schemas.openxmlformats.org/officeDocument/2006/relationships/hyperlink" Id="rId6"/>
    <Relationship TargetMode="External" Target="https://m.edsoo.ru/" Type="http://schemas.openxmlformats.org/officeDocument/2006/relationships/hyperlink" Id="rId7"/>
    <Relationship TargetMode="External" Target="https://m.edsoo.ru/" Type="http://schemas.openxmlformats.org/officeDocument/2006/relationships/hyperlink" Id="rId8"/>
    <Relationship TargetMode="External" Target="https://m.edsoo.ru/" Type="http://schemas.openxmlformats.org/officeDocument/2006/relationships/hyperlink" Id="rId9"/>
    <Relationship TargetMode="External" Target="https://m.edsoo.ru/" Type="http://schemas.openxmlformats.org/officeDocument/2006/relationships/hyperlink" Id="rId10"/>
    <Relationship TargetMode="External" Target="https://m.edsoo.ru/" Type="http://schemas.openxmlformats.org/officeDocument/2006/relationships/hyperlink" Id="rId11"/>
    <Relationship TargetMode="External" Target="https://m.edsoo.ru/" Type="http://schemas.openxmlformats.org/officeDocument/2006/relationships/hyperlink" Id="rId12"/>
    <Relationship TargetMode="External" Target="https://m.edsoo.ru/" Type="http://schemas.openxmlformats.org/officeDocument/2006/relationships/hyperlink" Id="rId13"/>
    <Relationship TargetMode="External" Target="https://m.edsoo.ru/" Type="http://schemas.openxmlformats.org/officeDocument/2006/relationships/hyperlink" Id="rId14"/>
    <Relationship TargetMode="External" Target="https://m.edsoo.ru/" Type="http://schemas.openxmlformats.org/officeDocument/2006/relationships/hyperlink" Id="rId15"/>
    <Relationship TargetMode="External" Target="https://m.edsoo.ru/" Type="http://schemas.openxmlformats.org/officeDocument/2006/relationships/hyperlink" Id="rId16"/>
    <Relationship TargetMode="External" Target="https://m.edsoo.ru/" Type="http://schemas.openxmlformats.org/officeDocument/2006/relationships/hyperlink" Id="rId17"/>
    <Relationship TargetMode="External" Target="https://m.edsoo.ru/" Type="http://schemas.openxmlformats.org/officeDocument/2006/relationships/hyperlink" Id="rId18"/>
    <Relationship TargetMode="External" Target="https://m.edsoo.ru/" Type="http://schemas.openxmlformats.org/officeDocument/2006/relationships/hyperlink" Id="rId19"/>
    <Relationship TargetMode="External" Target="https://m.edsoo.ru/" Type="http://schemas.openxmlformats.org/officeDocument/2006/relationships/hyperlink" Id="rId20"/>
    <Relationship TargetMode="External" Target="https://m.edsoo.ru/" Type="http://schemas.openxmlformats.org/officeDocument/2006/relationships/hyperlink" Id="rId21"/>
    <Relationship TargetMode="External" Target="https://m.edsoo.ru/" Type="http://schemas.openxmlformats.org/officeDocument/2006/relationships/hyperlink" Id="rId22"/>
    <Relationship TargetMode="External" Target="https://m.edsoo.ru/" Type="http://schemas.openxmlformats.org/officeDocument/2006/relationships/hyperlink" Id="rId23"/>
    <Relationship TargetMode="External" Target="https://m.edsoo.ru/" Type="http://schemas.openxmlformats.org/officeDocument/2006/relationships/hyperlink" Id="rId24"/>
    <Relationship TargetMode="External" Target="https://m.edsoo.ru/" Type="http://schemas.openxmlformats.org/officeDocument/2006/relationships/hyperlink" Id="rId25"/>
    <Relationship TargetMode="External" Target="https://m.edsoo.ru/" Type="http://schemas.openxmlformats.org/officeDocument/2006/relationships/hyperlink" Id="rId26"/>
    <Relationship TargetMode="External" Target="https://m.edsoo.ru/" Type="http://schemas.openxmlformats.org/officeDocument/2006/relationships/hyperlink" Id="rId27"/>
    <Relationship TargetMode="External" Target="https://m.edsoo.ru/" Type="http://schemas.openxmlformats.org/officeDocument/2006/relationships/hyperlink" Id="rId28"/>
    <Relationship TargetMode="External" Target="https://m.edsoo.ru/" Type="http://schemas.openxmlformats.org/officeDocument/2006/relationships/hyperlink" Id="rId29"/>
    <Relationship TargetMode="External" Target="https://m.edsoo.ru/" Type="http://schemas.openxmlformats.org/officeDocument/2006/relationships/hyperlink" Id="rId30"/>
    <Relationship TargetMode="External" Target="https://m.edsoo.ru/" Type="http://schemas.openxmlformats.org/officeDocument/2006/relationships/hyperlink" Id="rId31"/>
    <Relationship TargetMode="External" Target="https://m.edsoo.ru/" Type="http://schemas.openxmlformats.org/officeDocument/2006/relationships/hyperlink" Id="rId32"/>
    <Relationship TargetMode="External" Target="https://m.edsoo.ru/" Type="http://schemas.openxmlformats.org/officeDocument/2006/relationships/hyperlink" Id="rId33"/>
    <Relationship TargetMode="External" Target="https://m.edsoo.ru/" Type="http://schemas.openxmlformats.org/officeDocument/2006/relationships/hyperlink" Id="rId34"/>
    <Relationship TargetMode="External" Target="https://m.edsoo.ru/" Type="http://schemas.openxmlformats.org/officeDocument/2006/relationships/hyperlink" Id="rId35"/>
    <Relationship TargetMode="External" Target="https://m.edsoo.ru/" Type="http://schemas.openxmlformats.org/officeDocument/2006/relationships/hyperlink" Id="rId36"/>
    <Relationship TargetMode="External" Target="https://m.edsoo.ru/" Type="http://schemas.openxmlformats.org/officeDocument/2006/relationships/hyperlink" Id="rId37"/>
    <Relationship TargetMode="External" Target="https://m.edsoo.ru/" Type="http://schemas.openxmlformats.org/officeDocument/2006/relationships/hyperlink" Id="rId38"/>
    <Relationship TargetMode="External" Target="https://m.edsoo.ru/" Type="http://schemas.openxmlformats.org/officeDocument/2006/relationships/hyperlink" Id="rId39"/>
    <Relationship TargetMode="External" Target="https://m.edsoo.ru/" Type="http://schemas.openxmlformats.org/officeDocument/2006/relationships/hyperlink" Id="rId40"/>
    <Relationship TargetMode="External" Target="https://m.edsoo.ru/" Type="http://schemas.openxmlformats.org/officeDocument/2006/relationships/hyperlink" Id="rId41"/>
    <Relationship TargetMode="External" Target="https://m.edsoo.ru/" Type="http://schemas.openxmlformats.org/officeDocument/2006/relationships/hyperlink" Id="rId42"/>
    <Relationship TargetMode="External" Target="https://m.edsoo.ru/" Type="http://schemas.openxmlformats.org/officeDocument/2006/relationships/hyperlink" Id="rId43"/>
    <Relationship TargetMode="External" Target="https://m.edsoo.ru/" Type="http://schemas.openxmlformats.org/officeDocument/2006/relationships/hyperlink" Id="rId44"/>
    <Relationship TargetMode="External" Target="https://m.edsoo.ru/" Type="http://schemas.openxmlformats.org/officeDocument/2006/relationships/hyperlink" Id="rId45"/>
    <Relationship TargetMode="External" Target="https://m.edsoo.ru/" Type="http://schemas.openxmlformats.org/officeDocument/2006/relationships/hyperlink" Id="rId46"/>
    <Relationship TargetMode="External" Target="https://m.edsoo.ru/" Type="http://schemas.openxmlformats.org/officeDocument/2006/relationships/hyperlink" Id="rId47"/>
    <Relationship TargetMode="External" Target="https://m.edsoo.ru/" Type="http://schemas.openxmlformats.org/officeDocument/2006/relationships/hyperlink" Id="rId48"/>
    <Relationship TargetMode="External" Target="https://m.edsoo.ru/" Type="http://schemas.openxmlformats.org/officeDocument/2006/relationships/hyperlink" Id="rId49"/>
    <Relationship TargetMode="External" Target="https://m.edsoo.ru/" Type="http://schemas.openxmlformats.org/officeDocument/2006/relationships/hyperlink" Id="rId50"/>
    <Relationship TargetMode="External" Target="https://m.edsoo.ru/" Type="http://schemas.openxmlformats.org/officeDocument/2006/relationships/hyperlink" Id="rId51"/>
<Relationship Id="rId782052652" Type="http://schemas.openxmlformats.org/officeDocument/2006/relationships/footnotes" Target="footnotes.xml"/><Relationship Id="rId426680278" Type="http://schemas.openxmlformats.org/officeDocument/2006/relationships/endnotes" Target="endnotes.xml"/><Relationship Id="rId955170036" Type="http://schemas.openxmlformats.org/officeDocument/2006/relationships/comments" Target="comments.xml"/><Relationship Id="rId435210151" Type="http://schemas.microsoft.com/office/2011/relationships/commentsExtended" Target="commentsExtended.xml"/><Relationship Id="rId968992157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2W5q25VOchf5h4Cve6xCSFupkGE=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14"/>
            <mdssi:RelationshipReference SourceId="rId15"/>
            <mdssi:RelationshipReference SourceId="rId16"/>
            <mdssi:RelationshipReference SourceId="rId17"/>
            <mdssi:RelationshipReference SourceId="rId18"/>
            <mdssi:RelationshipReference SourceId="rId19"/>
            <mdssi:RelationshipReference SourceId="rId20"/>
            <mdssi:RelationshipReference SourceId="rId21"/>
            <mdssi:RelationshipReference SourceId="rId22"/>
            <mdssi:RelationshipReference SourceId="rId23"/>
            <mdssi:RelationshipReference SourceId="rId24"/>
            <mdssi:RelationshipReference SourceId="rId25"/>
            <mdssi:RelationshipReference SourceId="rId26"/>
            <mdssi:RelationshipReference SourceId="rId27"/>
            <mdssi:RelationshipReference SourceId="rId28"/>
            <mdssi:RelationshipReference SourceId="rId29"/>
            <mdssi:RelationshipReference SourceId="rId30"/>
            <mdssi:RelationshipReference SourceId="rId31"/>
            <mdssi:RelationshipReference SourceId="rId32"/>
            <mdssi:RelationshipReference SourceId="rId33"/>
            <mdssi:RelationshipReference SourceId="rId34"/>
            <mdssi:RelationshipReference SourceId="rId35"/>
            <mdssi:RelationshipReference SourceId="rId36"/>
            <mdssi:RelationshipReference SourceId="rId37"/>
            <mdssi:RelationshipReference SourceId="rId38"/>
            <mdssi:RelationshipReference SourceId="rId39"/>
            <mdssi:RelationshipReference SourceId="rId40"/>
            <mdssi:RelationshipReference SourceId="rId41"/>
            <mdssi:RelationshipReference SourceId="rId42"/>
            <mdssi:RelationshipReference SourceId="rId43"/>
            <mdssi:RelationshipReference SourceId="rId44"/>
            <mdssi:RelationshipReference SourceId="rId45"/>
            <mdssi:RelationshipReference SourceId="rId46"/>
            <mdssi:RelationshipReference SourceId="rId47"/>
            <mdssi:RelationshipReference SourceId="rId48"/>
            <mdssi:RelationshipReference SourceId="rId49"/>
            <mdssi:RelationshipReference SourceId="rId50"/>
            <mdssi:RelationshipReference SourceId="rId51"/>
            <mdssi:RelationshipReference SourceId="rId782052652"/>
            <mdssi:RelationshipReference SourceId="rId426680278"/>
            <mdssi:RelationshipReference SourceId="rId955170036"/>
            <mdssi:RelationshipReference SourceId="rId435210151"/>
            <mdssi:RelationshipReference SourceId="rId968992157"/>
          </Transform>
          <Transform Algorithm="http://www.w3.org/TR/2001/REC-xml-c14n-20010315"/>
        </Transforms>
        <DigestMethod Algorithm="http://www.w3.org/2000/09/xmldsig#sha1"/>
        <DigestValue>6gu3f9LkmY+WY87Y7KRTmMbLvG8=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jYsy43bahD/zwAUkGSfN7HKzKVc=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C1visj6xgWdTsh6RhnNQ/PMamL8=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KvoFWPgQLXA70T0nr/F1TBOGaPA=</DigestValue>
      </Reference>
      <Reference URI="/word/styles.xml?ContentType=application/vnd.openxmlformats-officedocument.wordprocessingml.styles+xml">
        <DigestMethod Algorithm="http://www.w3.org/2000/09/xmldsig#sha1"/>
        <DigestValue>ZUo+dPkFJVQz0UCUCx+aS5MpGtA=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