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D3" w:rsidRPr="003B47D3" w:rsidRDefault="003B47D3" w:rsidP="003B47D3">
      <w:pPr>
        <w:spacing w:after="120"/>
        <w:jc w:val="center"/>
        <w:rPr>
          <w:b/>
          <w:bCs/>
          <w:lang w:val="ru-RU"/>
        </w:rPr>
      </w:pPr>
      <w:bookmarkStart w:id="0" w:name="block-7629684"/>
      <w:r w:rsidRPr="003B47D3">
        <w:rPr>
          <w:b/>
          <w:bCs/>
          <w:lang w:val="ru-RU"/>
        </w:rPr>
        <w:t>Филиал «Раздольненская школа»</w:t>
      </w:r>
    </w:p>
    <w:p w:rsidR="003B47D3" w:rsidRPr="003B47D3" w:rsidRDefault="003B47D3" w:rsidP="003B47D3">
      <w:pPr>
        <w:spacing w:after="120"/>
        <w:jc w:val="center"/>
        <w:rPr>
          <w:b/>
          <w:bCs/>
          <w:lang w:val="ru-RU"/>
        </w:rPr>
      </w:pPr>
      <w:r w:rsidRPr="003B47D3">
        <w:rPr>
          <w:b/>
          <w:bCs/>
          <w:lang w:val="ru-RU"/>
        </w:rPr>
        <w:t>муниципального казённого общеобразовательного учреждения</w:t>
      </w:r>
    </w:p>
    <w:p w:rsidR="003B47D3" w:rsidRPr="00274D0A" w:rsidRDefault="003B47D3" w:rsidP="003B47D3">
      <w:pPr>
        <w:spacing w:after="120"/>
        <w:jc w:val="center"/>
        <w:rPr>
          <w:b/>
          <w:bCs/>
        </w:rPr>
      </w:pPr>
      <w:r w:rsidRPr="00274D0A">
        <w:rPr>
          <w:b/>
          <w:bCs/>
        </w:rPr>
        <w:t>«Таловская средняя общеобразовательная школа»</w:t>
      </w:r>
    </w:p>
    <w:p w:rsidR="003B47D3" w:rsidRPr="001F3A07" w:rsidRDefault="003B47D3" w:rsidP="003B47D3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59"/>
        <w:gridCol w:w="3055"/>
        <w:gridCol w:w="3057"/>
      </w:tblGrid>
      <w:tr w:rsidR="003B47D3" w:rsidRPr="001F3A07" w:rsidTr="003B47D3">
        <w:tc>
          <w:tcPr>
            <w:tcW w:w="5202" w:type="dxa"/>
          </w:tcPr>
          <w:p w:rsidR="003B47D3" w:rsidRPr="00887129" w:rsidRDefault="003B47D3" w:rsidP="003B47D3">
            <w:pPr>
              <w:jc w:val="center"/>
              <w:rPr>
                <w:lang w:val="ru-RU"/>
              </w:rPr>
            </w:pPr>
          </w:p>
          <w:p w:rsidR="003B47D3" w:rsidRPr="003B47D3" w:rsidRDefault="003B47D3" w:rsidP="003B47D3">
            <w:pPr>
              <w:jc w:val="center"/>
              <w:rPr>
                <w:lang w:val="ru-RU"/>
              </w:rPr>
            </w:pPr>
            <w:r w:rsidRPr="003B47D3">
              <w:rPr>
                <w:lang w:val="ru-RU"/>
              </w:rPr>
              <w:t>Рассмотрено на заседании МС школы</w:t>
            </w:r>
          </w:p>
          <w:p w:rsidR="003B47D3" w:rsidRPr="003B47D3" w:rsidRDefault="003B47D3" w:rsidP="003B47D3">
            <w:pPr>
              <w:jc w:val="center"/>
              <w:rPr>
                <w:lang w:val="ru-RU"/>
              </w:rPr>
            </w:pPr>
            <w:r w:rsidRPr="003B47D3">
              <w:rPr>
                <w:lang w:val="ru-RU"/>
              </w:rPr>
              <w:t>Протокол № __</w:t>
            </w:r>
          </w:p>
          <w:p w:rsidR="003B47D3" w:rsidRPr="001F3A07" w:rsidRDefault="003B47D3" w:rsidP="003B47D3">
            <w:pPr>
              <w:jc w:val="center"/>
            </w:pPr>
            <w:r w:rsidRPr="003B47D3">
              <w:rPr>
                <w:lang w:val="ru-RU"/>
              </w:rPr>
              <w:t xml:space="preserve"> </w:t>
            </w:r>
            <w:r w:rsidRPr="001F3A07">
              <w:t xml:space="preserve">от </w:t>
            </w:r>
            <w:r>
              <w:rPr>
                <w:b/>
                <w:bCs/>
              </w:rPr>
              <w:t xml:space="preserve"> «____»__________2023</w:t>
            </w:r>
            <w:r w:rsidRPr="00274D0A">
              <w:rPr>
                <w:b/>
                <w:bCs/>
              </w:rPr>
              <w:t xml:space="preserve">_г.                                      </w:t>
            </w:r>
          </w:p>
          <w:p w:rsidR="003B47D3" w:rsidRPr="001F3A07" w:rsidRDefault="003B47D3" w:rsidP="003B47D3">
            <w:pPr>
              <w:jc w:val="center"/>
            </w:pPr>
            <w:r w:rsidRPr="00274D0A">
              <w:rPr>
                <w:b/>
                <w:bCs/>
              </w:rPr>
              <w:t xml:space="preserve">Секретарь МС:                                                           </w:t>
            </w:r>
            <w:r>
              <w:rPr>
                <w:b/>
                <w:bCs/>
              </w:rPr>
              <w:t xml:space="preserve">                        </w:t>
            </w:r>
            <w:r>
              <w:t>__________________________</w:t>
            </w:r>
          </w:p>
          <w:p w:rsidR="003B47D3" w:rsidRPr="001F3A07" w:rsidRDefault="003B47D3" w:rsidP="003B47D3">
            <w:pPr>
              <w:jc w:val="center"/>
            </w:pPr>
            <w:r w:rsidRPr="001F3A07">
              <w:t xml:space="preserve">                                              </w:t>
            </w:r>
          </w:p>
        </w:tc>
        <w:tc>
          <w:tcPr>
            <w:tcW w:w="5202" w:type="dxa"/>
          </w:tcPr>
          <w:p w:rsidR="003B47D3" w:rsidRPr="003B47D3" w:rsidRDefault="003B47D3" w:rsidP="003B47D3">
            <w:pPr>
              <w:jc w:val="center"/>
              <w:rPr>
                <w:lang w:val="ru-RU"/>
              </w:rPr>
            </w:pPr>
          </w:p>
          <w:p w:rsidR="003B47D3" w:rsidRPr="003B47D3" w:rsidRDefault="003B47D3" w:rsidP="003B47D3">
            <w:pPr>
              <w:jc w:val="center"/>
              <w:rPr>
                <w:lang w:val="ru-RU"/>
              </w:rPr>
            </w:pPr>
            <w:r w:rsidRPr="003B47D3">
              <w:rPr>
                <w:lang w:val="ru-RU"/>
              </w:rPr>
              <w:t>Согласовано</w:t>
            </w:r>
          </w:p>
          <w:p w:rsidR="003B47D3" w:rsidRPr="003B47D3" w:rsidRDefault="003B47D3" w:rsidP="003B47D3">
            <w:pPr>
              <w:jc w:val="center"/>
              <w:rPr>
                <w:lang w:val="ru-RU"/>
              </w:rPr>
            </w:pPr>
            <w:r w:rsidRPr="003B47D3">
              <w:rPr>
                <w:lang w:val="ru-RU"/>
              </w:rPr>
              <w:t>Зам. директора по УВР</w:t>
            </w:r>
          </w:p>
          <w:p w:rsidR="003B47D3" w:rsidRPr="003B47D3" w:rsidRDefault="003B47D3" w:rsidP="003B47D3">
            <w:pPr>
              <w:jc w:val="center"/>
              <w:rPr>
                <w:lang w:val="ru-RU"/>
              </w:rPr>
            </w:pPr>
            <w:r w:rsidRPr="003B47D3">
              <w:rPr>
                <w:lang w:val="ru-RU"/>
              </w:rPr>
              <w:t xml:space="preserve">МКОУ «Таловская СОШ». </w:t>
            </w:r>
          </w:p>
          <w:p w:rsidR="003B47D3" w:rsidRPr="001F3A07" w:rsidRDefault="003B47D3" w:rsidP="003B47D3">
            <w:pPr>
              <w:jc w:val="center"/>
            </w:pPr>
            <w:r>
              <w:t>____________________</w:t>
            </w:r>
          </w:p>
          <w:p w:rsidR="003B47D3" w:rsidRPr="001F3A07" w:rsidRDefault="003B47D3" w:rsidP="003B47D3">
            <w:pPr>
              <w:jc w:val="center"/>
            </w:pPr>
            <w:r>
              <w:t xml:space="preserve">Кутузова Н.М. </w:t>
            </w:r>
          </w:p>
          <w:p w:rsidR="003B47D3" w:rsidRPr="001F3A07" w:rsidRDefault="003B47D3" w:rsidP="003B47D3">
            <w:pPr>
              <w:jc w:val="center"/>
            </w:pPr>
            <w:r w:rsidRPr="00274D0A">
              <w:rPr>
                <w:b/>
                <w:bCs/>
              </w:rPr>
              <w:t>«____»__________2</w:t>
            </w:r>
            <w:r>
              <w:rPr>
                <w:b/>
                <w:bCs/>
              </w:rPr>
              <w:t>023</w:t>
            </w:r>
            <w:r w:rsidRPr="00274D0A">
              <w:rPr>
                <w:b/>
                <w:bCs/>
              </w:rPr>
              <w:t xml:space="preserve">г.                   </w:t>
            </w:r>
            <w:r>
              <w:rPr>
                <w:b/>
                <w:bCs/>
              </w:rPr>
              <w:t xml:space="preserve">             </w:t>
            </w:r>
          </w:p>
        </w:tc>
        <w:tc>
          <w:tcPr>
            <w:tcW w:w="5212" w:type="dxa"/>
          </w:tcPr>
          <w:p w:rsidR="003B47D3" w:rsidRPr="003B47D3" w:rsidRDefault="003B47D3" w:rsidP="003B47D3">
            <w:pPr>
              <w:jc w:val="center"/>
              <w:rPr>
                <w:lang w:val="ru-RU"/>
              </w:rPr>
            </w:pPr>
          </w:p>
          <w:p w:rsidR="003B47D3" w:rsidRPr="003B47D3" w:rsidRDefault="003B47D3" w:rsidP="003B47D3">
            <w:pPr>
              <w:jc w:val="center"/>
              <w:rPr>
                <w:lang w:val="ru-RU"/>
              </w:rPr>
            </w:pPr>
            <w:r w:rsidRPr="003B47D3">
              <w:rPr>
                <w:lang w:val="ru-RU"/>
              </w:rPr>
              <w:t>Утверждаю:</w:t>
            </w:r>
          </w:p>
          <w:p w:rsidR="003B47D3" w:rsidRPr="003B47D3" w:rsidRDefault="003B47D3" w:rsidP="003B47D3">
            <w:pPr>
              <w:jc w:val="center"/>
              <w:rPr>
                <w:lang w:val="ru-RU"/>
              </w:rPr>
            </w:pPr>
            <w:r w:rsidRPr="003B47D3">
              <w:rPr>
                <w:lang w:val="ru-RU"/>
              </w:rPr>
              <w:t xml:space="preserve">Директор </w:t>
            </w:r>
          </w:p>
          <w:p w:rsidR="003B47D3" w:rsidRPr="003B47D3" w:rsidRDefault="003B47D3" w:rsidP="003B47D3">
            <w:pPr>
              <w:jc w:val="center"/>
              <w:rPr>
                <w:lang w:val="ru-RU"/>
              </w:rPr>
            </w:pPr>
            <w:r w:rsidRPr="003B47D3">
              <w:rPr>
                <w:lang w:val="ru-RU"/>
              </w:rPr>
              <w:t xml:space="preserve">МКОУ «Таловская СОШ». </w:t>
            </w:r>
          </w:p>
          <w:p w:rsidR="003B47D3" w:rsidRPr="001F3A07" w:rsidRDefault="003B47D3" w:rsidP="003B47D3">
            <w:pPr>
              <w:jc w:val="center"/>
            </w:pPr>
            <w:r>
              <w:t>____________________</w:t>
            </w:r>
          </w:p>
          <w:p w:rsidR="003B47D3" w:rsidRPr="001F3A07" w:rsidRDefault="003B47D3" w:rsidP="003B47D3">
            <w:pPr>
              <w:jc w:val="center"/>
            </w:pPr>
            <w:r>
              <w:t>Шинкоренко Т.С.</w:t>
            </w:r>
          </w:p>
          <w:p w:rsidR="003B47D3" w:rsidRPr="001F3A07" w:rsidRDefault="003B47D3" w:rsidP="003B47D3">
            <w:pPr>
              <w:jc w:val="center"/>
            </w:pPr>
            <w:r w:rsidRPr="00274D0A">
              <w:rPr>
                <w:b/>
                <w:bCs/>
              </w:rPr>
              <w:t>«____»__________2</w:t>
            </w:r>
            <w:r>
              <w:rPr>
                <w:b/>
                <w:bCs/>
              </w:rPr>
              <w:t>023</w:t>
            </w:r>
            <w:r w:rsidRPr="00274D0A">
              <w:rPr>
                <w:b/>
                <w:bCs/>
              </w:rPr>
              <w:t xml:space="preserve">г.                   </w:t>
            </w:r>
            <w:r>
              <w:rPr>
                <w:b/>
                <w:bCs/>
              </w:rPr>
              <w:t xml:space="preserve">             </w:t>
            </w:r>
          </w:p>
          <w:p w:rsidR="003B47D3" w:rsidRPr="001F3A07" w:rsidRDefault="003B47D3" w:rsidP="003B47D3">
            <w:pPr>
              <w:jc w:val="center"/>
            </w:pPr>
          </w:p>
        </w:tc>
      </w:tr>
    </w:tbl>
    <w:p w:rsidR="00EE7ECA" w:rsidRDefault="00EE7ECA" w:rsidP="003B47D3">
      <w:pPr>
        <w:spacing w:after="0"/>
      </w:pPr>
    </w:p>
    <w:p w:rsidR="00EE7ECA" w:rsidRDefault="00EE7ECA">
      <w:pPr>
        <w:spacing w:after="0"/>
        <w:ind w:left="120"/>
      </w:pPr>
    </w:p>
    <w:p w:rsidR="00EE7ECA" w:rsidRPr="003B47D3" w:rsidRDefault="009D4FBC" w:rsidP="003B47D3">
      <w:pPr>
        <w:spacing w:after="0" w:line="408" w:lineRule="auto"/>
        <w:ind w:left="120"/>
        <w:jc w:val="center"/>
        <w:rPr>
          <w:lang w:val="ru-RU"/>
        </w:rPr>
      </w:pPr>
      <w:r w:rsidRPr="003B47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7ECA" w:rsidRPr="00D27A37" w:rsidRDefault="009D4FBC">
      <w:pPr>
        <w:spacing w:after="0" w:line="408" w:lineRule="auto"/>
        <w:ind w:left="120"/>
        <w:jc w:val="center"/>
        <w:rPr>
          <w:lang w:val="ru-RU"/>
        </w:rPr>
      </w:pPr>
      <w:r w:rsidRPr="00D27A37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E7ECA" w:rsidRPr="00D27A37" w:rsidRDefault="009D4FBC">
      <w:pPr>
        <w:spacing w:after="0" w:line="408" w:lineRule="auto"/>
        <w:ind w:left="120"/>
        <w:jc w:val="center"/>
        <w:rPr>
          <w:lang w:val="ru-RU"/>
        </w:rPr>
      </w:pPr>
      <w:r w:rsidRPr="00D27A37">
        <w:rPr>
          <w:rFonts w:ascii="Times New Roman" w:hAnsi="Times New Roman"/>
          <w:color w:val="000000"/>
          <w:sz w:val="28"/>
          <w:lang w:val="ru-RU"/>
        </w:rPr>
        <w:t>для обучающихся 6 класс</w:t>
      </w:r>
      <w:r w:rsidR="003B47D3">
        <w:rPr>
          <w:rFonts w:ascii="Times New Roman" w:hAnsi="Times New Roman"/>
          <w:color w:val="000000"/>
          <w:sz w:val="28"/>
          <w:lang w:val="ru-RU"/>
        </w:rPr>
        <w:t>а</w:t>
      </w:r>
      <w:r w:rsidRPr="00D27A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7ECA" w:rsidRPr="00801DE7" w:rsidRDefault="00801DE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1DE7">
        <w:rPr>
          <w:rFonts w:ascii="Times New Roman" w:hAnsi="Times New Roman" w:cs="Times New Roman"/>
          <w:sz w:val="24"/>
          <w:szCs w:val="24"/>
          <w:lang w:val="ru-RU"/>
        </w:rPr>
        <w:t>на 2023-2024 учебный год</w:t>
      </w:r>
    </w:p>
    <w:p w:rsidR="00EE7ECA" w:rsidRPr="00D27A37" w:rsidRDefault="00EE7ECA">
      <w:pPr>
        <w:spacing w:after="0"/>
        <w:ind w:left="120"/>
        <w:jc w:val="center"/>
        <w:rPr>
          <w:lang w:val="ru-RU"/>
        </w:rPr>
      </w:pPr>
    </w:p>
    <w:p w:rsidR="00EE7ECA" w:rsidRPr="00D27A37" w:rsidRDefault="00EE7ECA">
      <w:pPr>
        <w:spacing w:after="0"/>
        <w:ind w:left="120"/>
        <w:jc w:val="center"/>
        <w:rPr>
          <w:lang w:val="ru-RU"/>
        </w:rPr>
      </w:pPr>
    </w:p>
    <w:p w:rsidR="00EE7ECA" w:rsidRPr="00D27A37" w:rsidRDefault="00EE7ECA">
      <w:pPr>
        <w:spacing w:after="0"/>
        <w:ind w:left="120"/>
        <w:jc w:val="center"/>
        <w:rPr>
          <w:lang w:val="ru-RU"/>
        </w:rPr>
      </w:pPr>
    </w:p>
    <w:p w:rsidR="00EE7ECA" w:rsidRPr="00D27A37" w:rsidRDefault="00EE7ECA" w:rsidP="00801DE7">
      <w:pPr>
        <w:spacing w:after="0"/>
        <w:ind w:left="120"/>
        <w:jc w:val="right"/>
        <w:rPr>
          <w:lang w:val="ru-RU"/>
        </w:rPr>
      </w:pPr>
    </w:p>
    <w:p w:rsidR="00801DE7" w:rsidRPr="00801DE7" w:rsidRDefault="00801DE7" w:rsidP="007A5C0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</w:t>
      </w:r>
      <w:bookmarkStart w:id="1" w:name="_GoBack"/>
      <w:bookmarkEnd w:id="1"/>
    </w:p>
    <w:p w:rsidR="00EE7ECA" w:rsidRPr="00D27A37" w:rsidRDefault="00EE7ECA">
      <w:pPr>
        <w:spacing w:after="0"/>
        <w:ind w:left="120"/>
        <w:jc w:val="center"/>
        <w:rPr>
          <w:lang w:val="ru-RU"/>
        </w:rPr>
      </w:pPr>
    </w:p>
    <w:p w:rsidR="00EE7ECA" w:rsidRPr="00D27A37" w:rsidRDefault="00EE7ECA">
      <w:pPr>
        <w:spacing w:after="0"/>
        <w:ind w:left="120"/>
        <w:jc w:val="center"/>
        <w:rPr>
          <w:lang w:val="ru-RU"/>
        </w:rPr>
      </w:pPr>
    </w:p>
    <w:p w:rsidR="00EE7ECA" w:rsidRDefault="00EE7ECA">
      <w:pPr>
        <w:spacing w:after="0"/>
        <w:ind w:left="120"/>
        <w:jc w:val="center"/>
        <w:rPr>
          <w:lang w:val="ru-RU"/>
        </w:rPr>
      </w:pPr>
    </w:p>
    <w:p w:rsidR="00801DE7" w:rsidRDefault="00801DE7">
      <w:pPr>
        <w:spacing w:after="0"/>
        <w:ind w:left="120"/>
        <w:jc w:val="center"/>
        <w:rPr>
          <w:lang w:val="ru-RU"/>
        </w:rPr>
      </w:pPr>
    </w:p>
    <w:p w:rsidR="00801DE7" w:rsidRDefault="00801DE7">
      <w:pPr>
        <w:spacing w:after="0"/>
        <w:ind w:left="120"/>
        <w:jc w:val="center"/>
        <w:rPr>
          <w:lang w:val="ru-RU"/>
        </w:rPr>
      </w:pPr>
    </w:p>
    <w:p w:rsidR="00801DE7" w:rsidRDefault="00801DE7">
      <w:pPr>
        <w:spacing w:after="0"/>
        <w:ind w:left="120"/>
        <w:jc w:val="center"/>
        <w:rPr>
          <w:lang w:val="ru-RU"/>
        </w:rPr>
      </w:pPr>
    </w:p>
    <w:p w:rsidR="00801DE7" w:rsidRDefault="00801DE7">
      <w:pPr>
        <w:spacing w:after="0"/>
        <w:ind w:left="120"/>
        <w:jc w:val="center"/>
        <w:rPr>
          <w:lang w:val="ru-RU"/>
        </w:rPr>
      </w:pPr>
    </w:p>
    <w:p w:rsidR="00801DE7" w:rsidRDefault="00801DE7">
      <w:pPr>
        <w:spacing w:after="0"/>
        <w:ind w:left="120"/>
        <w:jc w:val="center"/>
        <w:rPr>
          <w:lang w:val="ru-RU"/>
        </w:rPr>
      </w:pPr>
    </w:p>
    <w:p w:rsidR="00801DE7" w:rsidRDefault="00801DE7">
      <w:pPr>
        <w:spacing w:after="0"/>
        <w:ind w:left="120"/>
        <w:jc w:val="center"/>
        <w:rPr>
          <w:lang w:val="ru-RU"/>
        </w:rPr>
      </w:pPr>
    </w:p>
    <w:p w:rsidR="00801DE7" w:rsidRPr="00D27A37" w:rsidRDefault="00801DE7">
      <w:pPr>
        <w:spacing w:after="0"/>
        <w:ind w:left="120"/>
        <w:jc w:val="center"/>
        <w:rPr>
          <w:lang w:val="ru-RU"/>
        </w:rPr>
      </w:pPr>
    </w:p>
    <w:p w:rsidR="00EE7ECA" w:rsidRPr="00D27A37" w:rsidRDefault="009D4FBC" w:rsidP="009D4FBC">
      <w:pPr>
        <w:spacing w:after="0"/>
        <w:rPr>
          <w:lang w:val="ru-RU"/>
        </w:rPr>
      </w:pPr>
      <w:bookmarkStart w:id="2" w:name="bc34a7f4-4026-4a2d-8185-cd5f043d8440"/>
      <w:r>
        <w:rPr>
          <w:lang w:val="ru-RU"/>
        </w:rPr>
        <w:t xml:space="preserve">                                                    </w:t>
      </w:r>
      <w:bookmarkEnd w:id="2"/>
      <w:r w:rsidR="00801DE7">
        <w:rPr>
          <w:lang w:val="ru-RU"/>
        </w:rPr>
        <w:t xml:space="preserve">                           </w:t>
      </w:r>
      <w:r w:rsidR="003B47D3">
        <w:rPr>
          <w:rFonts w:ascii="Times New Roman" w:hAnsi="Times New Roman"/>
          <w:b/>
          <w:color w:val="000000"/>
          <w:sz w:val="28"/>
          <w:lang w:val="ru-RU"/>
        </w:rPr>
        <w:t xml:space="preserve">Раздольное </w:t>
      </w:r>
      <w:r w:rsidRPr="00D27A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D27A37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3"/>
      <w:r w:rsidRPr="00D27A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7A37">
        <w:rPr>
          <w:rFonts w:ascii="Times New Roman" w:hAnsi="Times New Roman"/>
          <w:color w:val="000000"/>
          <w:sz w:val="28"/>
          <w:lang w:val="ru-RU"/>
        </w:rPr>
        <w:t>​</w:t>
      </w:r>
    </w:p>
    <w:p w:rsidR="00EE7ECA" w:rsidRPr="00D27A37" w:rsidRDefault="00EE7ECA">
      <w:pPr>
        <w:spacing w:after="0"/>
        <w:ind w:left="120"/>
        <w:rPr>
          <w:lang w:val="ru-RU"/>
        </w:rPr>
      </w:pPr>
    </w:p>
    <w:p w:rsidR="00EE7ECA" w:rsidRPr="00D27A37" w:rsidRDefault="00EE7ECA">
      <w:pPr>
        <w:rPr>
          <w:lang w:val="ru-RU"/>
        </w:rPr>
        <w:sectPr w:rsidR="00EE7ECA" w:rsidRPr="00D27A37">
          <w:pgSz w:w="11906" w:h="16383"/>
          <w:pgMar w:top="1134" w:right="850" w:bottom="1134" w:left="1701" w:header="720" w:footer="720" w:gutter="0"/>
          <w:cols w:space="720"/>
        </w:sectPr>
      </w:pPr>
    </w:p>
    <w:p w:rsidR="00887129" w:rsidRPr="00887129" w:rsidRDefault="00887129" w:rsidP="0088712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val="ru-RU" w:eastAsia="ru-RU"/>
        </w:rPr>
      </w:pPr>
      <w:bookmarkStart w:id="4" w:name="block-7629685"/>
      <w:bookmarkEnd w:id="0"/>
      <w:r w:rsidRPr="0088712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val="ru-RU" w:eastAsia="ru-RU"/>
        </w:rPr>
        <w:lastRenderedPageBreak/>
        <w:t>ПОЯСНИТЕЛЬНАЯ ЗАПИСКА</w:t>
      </w:r>
    </w:p>
    <w:p w:rsidR="00887129" w:rsidRPr="00887129" w:rsidRDefault="00887129" w:rsidP="00887129">
      <w:pPr>
        <w:shd w:val="clear" w:color="auto" w:fill="FFFFFF"/>
        <w:spacing w:before="240" w:after="12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ОБЩАЯ ХАРАКТЕРИСТИКА УЧЕБНОГО ПРЕДМЕТА "МАТЕМАТИКА"</w:t>
      </w:r>
      <w:r w:rsidRPr="000A2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7129" w:rsidRPr="00887129" w:rsidRDefault="00887129" w:rsidP="00887129">
      <w:pPr>
        <w:shd w:val="clear" w:color="auto" w:fill="FFFFFF"/>
        <w:spacing w:before="240" w:after="12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887129" w:rsidRPr="00887129" w:rsidRDefault="00887129" w:rsidP="0088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Рабочая программа по математике для обучающихся 5-6 классов разработана  </w:t>
      </w:r>
    </w:p>
    <w:p w:rsidR="00887129" w:rsidRPr="00887129" w:rsidRDefault="00887129" w:rsidP="0088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на основе Федерального государственного образовательного стандарта основного общего образования </w:t>
      </w:r>
      <w:r w:rsidRPr="008871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(Приказ Минпросвещения России от 31.05.2021 г. № 287, зарегистрирован Министерством юстиции Российской Федерации 05.07.2021 г., рег номер — 64101) (далее — ФГОС ООО)</w:t>
      </w:r>
      <w:r w:rsidRPr="00887129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  <w:lang w:val="ru-RU"/>
        </w:rPr>
        <w:t xml:space="preserve"> </w:t>
      </w: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</w:p>
    <w:p w:rsidR="00887129" w:rsidRPr="00887129" w:rsidRDefault="00887129" w:rsidP="00887129">
      <w:pPr>
        <w:shd w:val="clear" w:color="auto" w:fill="FFFFFF"/>
        <w:spacing w:before="240" w:after="120" w:line="240" w:lineRule="atLeast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871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 рабочей программе учтены идеи и положения концепции развития математического образования в Российской Федерации </w:t>
      </w:r>
      <w:r w:rsidRPr="0088712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(утверждена распоряжением Правительства Российской Федерации от </w:t>
      </w:r>
      <w:r w:rsidRPr="0088712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от 24 декабря 2013 года </w:t>
      </w:r>
      <w:r w:rsidRPr="00C27C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</w:t>
      </w:r>
      <w:r w:rsidRPr="0088712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2506-р </w:t>
      </w:r>
      <w:r w:rsidRPr="0088712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 изменениями на 8 октября 2020 года</w:t>
      </w:r>
      <w:r w:rsidRPr="0088712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88712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),</w:t>
      </w:r>
    </w:p>
    <w:p w:rsidR="00887129" w:rsidRPr="00887129" w:rsidRDefault="00887129" w:rsidP="00887129">
      <w:pPr>
        <w:shd w:val="clear" w:color="auto" w:fill="FFFFFF"/>
        <w:spacing w:before="240" w:after="120" w:line="240" w:lineRule="atLeast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8712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учебного плана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филиала «Раздольненская ишкола» МКОУ «Таловская СОШ»</w:t>
      </w:r>
      <w:r w:rsidRPr="0088712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2022-2023 учебный год,</w:t>
      </w:r>
    </w:p>
    <w:p w:rsidR="00887129" w:rsidRPr="00C27CCF" w:rsidRDefault="00887129" w:rsidP="00887129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CF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Рабочая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A29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7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ориентирована на использование учебник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27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Pr="00C27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 6 класс: учебник для общеобразовательных организаций. В 2 ч. / Н.Я. Виленкин, В.И. Жохов и др— М.: Просвещение, 2022.,</w:t>
      </w:r>
    </w:p>
    <w:p w:rsidR="00887129" w:rsidRPr="00887129" w:rsidRDefault="00887129" w:rsidP="0088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887129" w:rsidRPr="00887129" w:rsidRDefault="00887129" w:rsidP="0088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887129" w:rsidRPr="00887129" w:rsidRDefault="00887129" w:rsidP="0088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</w:t>
      </w: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887129" w:rsidRPr="00887129" w:rsidRDefault="00887129" w:rsidP="0088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887129" w:rsidRPr="00887129" w:rsidRDefault="00887129" w:rsidP="0088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887129" w:rsidRPr="00887129" w:rsidRDefault="00887129" w:rsidP="0088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887129" w:rsidRPr="00887129" w:rsidRDefault="00887129" w:rsidP="0088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887129" w:rsidRPr="00801DE7" w:rsidRDefault="00887129" w:rsidP="00887129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  <w:r w:rsidRPr="00801D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ЦЕЛИ ИЗУЧЕНИЯ УЧЕБНОГО КУРСА</w:t>
      </w:r>
    </w:p>
    <w:p w:rsidR="00887129" w:rsidRPr="00887129" w:rsidRDefault="00887129" w:rsidP="0088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Приоритетными целями обучения математике в 5-6 классах являются:</w:t>
      </w:r>
    </w:p>
    <w:p w:rsidR="00887129" w:rsidRPr="00887129" w:rsidRDefault="00887129" w:rsidP="00887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  <w:r w:rsidRPr="000A2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129" w:rsidRPr="00887129" w:rsidRDefault="00887129" w:rsidP="00887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  <w:r w:rsidRPr="000A2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129" w:rsidRPr="00887129" w:rsidRDefault="00887129" w:rsidP="00887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подведение обучающихся на доступном для них уровне к осознанию взаимосвязи математики и окружающего мира;</w:t>
      </w:r>
      <w:r w:rsidRPr="000A2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129" w:rsidRPr="00887129" w:rsidRDefault="00887129" w:rsidP="00887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87129" w:rsidRPr="00887129" w:rsidRDefault="00887129" w:rsidP="0088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Основные линии содержания курса математики в 5-6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887129" w:rsidRPr="00887129" w:rsidRDefault="00887129" w:rsidP="0088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</w:t>
      </w:r>
      <w:r w:rsidRPr="000A2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129" w:rsidRPr="00801DE7" w:rsidRDefault="00887129" w:rsidP="0088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</w:t>
      </w:r>
      <w:r w:rsidRPr="000A2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</w:t>
      </w: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связей между ними, рассмотрение приёмов решения задач на дроби. </w:t>
      </w:r>
      <w:r w:rsidRPr="00801D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начале 6 класса происходит знакомство с понятием процента.</w:t>
      </w:r>
    </w:p>
    <w:p w:rsidR="00887129" w:rsidRPr="00887129" w:rsidRDefault="00887129" w:rsidP="0088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</w:t>
      </w:r>
      <w:r w:rsidRPr="000A2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129" w:rsidRPr="00887129" w:rsidRDefault="00887129" w:rsidP="0088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обучении решению текстовых задач в 5-6 классах используются арифметические приёмы решения. Текстовые задачи, решаемые при отработке вычислительных навыков в 5-6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87129" w:rsidRPr="00887129" w:rsidRDefault="00887129" w:rsidP="0088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87129" w:rsidRPr="00887129" w:rsidRDefault="00887129" w:rsidP="0088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курсе «Математики» 5-6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887129" w:rsidRPr="00887129" w:rsidRDefault="00887129" w:rsidP="00887129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  <w:r w:rsidRPr="0088712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МЕСТО УЧЕБНОГО КУРСА В УЧЕБНОМ ПЛАНЕ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 xml:space="preserve"> </w:t>
      </w: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Согласно учебному плану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 </w:t>
      </w:r>
      <w:r w:rsidRPr="008871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классе отводит не менее 5 учебных часов в неделю,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(170 часов в год)</w:t>
      </w:r>
    </w:p>
    <w:p w:rsidR="00EE7ECA" w:rsidRPr="009D4FBC" w:rsidRDefault="00EE7ECA">
      <w:pPr>
        <w:rPr>
          <w:lang w:val="ru-RU"/>
        </w:r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:rsidR="00EE7ECA" w:rsidRPr="009D4FBC" w:rsidRDefault="009D4FBC" w:rsidP="00AD4BB5">
      <w:pPr>
        <w:spacing w:after="0" w:line="264" w:lineRule="auto"/>
        <w:jc w:val="both"/>
        <w:rPr>
          <w:lang w:val="ru-RU"/>
        </w:rPr>
      </w:pPr>
      <w:bookmarkStart w:id="5" w:name="block-7629686"/>
      <w:bookmarkEnd w:id="4"/>
      <w:r w:rsidRPr="009D4F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6" w:name="_Toc124426201"/>
      <w:bookmarkEnd w:id="6"/>
      <w:r w:rsidRPr="009D4FB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7" w:name="_Toc124426202"/>
      <w:bookmarkEnd w:id="7"/>
      <w:r w:rsidRPr="009D4FB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8" w:name="_Toc124426203"/>
      <w:bookmarkEnd w:id="8"/>
      <w:r w:rsidRPr="009D4FB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4"/>
      <w:bookmarkEnd w:id="9"/>
      <w:r w:rsidRPr="009D4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5"/>
      <w:bookmarkEnd w:id="10"/>
      <w:r w:rsidRPr="009D4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  <w:r w:rsidR="00AD4BB5" w:rsidRPr="00AD4B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D4BB5" w:rsidRPr="009D4FB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</w:t>
      </w:r>
    </w:p>
    <w:p w:rsidR="00EE7ECA" w:rsidRPr="009D4FBC" w:rsidRDefault="00EE7ECA">
      <w:pPr>
        <w:rPr>
          <w:lang w:val="ru-RU"/>
        </w:r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bookmarkStart w:id="11" w:name="block-7629687"/>
      <w:bookmarkEnd w:id="5"/>
      <w:r w:rsidRPr="009D4F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D4FB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7ECA" w:rsidRPr="009D4FBC" w:rsidRDefault="009D4F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D4FB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D4F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1"/>
      <w:bookmarkEnd w:id="12"/>
      <w:r w:rsidRPr="009D4F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2"/>
      <w:bookmarkEnd w:id="13"/>
      <w:r w:rsidRPr="009D4FB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3"/>
      <w:bookmarkEnd w:id="14"/>
      <w:r w:rsidRPr="009D4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4"/>
      <w:bookmarkEnd w:id="15"/>
      <w:r w:rsidRPr="009D4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E7ECA" w:rsidRPr="009D4FBC" w:rsidRDefault="00EE7ECA">
      <w:pPr>
        <w:rPr>
          <w:lang w:val="ru-RU"/>
        </w:r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:rsidR="00801DE7" w:rsidRDefault="00801DE7">
      <w:pPr>
        <w:rPr>
          <w:lang w:val="ru-RU"/>
        </w:rPr>
      </w:pPr>
      <w:bookmarkStart w:id="16" w:name="block-7629683"/>
      <w:bookmarkEnd w:id="11"/>
    </w:p>
    <w:p w:rsidR="00EE7ECA" w:rsidRDefault="009D4FBC">
      <w:pPr>
        <w:spacing w:after="0"/>
        <w:ind w:left="120"/>
      </w:pPr>
      <w:r w:rsidRPr="00B835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E7ECA" w:rsidTr="00B8355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7ECA" w:rsidRDefault="00EE7ECA">
            <w:pPr>
              <w:spacing w:after="0"/>
              <w:ind w:left="135"/>
            </w:pPr>
          </w:p>
          <w:p w:rsidR="00624E02" w:rsidRDefault="00624E02">
            <w:pPr>
              <w:spacing w:after="0"/>
              <w:ind w:left="135"/>
            </w:pPr>
          </w:p>
        </w:tc>
      </w:tr>
      <w:tr w:rsidR="00EE7ECA" w:rsidTr="00B835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</w:tr>
      <w:tr w:rsidR="00624E02" w:rsidRPr="007A5C0F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24E02" w:rsidRPr="005918CD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и измерения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624E02" w:rsidP="003B47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B47D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4E02" w:rsidRPr="007A5C0F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со смешанными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Pr="00B83554" w:rsidRDefault="00624E02" w:rsidP="00624E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4E02" w:rsidRPr="007A5C0F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24E02" w:rsidRPr="00B83554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пропорции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4E02" w:rsidRPr="007A5C0F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24E02" w:rsidRPr="00B83554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4E02" w:rsidRPr="00B83554" w:rsidRDefault="00624E02" w:rsidP="00624E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Pr="00B83554" w:rsidRDefault="00624E02" w:rsidP="00624E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4E02" w:rsidRPr="007A5C0F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24E02" w:rsidRPr="00B83554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Pr="00B83554" w:rsidRDefault="00624E02" w:rsidP="00624E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4E02" w:rsidRPr="007A5C0F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4E02" w:rsidRPr="007A5C0F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24E02" w:rsidRPr="00B83554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4E02" w:rsidTr="00B83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Pr="00AD4BB5" w:rsidRDefault="00624E02" w:rsidP="00AD4B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BB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/>
        </w:tc>
      </w:tr>
    </w:tbl>
    <w:p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DE7" w:rsidRDefault="00801DE7">
      <w:bookmarkStart w:id="17" w:name="block-7629682"/>
      <w:bookmarkEnd w:id="16"/>
    </w:p>
    <w:p w:rsidR="00EE7ECA" w:rsidRDefault="00AD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  <w:r w:rsidR="009D4FBC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9D4FBC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032"/>
        <w:gridCol w:w="948"/>
        <w:gridCol w:w="1841"/>
        <w:gridCol w:w="1910"/>
        <w:gridCol w:w="1347"/>
        <w:gridCol w:w="2824"/>
      </w:tblGrid>
      <w:tr w:rsidR="00EE7ECA" w:rsidTr="003B47D3">
        <w:trPr>
          <w:trHeight w:val="144"/>
          <w:tblCellSpacing w:w="20" w:type="nil"/>
        </w:trPr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4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ECA" w:rsidRDefault="00EE7ECA">
            <w:pPr>
              <w:spacing w:after="0"/>
              <w:ind w:left="135"/>
            </w:pPr>
          </w:p>
        </w:tc>
      </w:tr>
      <w:tr w:rsidR="00EE7ECA" w:rsidTr="003B47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</w:tr>
      <w:tr w:rsidR="003B47D3" w:rsidRPr="007A5C0F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</w:tcPr>
          <w:p w:rsidR="00A32CA3" w:rsidRDefault="00A32CA3" w:rsidP="00A32C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2CA3" w:rsidRPr="009D4FBC" w:rsidRDefault="00A32CA3" w:rsidP="00A32CA3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47D3" w:rsidRPr="007A5C0F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</w:tcPr>
          <w:p w:rsidR="00A32CA3" w:rsidRPr="00624E02" w:rsidRDefault="00A32CA3" w:rsidP="00A32C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2CA3" w:rsidRPr="009D4FBC" w:rsidRDefault="00A32CA3" w:rsidP="00A32CA3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B47D3" w:rsidRPr="007A5C0F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</w:tcPr>
          <w:p w:rsidR="00A32CA3" w:rsidRPr="00624E02" w:rsidRDefault="00624E02" w:rsidP="00A32C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2CA3" w:rsidRPr="009D4FBC" w:rsidRDefault="00A32CA3" w:rsidP="00A32CA3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7D3" w:rsidRPr="007A5C0F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</w:tcPr>
          <w:p w:rsidR="00A32CA3" w:rsidRPr="00624E02" w:rsidRDefault="00624E02" w:rsidP="00A32C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2CA3" w:rsidRPr="009D4FBC" w:rsidRDefault="00A32CA3" w:rsidP="00A32CA3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B47D3" w:rsidRPr="007A5C0F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</w:tcPr>
          <w:p w:rsidR="00A32CA3" w:rsidRPr="00624E02" w:rsidRDefault="00624E02" w:rsidP="00A32C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2CA3" w:rsidRDefault="00A32CA3" w:rsidP="00A32CA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2CA3" w:rsidRPr="009D4FBC" w:rsidRDefault="00A32CA3" w:rsidP="00A32CA3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47D3" w:rsidRPr="007A5C0F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</w:tcPr>
          <w:p w:rsidR="00624E02" w:rsidRPr="00624E02" w:rsidRDefault="00624E02" w:rsidP="00624E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7D3" w:rsidRPr="007A5C0F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624E02" w:rsidRDefault="00624E02" w:rsidP="00624E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 представления о фигурах на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47D3" w:rsidRPr="007A5C0F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7A5C0F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2E6E50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7A5C0F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7D3" w:rsidRPr="007A5C0F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числовой информации в круговых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7D3" w:rsidRPr="007A5C0F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7A5C0F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2E6E50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множества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множества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2E6E50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4B7262" w:rsidRPr="00801DE7" w:rsidTr="003B47D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4B7262" w:rsidRPr="004B7262" w:rsidRDefault="004B7262" w:rsidP="00624E02">
            <w:pPr>
              <w:spacing w:after="0"/>
              <w:ind w:left="135"/>
              <w:rPr>
                <w:lang w:val="ru-RU"/>
              </w:rPr>
            </w:pPr>
            <w:r w:rsidRPr="004B7262">
              <w:rPr>
                <w:color w:val="000000"/>
                <w:sz w:val="27"/>
                <w:szCs w:val="27"/>
                <w:lang w:val="ru-RU"/>
              </w:rPr>
              <w:t>§ 2. Действия со смешанными числами (57 ч</w:t>
            </w:r>
            <w:r w:rsidR="008154BD">
              <w:rPr>
                <w:color w:val="000000"/>
                <w:sz w:val="27"/>
                <w:szCs w:val="27"/>
                <w:lang w:val="ru-RU"/>
              </w:rPr>
              <w:t>)</w:t>
            </w: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2E6E50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2E6E50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2E6E50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Наибольший общий делитель.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 простые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Pr="002E6E50" w:rsidRDefault="00624E02" w:rsidP="00624E02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Pr="002E6E50" w:rsidRDefault="00624E02" w:rsidP="00624E02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Pr="002E6E50" w:rsidRDefault="00624E02" w:rsidP="00624E02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Pr="002E6E50" w:rsidRDefault="00624E02" w:rsidP="00624E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1C6A2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1C6A2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1C6A2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1C6A2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1C6A2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1C6A2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Pr="008A0D7B" w:rsidRDefault="00624E02" w:rsidP="00624E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1C6A2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сложение и вычитание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1C6A2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1C6A2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1C6A2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E203A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материалу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E203A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E203A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умножения смешанных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E203A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деления смешанных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E203A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E203A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E203A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B47D3" w:rsidRPr="00A32CA3" w:rsidTr="003B47D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B47D3" w:rsidRPr="009D4FBC" w:rsidRDefault="003B47D3" w:rsidP="00624E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color w:val="000000"/>
                <w:sz w:val="27"/>
                <w:szCs w:val="27"/>
              </w:rPr>
              <w:t>§ 3. Отношения и пропорции</w:t>
            </w:r>
            <w:r>
              <w:rPr>
                <w:color w:val="000000"/>
                <w:sz w:val="27"/>
                <w:szCs w:val="27"/>
                <w:lang w:val="ru-RU"/>
              </w:rPr>
              <w:t>(19)</w:t>
            </w: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E203A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E203A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E203A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E203A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E203A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E203A8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Pr="00E203A8" w:rsidRDefault="00624E02" w:rsidP="00624E02">
            <w:pPr>
              <w:spacing w:after="0"/>
              <w:ind w:left="135"/>
              <w:jc w:val="center"/>
              <w:rPr>
                <w:lang w:val="ru-RU"/>
              </w:rPr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Pr="00E203A8" w:rsidRDefault="00624E02" w:rsidP="00624E02">
            <w:pPr>
              <w:spacing w:after="0"/>
              <w:ind w:left="135"/>
              <w:jc w:val="center"/>
              <w:rPr>
                <w:lang w:val="ru-RU"/>
              </w:rPr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Pr="00E203A8" w:rsidRDefault="00624E02" w:rsidP="00624E02">
            <w:pPr>
              <w:spacing w:after="0"/>
              <w:ind w:left="135"/>
              <w:jc w:val="center"/>
              <w:rPr>
                <w:lang w:val="ru-RU"/>
              </w:rPr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Pr="00E203A8" w:rsidRDefault="00624E02" w:rsidP="00624E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круга. Шар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Pr="008A0D7B" w:rsidRDefault="00624E02" w:rsidP="00624E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B47D3" w:rsidRPr="009D4FBC" w:rsidRDefault="003B47D3" w:rsidP="00624E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7262">
              <w:rPr>
                <w:color w:val="000000"/>
                <w:sz w:val="27"/>
                <w:szCs w:val="27"/>
                <w:lang w:val="ru-RU"/>
              </w:rPr>
              <w:t>§ 4. Действия с рациональными числами (35 ч)</w:t>
            </w: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F866FB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F866FB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F86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F866FB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F86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F866FB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Pr="008A0D7B" w:rsidRDefault="00624E02" w:rsidP="00624E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B47D3" w:rsidRPr="00A32CA3" w:rsidTr="003B47D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B47D3" w:rsidRPr="009D4FBC" w:rsidRDefault="003B47D3" w:rsidP="00624E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color w:val="000000"/>
                <w:sz w:val="27"/>
                <w:szCs w:val="27"/>
              </w:rPr>
              <w:t>§ 5. Решение уравнений (13 ч)</w:t>
            </w: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сланаемые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сланаемые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№13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7D3" w:rsidRPr="00A32CA3" w:rsidTr="003B47D3">
        <w:trPr>
          <w:trHeight w:val="144"/>
          <w:tblCellSpacing w:w="20" w:type="nil"/>
        </w:trPr>
        <w:tc>
          <w:tcPr>
            <w:tcW w:w="9869" w:type="dxa"/>
            <w:gridSpan w:val="5"/>
            <w:tcMar>
              <w:top w:w="50" w:type="dxa"/>
              <w:left w:w="100" w:type="dxa"/>
            </w:tcMar>
            <w:vAlign w:val="center"/>
          </w:tcPr>
          <w:p w:rsidR="003B47D3" w:rsidRDefault="003B47D3" w:rsidP="00624E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7"/>
                <w:szCs w:val="27"/>
              </w:rPr>
              <w:t>§ 6. Координаты на плоскости (1</w:t>
            </w:r>
            <w:r>
              <w:rPr>
                <w:color w:val="000000"/>
                <w:sz w:val="27"/>
                <w:szCs w:val="27"/>
                <w:lang w:val="ru-RU"/>
              </w:rPr>
              <w:t>1</w:t>
            </w:r>
            <w:r>
              <w:rPr>
                <w:color w:val="000000"/>
                <w:sz w:val="27"/>
                <w:szCs w:val="27"/>
              </w:rPr>
              <w:t xml:space="preserve"> ч.)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3B47D3" w:rsidRPr="009D4FBC" w:rsidRDefault="003B47D3" w:rsidP="00624E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624E02" w:rsidP="00624E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  <w:r w:rsidR="003B47D3">
              <w:rPr>
                <w:rFonts w:ascii="Times New Roman" w:hAnsi="Times New Roman"/>
                <w:color w:val="000000"/>
                <w:sz w:val="24"/>
                <w:lang w:val="ru-RU"/>
              </w:rPr>
              <w:t>-155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624E02" w:rsidP="003B47D3">
            <w:pPr>
              <w:spacing w:after="0"/>
              <w:ind w:left="135"/>
              <w:jc w:val="center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47D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624E02" w:rsidP="003B47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3B47D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624E02" w:rsidP="003B47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3B47D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624E02" w:rsidP="003B47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3B47D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№14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Pr="008A0D7B" w:rsidRDefault="00624E02" w:rsidP="00624E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B47D3" w:rsidRPr="009D4FBC" w:rsidRDefault="003B47D3" w:rsidP="003B47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7262">
              <w:rPr>
                <w:color w:val="000000"/>
                <w:sz w:val="27"/>
                <w:szCs w:val="27"/>
                <w:lang w:val="ru-RU"/>
              </w:rPr>
              <w:t>Повторение курса математики за 6 класс (1</w:t>
            </w:r>
            <w:r>
              <w:rPr>
                <w:color w:val="000000"/>
                <w:sz w:val="27"/>
                <w:szCs w:val="27"/>
                <w:lang w:val="ru-RU"/>
              </w:rPr>
              <w:t>2</w:t>
            </w:r>
            <w:r w:rsidRPr="004B7262">
              <w:rPr>
                <w:color w:val="000000"/>
                <w:sz w:val="27"/>
                <w:szCs w:val="27"/>
                <w:lang w:val="ru-RU"/>
              </w:rPr>
              <w:t xml:space="preserve"> ч)</w:t>
            </w: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624E02" w:rsidP="003B47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3B47D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624E02" w:rsidP="003B47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B47D3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624E02" w:rsidP="003B47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3B47D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624E02" w:rsidP="003B47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3B47D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624E02" w:rsidP="003B47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3B47D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624E02" w:rsidP="003B47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3B47D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624E02" w:rsidP="003B47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3B47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624E02" w:rsidP="003B47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3B47D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624E02" w:rsidP="003B47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3B47D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B47D3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624E02" w:rsidP="003B47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3B47D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624E02" w:rsidP="003B47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3B47D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7D3" w:rsidRPr="00801DE7" w:rsidTr="003B47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4E02" w:rsidRPr="003B47D3" w:rsidRDefault="003B47D3" w:rsidP="00624E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24E02" w:rsidTr="003B47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E02" w:rsidRPr="009D4FBC" w:rsidRDefault="00624E02" w:rsidP="00624E02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AD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BB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E02" w:rsidRDefault="00624E02" w:rsidP="00624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E02" w:rsidRDefault="00624E02" w:rsidP="00624E02"/>
        </w:tc>
      </w:tr>
    </w:tbl>
    <w:p w:rsidR="00AD4BB5" w:rsidRDefault="00AD4BB5"/>
    <w:p w:rsidR="00AD4BB5" w:rsidRPr="00AD4BB5" w:rsidRDefault="00AD4BB5" w:rsidP="00AD4BB5">
      <w:pPr>
        <w:spacing w:before="66"/>
        <w:ind w:left="106"/>
        <w:rPr>
          <w:b/>
          <w:sz w:val="24"/>
          <w:lang w:val="ru-RU"/>
        </w:rPr>
      </w:pPr>
      <w:r>
        <w:tab/>
      </w:r>
      <w:r w:rsidR="005669F8">
        <w:pict>
          <v:rect id="_x0000_s1029" style="position:absolute;left:0;text-align:left;margin-left:33.3pt;margin-top:22.9pt;width:528.15pt;height:.6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AD4BB5">
        <w:rPr>
          <w:b/>
          <w:sz w:val="24"/>
          <w:lang w:val="ru-RU"/>
        </w:rPr>
        <w:t>УЧЕБНО-МЕТОДИЧЕСКОЕ</w:t>
      </w:r>
      <w:r w:rsidRPr="00AD4BB5">
        <w:rPr>
          <w:b/>
          <w:spacing w:val="-13"/>
          <w:sz w:val="24"/>
          <w:lang w:val="ru-RU"/>
        </w:rPr>
        <w:t xml:space="preserve"> </w:t>
      </w:r>
      <w:r w:rsidRPr="00AD4BB5">
        <w:rPr>
          <w:b/>
          <w:sz w:val="24"/>
          <w:lang w:val="ru-RU"/>
        </w:rPr>
        <w:t>ОБЕСПЕЧЕНИЕ</w:t>
      </w:r>
      <w:r w:rsidRPr="00AD4BB5">
        <w:rPr>
          <w:b/>
          <w:spacing w:val="-12"/>
          <w:sz w:val="24"/>
          <w:lang w:val="ru-RU"/>
        </w:rPr>
        <w:t xml:space="preserve"> </w:t>
      </w:r>
      <w:r w:rsidRPr="00AD4BB5">
        <w:rPr>
          <w:b/>
          <w:sz w:val="24"/>
          <w:lang w:val="ru-RU"/>
        </w:rPr>
        <w:t>ОБРАЗОВАТЕЛЬНОГО</w:t>
      </w:r>
      <w:r w:rsidRPr="00AD4BB5">
        <w:rPr>
          <w:b/>
          <w:spacing w:val="-13"/>
          <w:sz w:val="24"/>
          <w:lang w:val="ru-RU"/>
        </w:rPr>
        <w:t xml:space="preserve"> </w:t>
      </w:r>
      <w:r w:rsidRPr="00AD4BB5">
        <w:rPr>
          <w:b/>
          <w:sz w:val="24"/>
          <w:lang w:val="ru-RU"/>
        </w:rPr>
        <w:t>ПРОЦЕССА</w:t>
      </w:r>
    </w:p>
    <w:p w:rsidR="00AD4BB5" w:rsidRDefault="00AD4BB5" w:rsidP="00AD4BB5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AD4BB5" w:rsidRDefault="00AD4BB5" w:rsidP="00AD4BB5">
      <w:pPr>
        <w:pStyle w:val="ae"/>
        <w:spacing w:before="156" w:line="292" w:lineRule="auto"/>
      </w:pPr>
      <w:r>
        <w:t>Мерзляк А.Г., Полонский В.Б., Якир М.С.; под редакцией Подольского В.Е. Математика,</w:t>
      </w:r>
      <w:r>
        <w:rPr>
          <w:spacing w:val="1"/>
        </w:rPr>
        <w:t xml:space="preserve"> </w:t>
      </w:r>
      <w:r>
        <w:t>5 класс,</w:t>
      </w:r>
      <w:r>
        <w:rPr>
          <w:spacing w:val="1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ВЕНТАНА-ГРАФ";</w:t>
      </w:r>
      <w:r>
        <w:rPr>
          <w:spacing w:val="-7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"Издательство Просвещение";</w:t>
      </w:r>
    </w:p>
    <w:p w:rsidR="00AD4BB5" w:rsidRPr="00AD4BB5" w:rsidRDefault="00AD4BB5" w:rsidP="00AD4BB5">
      <w:pPr>
        <w:pBdr>
          <w:top w:val="single" w:sz="6" w:space="3" w:color="CCCCCC"/>
        </w:pBdr>
        <w:shd w:val="clear" w:color="auto" w:fill="FFFFFF"/>
        <w:rPr>
          <w:sz w:val="24"/>
          <w:szCs w:val="24"/>
          <w:u w:val="single"/>
          <w:lang w:val="ru-RU"/>
        </w:rPr>
      </w:pPr>
      <w:r w:rsidRPr="00AD4BB5">
        <w:rPr>
          <w:sz w:val="24"/>
          <w:szCs w:val="24"/>
          <w:u w:val="single"/>
          <w:lang w:val="ru-RU"/>
        </w:rPr>
        <w:t>4.Программа по  математике (5-6 кл.)    Авторы: А.Г. Мерзляк, В.Б. Полонский, М.С. Якир.</w:t>
      </w:r>
    </w:p>
    <w:p w:rsidR="00AD4BB5" w:rsidRDefault="00AD4BB5" w:rsidP="00AD4BB5">
      <w:pPr>
        <w:pStyle w:val="ae"/>
        <w:spacing w:before="10"/>
        <w:ind w:left="0"/>
        <w:rPr>
          <w:sz w:val="21"/>
        </w:rPr>
      </w:pPr>
    </w:p>
    <w:p w:rsidR="00AD4BB5" w:rsidRDefault="00AD4BB5" w:rsidP="00AD4BB5">
      <w:pPr>
        <w:pStyle w:val="11"/>
        <w:spacing w:before="1"/>
      </w:pP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AD4BB5" w:rsidRDefault="00AD4BB5" w:rsidP="00AD4BB5">
      <w:pPr>
        <w:pStyle w:val="ae"/>
        <w:spacing w:before="156"/>
      </w:pPr>
      <w:r>
        <w:t>Методическое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Математика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Буцко</w:t>
      </w:r>
      <w:r>
        <w:rPr>
          <w:spacing w:val="-4"/>
        </w:rPr>
        <w:t xml:space="preserve"> </w:t>
      </w:r>
      <w:r>
        <w:t>Е.В.</w:t>
      </w:r>
    </w:p>
    <w:p w:rsidR="00AD4BB5" w:rsidRDefault="00AD4BB5" w:rsidP="00AD4BB5">
      <w:pPr>
        <w:pStyle w:val="ae"/>
        <w:spacing w:before="10"/>
        <w:ind w:left="0"/>
        <w:rPr>
          <w:sz w:val="21"/>
        </w:rPr>
      </w:pPr>
    </w:p>
    <w:p w:rsidR="00AD4BB5" w:rsidRDefault="00AD4BB5" w:rsidP="00AD4BB5">
      <w:pPr>
        <w:pStyle w:val="1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AD4BB5" w:rsidRDefault="00AD4BB5" w:rsidP="00AD4BB5">
      <w:pPr>
        <w:pStyle w:val="ae"/>
        <w:spacing w:before="157" w:line="585" w:lineRule="auto"/>
        <w:ind w:right="5548"/>
      </w:pPr>
      <w:r>
        <w:t>https://interneturok.ru</w:t>
      </w:r>
      <w:r>
        <w:rPr>
          <w:spacing w:val="1"/>
        </w:rPr>
        <w:t xml:space="preserve"> </w:t>
      </w:r>
      <w:r>
        <w:rPr>
          <w:spacing w:val="-1"/>
        </w:rPr>
        <w:t>https://foxford.ru/wiki/matematika/zadachi-na-rabotu</w:t>
      </w:r>
    </w:p>
    <w:p w:rsidR="00AD4BB5" w:rsidRDefault="00AD4BB5" w:rsidP="00AD4BB5">
      <w:pPr>
        <w:pStyle w:val="ae"/>
        <w:spacing w:line="292" w:lineRule="auto"/>
        <w:ind w:right="6861"/>
      </w:pPr>
      <w:r>
        <w:lastRenderedPageBreak/>
        <w:t>https://interneturok.ru</w:t>
      </w:r>
      <w:r>
        <w:rPr>
          <w:spacing w:val="1"/>
        </w:rPr>
        <w:t xml:space="preserve"> </w:t>
      </w:r>
      <w:r>
        <w:t>https://resh.edu.ru</w:t>
      </w:r>
      <w:r>
        <w:rPr>
          <w:spacing w:val="1"/>
        </w:rPr>
        <w:t xml:space="preserve"> </w:t>
      </w:r>
      <w:r>
        <w:rPr>
          <w:spacing w:val="-1"/>
        </w:rPr>
        <w:t>https://</w:t>
      </w:r>
      <w:hyperlink r:id="rId139">
        <w:r>
          <w:rPr>
            <w:spacing w:val="-1"/>
          </w:rPr>
          <w:t>www.yaklass.ru</w:t>
        </w:r>
      </w:hyperlink>
    </w:p>
    <w:p w:rsidR="00AD4BB5" w:rsidRPr="00AD4BB5" w:rsidRDefault="00AD4BB5" w:rsidP="00AD4BB5">
      <w:pPr>
        <w:spacing w:line="292" w:lineRule="auto"/>
        <w:rPr>
          <w:lang w:val="ru-RU"/>
        </w:rPr>
      </w:pPr>
    </w:p>
    <w:p w:rsidR="00AD4BB5" w:rsidRPr="00AD4BB5" w:rsidRDefault="00AD4BB5" w:rsidP="00AD4BB5">
      <w:pPr>
        <w:jc w:val="both"/>
        <w:rPr>
          <w:sz w:val="24"/>
          <w:szCs w:val="24"/>
          <w:lang w:val="ru-RU"/>
        </w:rPr>
      </w:pPr>
      <w:r w:rsidRPr="00AD4BB5">
        <w:rPr>
          <w:sz w:val="24"/>
          <w:szCs w:val="24"/>
          <w:lang w:val="ru-RU"/>
        </w:rPr>
        <w:t xml:space="preserve">1. Федеральный государственный образовательный стандарт (официальный сайт) </w:t>
      </w:r>
      <w:hyperlink r:id="rId140" w:history="1">
        <w:r w:rsidRPr="00C14775">
          <w:rPr>
            <w:rStyle w:val="ab"/>
            <w:sz w:val="24"/>
            <w:szCs w:val="24"/>
          </w:rPr>
          <w:t>http</w:t>
        </w:r>
        <w:r w:rsidRPr="00AD4BB5">
          <w:rPr>
            <w:rStyle w:val="ab"/>
            <w:sz w:val="24"/>
            <w:szCs w:val="24"/>
            <w:lang w:val="ru-RU"/>
          </w:rPr>
          <w:t>://</w:t>
        </w:r>
        <w:r w:rsidRPr="00C14775">
          <w:rPr>
            <w:rStyle w:val="ab"/>
            <w:sz w:val="24"/>
            <w:szCs w:val="24"/>
          </w:rPr>
          <w:t>standart</w:t>
        </w:r>
        <w:r w:rsidRPr="00AD4BB5">
          <w:rPr>
            <w:rStyle w:val="ab"/>
            <w:sz w:val="24"/>
            <w:szCs w:val="24"/>
            <w:lang w:val="ru-RU"/>
          </w:rPr>
          <w:t>.</w:t>
        </w:r>
        <w:r w:rsidRPr="00C14775">
          <w:rPr>
            <w:rStyle w:val="ab"/>
            <w:sz w:val="24"/>
            <w:szCs w:val="24"/>
          </w:rPr>
          <w:t>edu</w:t>
        </w:r>
        <w:r w:rsidRPr="00AD4BB5">
          <w:rPr>
            <w:rStyle w:val="ab"/>
            <w:sz w:val="24"/>
            <w:szCs w:val="24"/>
            <w:lang w:val="ru-RU"/>
          </w:rPr>
          <w:t>.</w:t>
        </w:r>
        <w:r w:rsidRPr="00C14775">
          <w:rPr>
            <w:rStyle w:val="ab"/>
            <w:sz w:val="24"/>
            <w:szCs w:val="24"/>
          </w:rPr>
          <w:t>ru</w:t>
        </w:r>
        <w:r w:rsidRPr="00AD4BB5">
          <w:rPr>
            <w:rStyle w:val="ab"/>
            <w:sz w:val="24"/>
            <w:szCs w:val="24"/>
            <w:lang w:val="ru-RU"/>
          </w:rPr>
          <w:t>/</w:t>
        </w:r>
      </w:hyperlink>
    </w:p>
    <w:p w:rsidR="00AD4BB5" w:rsidRPr="00AD4BB5" w:rsidRDefault="00AD4BB5" w:rsidP="00AD4BB5">
      <w:pPr>
        <w:jc w:val="both"/>
        <w:rPr>
          <w:sz w:val="24"/>
          <w:szCs w:val="24"/>
          <w:lang w:val="ru-RU"/>
        </w:rPr>
      </w:pPr>
      <w:r w:rsidRPr="00AD4BB5">
        <w:rPr>
          <w:sz w:val="24"/>
          <w:szCs w:val="24"/>
          <w:lang w:val="ru-RU"/>
        </w:rPr>
        <w:t xml:space="preserve">2. ФГОС (основное общее образование) </w:t>
      </w:r>
      <w:hyperlink r:id="rId141" w:history="1">
        <w:r w:rsidRPr="00C14775">
          <w:rPr>
            <w:rStyle w:val="ab"/>
            <w:sz w:val="24"/>
            <w:szCs w:val="24"/>
          </w:rPr>
          <w:t>http</w:t>
        </w:r>
        <w:r w:rsidRPr="00AD4BB5">
          <w:rPr>
            <w:rStyle w:val="ab"/>
            <w:sz w:val="24"/>
            <w:szCs w:val="24"/>
            <w:lang w:val="ru-RU"/>
          </w:rPr>
          <w:t>://</w:t>
        </w:r>
        <w:r w:rsidRPr="00C14775">
          <w:rPr>
            <w:rStyle w:val="ab"/>
            <w:sz w:val="24"/>
            <w:szCs w:val="24"/>
          </w:rPr>
          <w:t>standart</w:t>
        </w:r>
        <w:r w:rsidRPr="00AD4BB5">
          <w:rPr>
            <w:rStyle w:val="ab"/>
            <w:sz w:val="24"/>
            <w:szCs w:val="24"/>
            <w:lang w:val="ru-RU"/>
          </w:rPr>
          <w:t>.</w:t>
        </w:r>
        <w:r w:rsidRPr="00C14775">
          <w:rPr>
            <w:rStyle w:val="ab"/>
            <w:sz w:val="24"/>
            <w:szCs w:val="24"/>
          </w:rPr>
          <w:t>edu</w:t>
        </w:r>
        <w:r w:rsidRPr="00AD4BB5">
          <w:rPr>
            <w:rStyle w:val="ab"/>
            <w:sz w:val="24"/>
            <w:szCs w:val="24"/>
            <w:lang w:val="ru-RU"/>
          </w:rPr>
          <w:t>.</w:t>
        </w:r>
        <w:r w:rsidRPr="00C14775">
          <w:rPr>
            <w:rStyle w:val="ab"/>
            <w:sz w:val="24"/>
            <w:szCs w:val="24"/>
          </w:rPr>
          <w:t>ru</w:t>
        </w:r>
        <w:r w:rsidRPr="00AD4BB5">
          <w:rPr>
            <w:rStyle w:val="ab"/>
            <w:sz w:val="24"/>
            <w:szCs w:val="24"/>
            <w:lang w:val="ru-RU"/>
          </w:rPr>
          <w:t>/</w:t>
        </w:r>
        <w:r w:rsidRPr="00C14775">
          <w:rPr>
            <w:rStyle w:val="ab"/>
            <w:sz w:val="24"/>
            <w:szCs w:val="24"/>
          </w:rPr>
          <w:t>catalog</w:t>
        </w:r>
        <w:r w:rsidRPr="00AD4BB5">
          <w:rPr>
            <w:rStyle w:val="ab"/>
            <w:sz w:val="24"/>
            <w:szCs w:val="24"/>
            <w:lang w:val="ru-RU"/>
          </w:rPr>
          <w:t>.</w:t>
        </w:r>
        <w:r w:rsidRPr="00C14775">
          <w:rPr>
            <w:rStyle w:val="ab"/>
            <w:sz w:val="24"/>
            <w:szCs w:val="24"/>
          </w:rPr>
          <w:t>aspx</w:t>
        </w:r>
        <w:r w:rsidRPr="00AD4BB5">
          <w:rPr>
            <w:rStyle w:val="ab"/>
            <w:sz w:val="24"/>
            <w:szCs w:val="24"/>
            <w:lang w:val="ru-RU"/>
          </w:rPr>
          <w:t>?</w:t>
        </w:r>
        <w:r w:rsidRPr="00C14775">
          <w:rPr>
            <w:rStyle w:val="ab"/>
            <w:sz w:val="24"/>
            <w:szCs w:val="24"/>
          </w:rPr>
          <w:t>CatalogId</w:t>
        </w:r>
        <w:r w:rsidRPr="00AD4BB5">
          <w:rPr>
            <w:rStyle w:val="ab"/>
            <w:sz w:val="24"/>
            <w:szCs w:val="24"/>
            <w:lang w:val="ru-RU"/>
          </w:rPr>
          <w:t>=2587</w:t>
        </w:r>
      </w:hyperlink>
    </w:p>
    <w:p w:rsidR="00AD4BB5" w:rsidRPr="00AD4BB5" w:rsidRDefault="00AD4BB5" w:rsidP="00AD4BB5">
      <w:pPr>
        <w:jc w:val="both"/>
        <w:rPr>
          <w:sz w:val="24"/>
          <w:szCs w:val="24"/>
          <w:lang w:val="ru-RU"/>
        </w:rPr>
      </w:pPr>
      <w:r w:rsidRPr="00AD4BB5">
        <w:rPr>
          <w:sz w:val="24"/>
          <w:szCs w:val="24"/>
          <w:lang w:val="ru-RU"/>
        </w:rPr>
        <w:t xml:space="preserve">3. Примерная основная образовательная программа образовательного учреждения </w:t>
      </w:r>
      <w:hyperlink r:id="rId142" w:history="1">
        <w:r w:rsidRPr="00C14775">
          <w:rPr>
            <w:rStyle w:val="ab"/>
            <w:sz w:val="24"/>
            <w:szCs w:val="24"/>
          </w:rPr>
          <w:t>http</w:t>
        </w:r>
        <w:r w:rsidRPr="00AD4BB5">
          <w:rPr>
            <w:rStyle w:val="ab"/>
            <w:sz w:val="24"/>
            <w:szCs w:val="24"/>
            <w:lang w:val="ru-RU"/>
          </w:rPr>
          <w:t>://</w:t>
        </w:r>
        <w:r w:rsidRPr="00C14775">
          <w:rPr>
            <w:rStyle w:val="ab"/>
            <w:sz w:val="24"/>
            <w:szCs w:val="24"/>
          </w:rPr>
          <w:t>standart</w:t>
        </w:r>
        <w:r w:rsidRPr="00AD4BB5">
          <w:rPr>
            <w:rStyle w:val="ab"/>
            <w:sz w:val="24"/>
            <w:szCs w:val="24"/>
            <w:lang w:val="ru-RU"/>
          </w:rPr>
          <w:t>.</w:t>
        </w:r>
        <w:r w:rsidRPr="00C14775">
          <w:rPr>
            <w:rStyle w:val="ab"/>
            <w:sz w:val="24"/>
            <w:szCs w:val="24"/>
          </w:rPr>
          <w:t>edu</w:t>
        </w:r>
        <w:r w:rsidRPr="00AD4BB5">
          <w:rPr>
            <w:rStyle w:val="ab"/>
            <w:sz w:val="24"/>
            <w:szCs w:val="24"/>
            <w:lang w:val="ru-RU"/>
          </w:rPr>
          <w:t>.</w:t>
        </w:r>
        <w:r w:rsidRPr="00C14775">
          <w:rPr>
            <w:rStyle w:val="ab"/>
            <w:sz w:val="24"/>
            <w:szCs w:val="24"/>
          </w:rPr>
          <w:t>ru</w:t>
        </w:r>
        <w:r w:rsidRPr="00AD4BB5">
          <w:rPr>
            <w:rStyle w:val="ab"/>
            <w:sz w:val="24"/>
            <w:szCs w:val="24"/>
            <w:lang w:val="ru-RU"/>
          </w:rPr>
          <w:t>/</w:t>
        </w:r>
        <w:r w:rsidRPr="00C14775">
          <w:rPr>
            <w:rStyle w:val="ab"/>
            <w:sz w:val="24"/>
            <w:szCs w:val="24"/>
          </w:rPr>
          <w:t>catalog</w:t>
        </w:r>
        <w:r w:rsidRPr="00AD4BB5">
          <w:rPr>
            <w:rStyle w:val="ab"/>
            <w:sz w:val="24"/>
            <w:szCs w:val="24"/>
            <w:lang w:val="ru-RU"/>
          </w:rPr>
          <w:t>.</w:t>
        </w:r>
        <w:r w:rsidRPr="00C14775">
          <w:rPr>
            <w:rStyle w:val="ab"/>
            <w:sz w:val="24"/>
            <w:szCs w:val="24"/>
          </w:rPr>
          <w:t>aspx</w:t>
        </w:r>
        <w:r w:rsidRPr="00AD4BB5">
          <w:rPr>
            <w:rStyle w:val="ab"/>
            <w:sz w:val="24"/>
            <w:szCs w:val="24"/>
            <w:lang w:val="ru-RU"/>
          </w:rPr>
          <w:t>?</w:t>
        </w:r>
        <w:r w:rsidRPr="00C14775">
          <w:rPr>
            <w:rStyle w:val="ab"/>
            <w:sz w:val="24"/>
            <w:szCs w:val="24"/>
          </w:rPr>
          <w:t>CatalogId</w:t>
        </w:r>
        <w:r w:rsidRPr="00AD4BB5">
          <w:rPr>
            <w:rStyle w:val="ab"/>
            <w:sz w:val="24"/>
            <w:szCs w:val="24"/>
            <w:lang w:val="ru-RU"/>
          </w:rPr>
          <w:t>=6400</w:t>
        </w:r>
      </w:hyperlink>
    </w:p>
    <w:p w:rsidR="00AD4BB5" w:rsidRPr="00AD4BB5" w:rsidRDefault="00AD4BB5" w:rsidP="00AD4BB5">
      <w:pPr>
        <w:jc w:val="both"/>
        <w:rPr>
          <w:sz w:val="24"/>
          <w:szCs w:val="24"/>
          <w:lang w:val="ru-RU"/>
        </w:rPr>
      </w:pPr>
      <w:r w:rsidRPr="00AD4BB5">
        <w:rPr>
          <w:sz w:val="24"/>
          <w:szCs w:val="24"/>
          <w:lang w:val="ru-RU"/>
        </w:rPr>
        <w:t xml:space="preserve">4. Примерные программы по учебным предметам (математика) </w:t>
      </w:r>
      <w:hyperlink r:id="rId143" w:history="1">
        <w:r w:rsidRPr="00C14775">
          <w:rPr>
            <w:rStyle w:val="ab"/>
            <w:sz w:val="24"/>
            <w:szCs w:val="24"/>
          </w:rPr>
          <w:t>http</w:t>
        </w:r>
        <w:r w:rsidRPr="00AD4BB5">
          <w:rPr>
            <w:rStyle w:val="ab"/>
            <w:sz w:val="24"/>
            <w:szCs w:val="24"/>
            <w:lang w:val="ru-RU"/>
          </w:rPr>
          <w:t>://</w:t>
        </w:r>
        <w:r w:rsidRPr="00C14775">
          <w:rPr>
            <w:rStyle w:val="ab"/>
            <w:sz w:val="24"/>
            <w:szCs w:val="24"/>
          </w:rPr>
          <w:t>standart</w:t>
        </w:r>
        <w:r w:rsidRPr="00AD4BB5">
          <w:rPr>
            <w:rStyle w:val="ab"/>
            <w:sz w:val="24"/>
            <w:szCs w:val="24"/>
            <w:lang w:val="ru-RU"/>
          </w:rPr>
          <w:t>.</w:t>
        </w:r>
        <w:r w:rsidRPr="00C14775">
          <w:rPr>
            <w:rStyle w:val="ab"/>
            <w:sz w:val="24"/>
            <w:szCs w:val="24"/>
          </w:rPr>
          <w:t>edu</w:t>
        </w:r>
        <w:r w:rsidRPr="00AD4BB5">
          <w:rPr>
            <w:rStyle w:val="ab"/>
            <w:sz w:val="24"/>
            <w:szCs w:val="24"/>
            <w:lang w:val="ru-RU"/>
          </w:rPr>
          <w:t>.</w:t>
        </w:r>
        <w:r w:rsidRPr="00C14775">
          <w:rPr>
            <w:rStyle w:val="ab"/>
            <w:sz w:val="24"/>
            <w:szCs w:val="24"/>
          </w:rPr>
          <w:t>ru</w:t>
        </w:r>
        <w:r w:rsidRPr="00AD4BB5">
          <w:rPr>
            <w:rStyle w:val="ab"/>
            <w:sz w:val="24"/>
            <w:szCs w:val="24"/>
            <w:lang w:val="ru-RU"/>
          </w:rPr>
          <w:t>/</w:t>
        </w:r>
        <w:r w:rsidRPr="00C14775">
          <w:rPr>
            <w:rStyle w:val="ab"/>
            <w:sz w:val="24"/>
            <w:szCs w:val="24"/>
          </w:rPr>
          <w:t>catalog</w:t>
        </w:r>
        <w:r w:rsidRPr="00AD4BB5">
          <w:rPr>
            <w:rStyle w:val="ab"/>
            <w:sz w:val="24"/>
            <w:szCs w:val="24"/>
            <w:lang w:val="ru-RU"/>
          </w:rPr>
          <w:t>.</w:t>
        </w:r>
        <w:r w:rsidRPr="00C14775">
          <w:rPr>
            <w:rStyle w:val="ab"/>
            <w:sz w:val="24"/>
            <w:szCs w:val="24"/>
          </w:rPr>
          <w:t>aspx</w:t>
        </w:r>
        <w:r w:rsidRPr="00AD4BB5">
          <w:rPr>
            <w:rStyle w:val="ab"/>
            <w:sz w:val="24"/>
            <w:szCs w:val="24"/>
            <w:lang w:val="ru-RU"/>
          </w:rPr>
          <w:t>?</w:t>
        </w:r>
        <w:r w:rsidRPr="00C14775">
          <w:rPr>
            <w:rStyle w:val="ab"/>
            <w:sz w:val="24"/>
            <w:szCs w:val="24"/>
          </w:rPr>
          <w:t>CatalogId</w:t>
        </w:r>
        <w:r w:rsidRPr="00AD4BB5">
          <w:rPr>
            <w:rStyle w:val="ab"/>
            <w:sz w:val="24"/>
            <w:szCs w:val="24"/>
            <w:lang w:val="ru-RU"/>
          </w:rPr>
          <w:t>=2629</w:t>
        </w:r>
      </w:hyperlink>
    </w:p>
    <w:p w:rsidR="00AD4BB5" w:rsidRPr="00AD4BB5" w:rsidRDefault="00AD4BB5" w:rsidP="00AD4BB5">
      <w:pPr>
        <w:jc w:val="both"/>
        <w:rPr>
          <w:sz w:val="24"/>
          <w:szCs w:val="24"/>
          <w:lang w:val="ru-RU"/>
        </w:rPr>
      </w:pPr>
      <w:r w:rsidRPr="00AD4BB5">
        <w:rPr>
          <w:sz w:val="24"/>
          <w:szCs w:val="24"/>
          <w:lang w:val="ru-RU"/>
        </w:rPr>
        <w:t xml:space="preserve">5. Глоссарий ФГОС </w:t>
      </w:r>
      <w:hyperlink r:id="rId144" w:history="1">
        <w:r w:rsidRPr="00C14775">
          <w:rPr>
            <w:rStyle w:val="ab"/>
            <w:sz w:val="24"/>
            <w:szCs w:val="24"/>
          </w:rPr>
          <w:t>http</w:t>
        </w:r>
        <w:r w:rsidRPr="00AD4BB5">
          <w:rPr>
            <w:rStyle w:val="ab"/>
            <w:sz w:val="24"/>
            <w:szCs w:val="24"/>
            <w:lang w:val="ru-RU"/>
          </w:rPr>
          <w:t>://</w:t>
        </w:r>
        <w:r w:rsidRPr="00C14775">
          <w:rPr>
            <w:rStyle w:val="ab"/>
            <w:sz w:val="24"/>
            <w:szCs w:val="24"/>
          </w:rPr>
          <w:t>standart</w:t>
        </w:r>
        <w:r w:rsidRPr="00AD4BB5">
          <w:rPr>
            <w:rStyle w:val="ab"/>
            <w:sz w:val="24"/>
            <w:szCs w:val="24"/>
            <w:lang w:val="ru-RU"/>
          </w:rPr>
          <w:t>.</w:t>
        </w:r>
        <w:r w:rsidRPr="00C14775">
          <w:rPr>
            <w:rStyle w:val="ab"/>
            <w:sz w:val="24"/>
            <w:szCs w:val="24"/>
          </w:rPr>
          <w:t>edu</w:t>
        </w:r>
        <w:r w:rsidRPr="00AD4BB5">
          <w:rPr>
            <w:rStyle w:val="ab"/>
            <w:sz w:val="24"/>
            <w:szCs w:val="24"/>
            <w:lang w:val="ru-RU"/>
          </w:rPr>
          <w:t>.</w:t>
        </w:r>
        <w:r w:rsidRPr="00C14775">
          <w:rPr>
            <w:rStyle w:val="ab"/>
            <w:sz w:val="24"/>
            <w:szCs w:val="24"/>
          </w:rPr>
          <w:t>ru</w:t>
        </w:r>
        <w:r w:rsidRPr="00AD4BB5">
          <w:rPr>
            <w:rStyle w:val="ab"/>
            <w:sz w:val="24"/>
            <w:szCs w:val="24"/>
            <w:lang w:val="ru-RU"/>
          </w:rPr>
          <w:t>/</w:t>
        </w:r>
        <w:r w:rsidRPr="00C14775">
          <w:rPr>
            <w:rStyle w:val="ab"/>
            <w:sz w:val="24"/>
            <w:szCs w:val="24"/>
          </w:rPr>
          <w:t>catalog</w:t>
        </w:r>
        <w:r w:rsidRPr="00AD4BB5">
          <w:rPr>
            <w:rStyle w:val="ab"/>
            <w:sz w:val="24"/>
            <w:szCs w:val="24"/>
            <w:lang w:val="ru-RU"/>
          </w:rPr>
          <w:t>.</w:t>
        </w:r>
        <w:r w:rsidRPr="00C14775">
          <w:rPr>
            <w:rStyle w:val="ab"/>
            <w:sz w:val="24"/>
            <w:szCs w:val="24"/>
          </w:rPr>
          <w:t>aspx</w:t>
        </w:r>
        <w:r w:rsidRPr="00AD4BB5">
          <w:rPr>
            <w:rStyle w:val="ab"/>
            <w:sz w:val="24"/>
            <w:szCs w:val="24"/>
            <w:lang w:val="ru-RU"/>
          </w:rPr>
          <w:t>?</w:t>
        </w:r>
        <w:r w:rsidRPr="00C14775">
          <w:rPr>
            <w:rStyle w:val="ab"/>
            <w:sz w:val="24"/>
            <w:szCs w:val="24"/>
          </w:rPr>
          <w:t>CatalogId</w:t>
        </w:r>
        <w:r w:rsidRPr="00AD4BB5">
          <w:rPr>
            <w:rStyle w:val="ab"/>
            <w:sz w:val="24"/>
            <w:szCs w:val="24"/>
            <w:lang w:val="ru-RU"/>
          </w:rPr>
          <w:t>=230</w:t>
        </w:r>
      </w:hyperlink>
    </w:p>
    <w:p w:rsidR="00AD4BB5" w:rsidRPr="00AD4BB5" w:rsidRDefault="00AD4BB5" w:rsidP="00AD4BB5">
      <w:pPr>
        <w:jc w:val="both"/>
        <w:rPr>
          <w:sz w:val="24"/>
          <w:szCs w:val="24"/>
          <w:lang w:val="ru-RU"/>
        </w:rPr>
      </w:pPr>
      <w:r w:rsidRPr="00AD4BB5">
        <w:rPr>
          <w:sz w:val="24"/>
          <w:szCs w:val="24"/>
          <w:lang w:val="ru-RU"/>
        </w:rPr>
        <w:t xml:space="preserve">6. Закон РФ «Об образовании» </w:t>
      </w:r>
      <w:hyperlink r:id="rId145" w:history="1">
        <w:r w:rsidRPr="00C14775">
          <w:rPr>
            <w:rStyle w:val="ab"/>
            <w:sz w:val="24"/>
            <w:szCs w:val="24"/>
          </w:rPr>
          <w:t>http</w:t>
        </w:r>
        <w:r w:rsidRPr="00AD4BB5">
          <w:rPr>
            <w:rStyle w:val="ab"/>
            <w:sz w:val="24"/>
            <w:szCs w:val="24"/>
            <w:lang w:val="ru-RU"/>
          </w:rPr>
          <w:t>://</w:t>
        </w:r>
        <w:r w:rsidRPr="00C14775">
          <w:rPr>
            <w:rStyle w:val="ab"/>
            <w:sz w:val="24"/>
            <w:szCs w:val="24"/>
          </w:rPr>
          <w:t>standart</w:t>
        </w:r>
        <w:r w:rsidRPr="00AD4BB5">
          <w:rPr>
            <w:rStyle w:val="ab"/>
            <w:sz w:val="24"/>
            <w:szCs w:val="24"/>
            <w:lang w:val="ru-RU"/>
          </w:rPr>
          <w:t>.</w:t>
        </w:r>
        <w:r w:rsidRPr="00C14775">
          <w:rPr>
            <w:rStyle w:val="ab"/>
            <w:sz w:val="24"/>
            <w:szCs w:val="24"/>
          </w:rPr>
          <w:t>edu</w:t>
        </w:r>
        <w:r w:rsidRPr="00AD4BB5">
          <w:rPr>
            <w:rStyle w:val="ab"/>
            <w:sz w:val="24"/>
            <w:szCs w:val="24"/>
            <w:lang w:val="ru-RU"/>
          </w:rPr>
          <w:t>.</w:t>
        </w:r>
        <w:r w:rsidRPr="00C14775">
          <w:rPr>
            <w:rStyle w:val="ab"/>
            <w:sz w:val="24"/>
            <w:szCs w:val="24"/>
          </w:rPr>
          <w:t>ru</w:t>
        </w:r>
        <w:r w:rsidRPr="00AD4BB5">
          <w:rPr>
            <w:rStyle w:val="ab"/>
            <w:sz w:val="24"/>
            <w:szCs w:val="24"/>
            <w:lang w:val="ru-RU"/>
          </w:rPr>
          <w:t>/</w:t>
        </w:r>
        <w:r w:rsidRPr="00C14775">
          <w:rPr>
            <w:rStyle w:val="ab"/>
            <w:sz w:val="24"/>
            <w:szCs w:val="24"/>
          </w:rPr>
          <w:t>catalog</w:t>
        </w:r>
        <w:r w:rsidRPr="00AD4BB5">
          <w:rPr>
            <w:rStyle w:val="ab"/>
            <w:sz w:val="24"/>
            <w:szCs w:val="24"/>
            <w:lang w:val="ru-RU"/>
          </w:rPr>
          <w:t>.</w:t>
        </w:r>
        <w:r w:rsidRPr="00C14775">
          <w:rPr>
            <w:rStyle w:val="ab"/>
            <w:sz w:val="24"/>
            <w:szCs w:val="24"/>
          </w:rPr>
          <w:t>aspx</w:t>
        </w:r>
        <w:r w:rsidRPr="00AD4BB5">
          <w:rPr>
            <w:rStyle w:val="ab"/>
            <w:sz w:val="24"/>
            <w:szCs w:val="24"/>
            <w:lang w:val="ru-RU"/>
          </w:rPr>
          <w:t>?</w:t>
        </w:r>
        <w:r w:rsidRPr="00C14775">
          <w:rPr>
            <w:rStyle w:val="ab"/>
            <w:sz w:val="24"/>
            <w:szCs w:val="24"/>
          </w:rPr>
          <w:t>CatalogId</w:t>
        </w:r>
        <w:r w:rsidRPr="00AD4BB5">
          <w:rPr>
            <w:rStyle w:val="ab"/>
            <w:sz w:val="24"/>
            <w:szCs w:val="24"/>
            <w:lang w:val="ru-RU"/>
          </w:rPr>
          <w:t>=2666</w:t>
        </w:r>
      </w:hyperlink>
    </w:p>
    <w:p w:rsidR="00AD4BB5" w:rsidRPr="00AD4BB5" w:rsidRDefault="00AD4BB5" w:rsidP="00AD4BB5">
      <w:pPr>
        <w:jc w:val="both"/>
        <w:rPr>
          <w:rStyle w:val="ab"/>
          <w:bCs/>
          <w:sz w:val="24"/>
          <w:szCs w:val="24"/>
          <w:lang w:val="ru-RU"/>
        </w:rPr>
      </w:pPr>
      <w:r w:rsidRPr="00AD4BB5">
        <w:rPr>
          <w:sz w:val="24"/>
          <w:szCs w:val="24"/>
          <w:lang w:val="ru-RU"/>
        </w:rPr>
        <w:t xml:space="preserve">7. </w:t>
      </w:r>
      <w:r w:rsidRPr="00AD4BB5">
        <w:rPr>
          <w:bCs/>
          <w:sz w:val="24"/>
          <w:szCs w:val="24"/>
          <w:lang w:val="ru-RU"/>
        </w:rPr>
        <w:t xml:space="preserve">Концепция духовно-нравственного развития и воспитания личности гражданина России </w:t>
      </w:r>
      <w:hyperlink r:id="rId146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standart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edu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  <w:r w:rsidRPr="00AD4BB5">
          <w:rPr>
            <w:rStyle w:val="ab"/>
            <w:bCs/>
            <w:sz w:val="24"/>
            <w:szCs w:val="24"/>
            <w:lang w:val="ru-RU"/>
          </w:rPr>
          <w:t>/</w:t>
        </w:r>
        <w:r w:rsidRPr="00C14775">
          <w:rPr>
            <w:rStyle w:val="ab"/>
            <w:bCs/>
            <w:sz w:val="24"/>
            <w:szCs w:val="24"/>
          </w:rPr>
          <w:t>catalog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aspx</w:t>
        </w:r>
        <w:r w:rsidRPr="00AD4BB5">
          <w:rPr>
            <w:rStyle w:val="ab"/>
            <w:bCs/>
            <w:sz w:val="24"/>
            <w:szCs w:val="24"/>
            <w:lang w:val="ru-RU"/>
          </w:rPr>
          <w:t>?</w:t>
        </w:r>
        <w:r w:rsidRPr="00C14775">
          <w:rPr>
            <w:rStyle w:val="ab"/>
            <w:bCs/>
            <w:sz w:val="24"/>
            <w:szCs w:val="24"/>
          </w:rPr>
          <w:t>CatalogId</w:t>
        </w:r>
        <w:r w:rsidRPr="00AD4BB5">
          <w:rPr>
            <w:rStyle w:val="ab"/>
            <w:bCs/>
            <w:sz w:val="24"/>
            <w:szCs w:val="24"/>
            <w:lang w:val="ru-RU"/>
          </w:rPr>
          <w:t>=985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rStyle w:val="ab"/>
          <w:bCs/>
          <w:sz w:val="24"/>
          <w:szCs w:val="24"/>
          <w:lang w:val="ru-RU"/>
        </w:rPr>
        <w:t>8.К</w:t>
      </w:r>
      <w:r w:rsidRPr="00AD4BB5">
        <w:rPr>
          <w:bCs/>
          <w:sz w:val="24"/>
          <w:szCs w:val="24"/>
          <w:lang w:val="ru-RU"/>
        </w:rPr>
        <w:t xml:space="preserve">онцепция фундаментального ядра содержания общего образования </w:t>
      </w:r>
      <w:hyperlink r:id="rId147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standart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edu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  <w:r w:rsidRPr="00AD4BB5">
          <w:rPr>
            <w:rStyle w:val="ab"/>
            <w:bCs/>
            <w:sz w:val="24"/>
            <w:szCs w:val="24"/>
            <w:lang w:val="ru-RU"/>
          </w:rPr>
          <w:t>/</w:t>
        </w:r>
        <w:r w:rsidRPr="00C14775">
          <w:rPr>
            <w:rStyle w:val="ab"/>
            <w:bCs/>
            <w:sz w:val="24"/>
            <w:szCs w:val="24"/>
          </w:rPr>
          <w:t>catalog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aspx</w:t>
        </w:r>
        <w:r w:rsidRPr="00AD4BB5">
          <w:rPr>
            <w:rStyle w:val="ab"/>
            <w:bCs/>
            <w:sz w:val="24"/>
            <w:szCs w:val="24"/>
            <w:lang w:val="ru-RU"/>
          </w:rPr>
          <w:t>?</w:t>
        </w:r>
        <w:r w:rsidRPr="00C14775">
          <w:rPr>
            <w:rStyle w:val="ab"/>
            <w:bCs/>
            <w:sz w:val="24"/>
            <w:szCs w:val="24"/>
          </w:rPr>
          <w:t>CatalogId</w:t>
        </w:r>
        <w:r w:rsidRPr="00AD4BB5">
          <w:rPr>
            <w:rStyle w:val="ab"/>
            <w:bCs/>
            <w:sz w:val="24"/>
            <w:szCs w:val="24"/>
            <w:lang w:val="ru-RU"/>
          </w:rPr>
          <w:t>=2619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t xml:space="preserve">9. Видеолекции разработчиков стандартов </w:t>
      </w:r>
      <w:hyperlink r:id="rId148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standart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edu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  <w:r w:rsidRPr="00AD4BB5">
          <w:rPr>
            <w:rStyle w:val="ab"/>
            <w:bCs/>
            <w:sz w:val="24"/>
            <w:szCs w:val="24"/>
            <w:lang w:val="ru-RU"/>
          </w:rPr>
          <w:t>/</w:t>
        </w:r>
        <w:r w:rsidRPr="00C14775">
          <w:rPr>
            <w:rStyle w:val="ab"/>
            <w:bCs/>
            <w:sz w:val="24"/>
            <w:szCs w:val="24"/>
          </w:rPr>
          <w:t>catalog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aspx</w:t>
        </w:r>
        <w:r w:rsidRPr="00AD4BB5">
          <w:rPr>
            <w:rStyle w:val="ab"/>
            <w:bCs/>
            <w:sz w:val="24"/>
            <w:szCs w:val="24"/>
            <w:lang w:val="ru-RU"/>
          </w:rPr>
          <w:t>?</w:t>
        </w:r>
        <w:r w:rsidRPr="00C14775">
          <w:rPr>
            <w:rStyle w:val="ab"/>
            <w:bCs/>
            <w:sz w:val="24"/>
            <w:szCs w:val="24"/>
          </w:rPr>
          <w:t>CatalogId</w:t>
        </w:r>
        <w:r w:rsidRPr="00AD4BB5">
          <w:rPr>
            <w:rStyle w:val="ab"/>
            <w:bCs/>
            <w:sz w:val="24"/>
            <w:szCs w:val="24"/>
            <w:lang w:val="ru-RU"/>
          </w:rPr>
          <w:t>=3729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t xml:space="preserve">10. Сайт издательского центра «Вентана-Граф» </w:t>
      </w:r>
      <w:hyperlink r:id="rId149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www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vgf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  <w:r w:rsidRPr="00AD4BB5">
          <w:rPr>
            <w:rStyle w:val="ab"/>
            <w:bCs/>
            <w:sz w:val="24"/>
            <w:szCs w:val="24"/>
            <w:lang w:val="ru-RU"/>
          </w:rPr>
          <w:t>/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t xml:space="preserve">11. Система учебников «Алгоритм успеха». Примерная основная образовательная программа образовательного учреждения </w:t>
      </w:r>
      <w:hyperlink r:id="rId150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www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vgf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  <w:r w:rsidRPr="00AD4BB5">
          <w:rPr>
            <w:rStyle w:val="ab"/>
            <w:bCs/>
            <w:sz w:val="24"/>
            <w:szCs w:val="24"/>
            <w:lang w:val="ru-RU"/>
          </w:rPr>
          <w:t>/</w:t>
        </w:r>
        <w:r w:rsidRPr="00C14775">
          <w:rPr>
            <w:rStyle w:val="ab"/>
            <w:bCs/>
            <w:sz w:val="24"/>
            <w:szCs w:val="24"/>
          </w:rPr>
          <w:t>tabid</w:t>
        </w:r>
        <w:r w:rsidRPr="00AD4BB5">
          <w:rPr>
            <w:rStyle w:val="ab"/>
            <w:bCs/>
            <w:sz w:val="24"/>
            <w:szCs w:val="24"/>
            <w:lang w:val="ru-RU"/>
          </w:rPr>
          <w:t>/205/</w:t>
        </w:r>
        <w:r w:rsidRPr="00C14775">
          <w:rPr>
            <w:rStyle w:val="ab"/>
            <w:bCs/>
            <w:sz w:val="24"/>
            <w:szCs w:val="24"/>
          </w:rPr>
          <w:t>Default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aspx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t xml:space="preserve">12. Программа по математике (5-9 класс). Издательский центр «Вентана-Граф» </w:t>
      </w:r>
      <w:hyperlink r:id="rId151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www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vgf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  <w:r w:rsidRPr="00AD4BB5">
          <w:rPr>
            <w:rStyle w:val="ab"/>
            <w:bCs/>
            <w:sz w:val="24"/>
            <w:szCs w:val="24"/>
            <w:lang w:val="ru-RU"/>
          </w:rPr>
          <w:t>/</w:t>
        </w:r>
        <w:r w:rsidRPr="00C14775">
          <w:rPr>
            <w:rStyle w:val="ab"/>
            <w:bCs/>
            <w:sz w:val="24"/>
            <w:szCs w:val="24"/>
          </w:rPr>
          <w:t>tabid</w:t>
        </w:r>
        <w:r w:rsidRPr="00AD4BB5">
          <w:rPr>
            <w:rStyle w:val="ab"/>
            <w:bCs/>
            <w:sz w:val="24"/>
            <w:szCs w:val="24"/>
            <w:lang w:val="ru-RU"/>
          </w:rPr>
          <w:t>/210/</w:t>
        </w:r>
        <w:r w:rsidRPr="00C14775">
          <w:rPr>
            <w:rStyle w:val="ab"/>
            <w:bCs/>
            <w:sz w:val="24"/>
            <w:szCs w:val="24"/>
          </w:rPr>
          <w:t>Default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aspx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t xml:space="preserve">13. Федеральный портал «Российское образование» </w:t>
      </w:r>
      <w:hyperlink r:id="rId152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www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edu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t xml:space="preserve">14. Российский общеобразовательный портал                                  </w:t>
      </w:r>
      <w:hyperlink r:id="rId153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www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school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edu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t>15. Федеральный портал «Информационно-коммуникационные технологии в образовании»</w:t>
      </w:r>
      <w:hyperlink r:id="rId154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www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ict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edu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lastRenderedPageBreak/>
        <w:t>16. Федеральный портал «Непрерывная подготовка преподавателей»</w:t>
      </w:r>
      <w:hyperlink r:id="rId155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www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neo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edu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t xml:space="preserve">17. Всероссийский интернет-педсовет                                          </w:t>
      </w:r>
      <w:hyperlink r:id="rId156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pedsovet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org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t xml:space="preserve">18. Образовательные ресурсы интернета (математика) </w:t>
      </w:r>
      <w:hyperlink r:id="rId157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www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alleng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  <w:r w:rsidRPr="00AD4BB5">
          <w:rPr>
            <w:rStyle w:val="ab"/>
            <w:bCs/>
            <w:sz w:val="24"/>
            <w:szCs w:val="24"/>
            <w:lang w:val="ru-RU"/>
          </w:rPr>
          <w:t>/</w:t>
        </w:r>
        <w:r w:rsidRPr="00C14775">
          <w:rPr>
            <w:rStyle w:val="ab"/>
            <w:bCs/>
            <w:sz w:val="24"/>
            <w:szCs w:val="24"/>
          </w:rPr>
          <w:t>edu</w:t>
        </w:r>
        <w:r w:rsidRPr="00AD4BB5">
          <w:rPr>
            <w:rStyle w:val="ab"/>
            <w:bCs/>
            <w:sz w:val="24"/>
            <w:szCs w:val="24"/>
            <w:lang w:val="ru-RU"/>
          </w:rPr>
          <w:t>/</w:t>
        </w:r>
        <w:r w:rsidRPr="00C14775">
          <w:rPr>
            <w:rStyle w:val="ab"/>
            <w:bCs/>
            <w:sz w:val="24"/>
            <w:szCs w:val="24"/>
          </w:rPr>
          <w:t>math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htm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t xml:space="preserve">19. Методическая служба издательства «Бином» </w:t>
      </w:r>
      <w:hyperlink r:id="rId158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metodist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lbz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  <w:r w:rsidRPr="00AD4BB5">
          <w:rPr>
            <w:rStyle w:val="ab"/>
            <w:bCs/>
            <w:sz w:val="24"/>
            <w:szCs w:val="24"/>
            <w:lang w:val="ru-RU"/>
          </w:rPr>
          <w:t>/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t xml:space="preserve">20. Сайт «Электронные образовательные ресурсы» </w:t>
      </w:r>
      <w:r w:rsidRPr="00AD4BB5">
        <w:rPr>
          <w:bCs/>
          <w:sz w:val="24"/>
          <w:szCs w:val="24"/>
          <w:lang w:val="ru-RU"/>
        </w:rPr>
        <w:br/>
      </w:r>
      <w:hyperlink r:id="rId159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eorhelp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  <w:r w:rsidRPr="00AD4BB5">
          <w:rPr>
            <w:rStyle w:val="ab"/>
            <w:bCs/>
            <w:sz w:val="24"/>
            <w:szCs w:val="24"/>
            <w:lang w:val="ru-RU"/>
          </w:rPr>
          <w:t>/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t xml:space="preserve">21. Федеральный центр цифровых образовательных ресурсов </w:t>
      </w:r>
      <w:hyperlink r:id="rId160" w:history="1">
        <w:r w:rsidRPr="00C14775">
          <w:rPr>
            <w:rStyle w:val="ab"/>
            <w:bCs/>
            <w:sz w:val="24"/>
            <w:szCs w:val="24"/>
          </w:rPr>
          <w:t>www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fcior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edu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t xml:space="preserve">22. Единая коллекция цифровых образовательных ресурсов </w:t>
      </w:r>
      <w:hyperlink r:id="rId161" w:history="1">
        <w:r w:rsidRPr="00C14775">
          <w:rPr>
            <w:rStyle w:val="ab"/>
            <w:bCs/>
            <w:sz w:val="24"/>
            <w:szCs w:val="24"/>
          </w:rPr>
          <w:t>www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school</w:t>
        </w:r>
        <w:r w:rsidRPr="00AD4BB5">
          <w:rPr>
            <w:rStyle w:val="ab"/>
            <w:bCs/>
            <w:sz w:val="24"/>
            <w:szCs w:val="24"/>
            <w:lang w:val="ru-RU"/>
          </w:rPr>
          <w:t>-</w:t>
        </w:r>
        <w:r w:rsidRPr="00C14775">
          <w:rPr>
            <w:rStyle w:val="ab"/>
            <w:bCs/>
            <w:sz w:val="24"/>
            <w:szCs w:val="24"/>
          </w:rPr>
          <w:t>collection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edu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t xml:space="preserve">23. Портал «Открытый класс» </w:t>
      </w:r>
      <w:hyperlink r:id="rId162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www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openclass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  <w:r w:rsidRPr="00AD4BB5">
          <w:rPr>
            <w:rStyle w:val="ab"/>
            <w:bCs/>
            <w:sz w:val="24"/>
            <w:szCs w:val="24"/>
            <w:lang w:val="ru-RU"/>
          </w:rPr>
          <w:t>/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t xml:space="preserve">24. Презентации по всем предметам </w:t>
      </w:r>
      <w:hyperlink r:id="rId163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powerpoint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net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  <w:r w:rsidRPr="00AD4BB5">
          <w:rPr>
            <w:rStyle w:val="ab"/>
            <w:bCs/>
            <w:sz w:val="24"/>
            <w:szCs w:val="24"/>
            <w:lang w:val="ru-RU"/>
          </w:rPr>
          <w:t>/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t>25. Сайт учителя математики Е.М.Савченко</w:t>
      </w:r>
      <w:hyperlink r:id="rId164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powerpoint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net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  <w:r w:rsidRPr="00AD4BB5">
          <w:rPr>
            <w:rStyle w:val="ab"/>
            <w:bCs/>
            <w:sz w:val="24"/>
            <w:szCs w:val="24"/>
            <w:lang w:val="ru-RU"/>
          </w:rPr>
          <w:t>/</w:t>
        </w:r>
      </w:hyperlink>
    </w:p>
    <w:p w:rsidR="00AD4BB5" w:rsidRPr="00AD4BB5" w:rsidRDefault="00AD4BB5" w:rsidP="00AD4BB5">
      <w:pPr>
        <w:jc w:val="both"/>
        <w:rPr>
          <w:bCs/>
          <w:sz w:val="24"/>
          <w:szCs w:val="24"/>
          <w:lang w:val="ru-RU"/>
        </w:rPr>
      </w:pPr>
      <w:r w:rsidRPr="00AD4BB5">
        <w:rPr>
          <w:bCs/>
          <w:sz w:val="24"/>
          <w:szCs w:val="24"/>
          <w:lang w:val="ru-RU"/>
        </w:rPr>
        <w:t xml:space="preserve">26. Карман для математика </w:t>
      </w:r>
      <w:hyperlink r:id="rId165" w:history="1">
        <w:r w:rsidRPr="00C14775">
          <w:rPr>
            <w:rStyle w:val="ab"/>
            <w:bCs/>
            <w:sz w:val="24"/>
            <w:szCs w:val="24"/>
          </w:rPr>
          <w:t>http</w:t>
        </w:r>
        <w:r w:rsidRPr="00AD4BB5">
          <w:rPr>
            <w:rStyle w:val="ab"/>
            <w:bCs/>
            <w:sz w:val="24"/>
            <w:szCs w:val="24"/>
            <w:lang w:val="ru-RU"/>
          </w:rPr>
          <w:t>://</w:t>
        </w:r>
        <w:r w:rsidRPr="00C14775">
          <w:rPr>
            <w:rStyle w:val="ab"/>
            <w:bCs/>
            <w:sz w:val="24"/>
            <w:szCs w:val="24"/>
          </w:rPr>
          <w:t>karmanform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ucoz</w:t>
        </w:r>
        <w:r w:rsidRPr="00AD4BB5">
          <w:rPr>
            <w:rStyle w:val="ab"/>
            <w:bCs/>
            <w:sz w:val="24"/>
            <w:szCs w:val="24"/>
            <w:lang w:val="ru-RU"/>
          </w:rPr>
          <w:t>.</w:t>
        </w:r>
        <w:r w:rsidRPr="00C14775">
          <w:rPr>
            <w:rStyle w:val="ab"/>
            <w:bCs/>
            <w:sz w:val="24"/>
            <w:szCs w:val="24"/>
          </w:rPr>
          <w:t>ru</w:t>
        </w:r>
        <w:r w:rsidRPr="00AD4BB5">
          <w:rPr>
            <w:rStyle w:val="ab"/>
            <w:bCs/>
            <w:sz w:val="24"/>
            <w:szCs w:val="24"/>
            <w:lang w:val="ru-RU"/>
          </w:rPr>
          <w:t>/</w:t>
        </w:r>
      </w:hyperlink>
    </w:p>
    <w:p w:rsidR="00EE7ECA" w:rsidRPr="00AD4BB5" w:rsidRDefault="00EE7ECA" w:rsidP="00AD4BB5">
      <w:pPr>
        <w:tabs>
          <w:tab w:val="left" w:pos="4068"/>
        </w:tabs>
        <w:rPr>
          <w:lang w:val="ru-RU"/>
        </w:rPr>
        <w:sectPr w:rsidR="00EE7ECA" w:rsidRPr="00AD4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Pr="00AD4BB5" w:rsidRDefault="00EE7ECA">
      <w:pPr>
        <w:rPr>
          <w:lang w:val="ru-RU"/>
        </w:rPr>
        <w:sectPr w:rsidR="00EE7ECA" w:rsidRPr="00AD4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Pr="00887129" w:rsidRDefault="009D4FBC">
      <w:pPr>
        <w:spacing w:after="0"/>
        <w:ind w:left="120"/>
        <w:rPr>
          <w:lang w:val="ru-RU"/>
        </w:rPr>
      </w:pPr>
      <w:bookmarkStart w:id="18" w:name="block-7629688"/>
      <w:bookmarkEnd w:id="17"/>
      <w:r w:rsidRPr="008871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E7ECA" w:rsidRPr="00887129" w:rsidRDefault="009D4FBC">
      <w:pPr>
        <w:spacing w:after="0" w:line="480" w:lineRule="auto"/>
        <w:ind w:left="120"/>
        <w:rPr>
          <w:lang w:val="ru-RU"/>
        </w:rPr>
      </w:pPr>
      <w:r w:rsidRPr="0088712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E7ECA" w:rsidRPr="00887129" w:rsidRDefault="009D4FBC">
      <w:pPr>
        <w:spacing w:after="0" w:line="480" w:lineRule="auto"/>
        <w:ind w:left="120"/>
        <w:rPr>
          <w:lang w:val="ru-RU"/>
        </w:rPr>
      </w:pPr>
      <w:r w:rsidRPr="0088712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E7ECA" w:rsidRPr="00887129" w:rsidRDefault="009D4FBC">
      <w:pPr>
        <w:spacing w:after="0" w:line="480" w:lineRule="auto"/>
        <w:ind w:left="120"/>
        <w:rPr>
          <w:lang w:val="ru-RU"/>
        </w:rPr>
      </w:pPr>
      <w:r w:rsidRPr="0088712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E7ECA" w:rsidRPr="00887129" w:rsidRDefault="009D4FBC">
      <w:pPr>
        <w:spacing w:after="0"/>
        <w:ind w:left="120"/>
        <w:rPr>
          <w:lang w:val="ru-RU"/>
        </w:rPr>
      </w:pPr>
      <w:r w:rsidRPr="00887129">
        <w:rPr>
          <w:rFonts w:ascii="Times New Roman" w:hAnsi="Times New Roman"/>
          <w:color w:val="000000"/>
          <w:sz w:val="28"/>
          <w:lang w:val="ru-RU"/>
        </w:rPr>
        <w:t>​</w:t>
      </w:r>
    </w:p>
    <w:p w:rsidR="00EE7ECA" w:rsidRPr="00887129" w:rsidRDefault="009D4FBC">
      <w:pPr>
        <w:spacing w:after="0" w:line="480" w:lineRule="auto"/>
        <w:ind w:left="120"/>
        <w:rPr>
          <w:lang w:val="ru-RU"/>
        </w:rPr>
      </w:pPr>
      <w:r w:rsidRPr="008871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7ECA" w:rsidRPr="00887129" w:rsidRDefault="009D4FBC">
      <w:pPr>
        <w:spacing w:after="0" w:line="480" w:lineRule="auto"/>
        <w:ind w:left="120"/>
        <w:rPr>
          <w:lang w:val="ru-RU"/>
        </w:rPr>
      </w:pPr>
      <w:r w:rsidRPr="0088712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E7ECA" w:rsidRPr="00887129" w:rsidRDefault="00EE7ECA">
      <w:pPr>
        <w:spacing w:after="0"/>
        <w:ind w:left="120"/>
        <w:rPr>
          <w:lang w:val="ru-RU"/>
        </w:rPr>
      </w:pPr>
    </w:p>
    <w:p w:rsidR="00EE7ECA" w:rsidRPr="009D4FBC" w:rsidRDefault="009D4FBC">
      <w:pPr>
        <w:spacing w:after="0" w:line="480" w:lineRule="auto"/>
        <w:ind w:left="120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7ECA" w:rsidRDefault="009D4F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E7ECA" w:rsidRDefault="00EE7ECA">
      <w:pPr>
        <w:sectPr w:rsidR="00EE7ECA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9D4FBC" w:rsidRDefault="009D4FB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327766045235508045123579633876966067016845890529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Шинкоренко Татьяна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27.09.2023 по 26.09.2024</w:t>
            </w:r>
          </w:p>
        </w:tc>
      </w:tr>
    </w:tbl>
    <w:sectPr xmlns:w="http://schemas.openxmlformats.org/wordprocessingml/2006/main" w:rsidR="009D4FBC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F8" w:rsidRDefault="005669F8" w:rsidP="00801DE7">
      <w:pPr>
        <w:spacing w:after="0" w:line="240" w:lineRule="auto"/>
      </w:pPr>
      <w:r>
        <w:separator/>
      </w:r>
    </w:p>
  </w:endnote>
  <w:endnote w:type="continuationSeparator" w:id="0">
    <w:p w:rsidR="005669F8" w:rsidRDefault="005669F8" w:rsidP="0080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F8" w:rsidRDefault="005669F8" w:rsidP="00801DE7">
      <w:pPr>
        <w:spacing w:after="0" w:line="240" w:lineRule="auto"/>
      </w:pPr>
      <w:r>
        <w:separator/>
      </w:r>
    </w:p>
  </w:footnote>
  <w:footnote w:type="continuationSeparator" w:id="0">
    <w:p w:rsidR="005669F8" w:rsidRDefault="005669F8" w:rsidP="0080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9746">
    <w:multiLevelType w:val="hybridMultilevel"/>
    <w:lvl w:ilvl="0" w:tplc="45578258">
      <w:start w:val="1"/>
      <w:numFmt w:val="decimal"/>
      <w:lvlText w:val="%1."/>
      <w:lvlJc w:val="left"/>
      <w:pPr>
        <w:ind w:left="720" w:hanging="360"/>
      </w:pPr>
    </w:lvl>
    <w:lvl w:ilvl="1" w:tplc="45578258" w:tentative="1">
      <w:start w:val="1"/>
      <w:numFmt w:val="lowerLetter"/>
      <w:lvlText w:val="%2."/>
      <w:lvlJc w:val="left"/>
      <w:pPr>
        <w:ind w:left="1440" w:hanging="360"/>
      </w:pPr>
    </w:lvl>
    <w:lvl w:ilvl="2" w:tplc="45578258" w:tentative="1">
      <w:start w:val="1"/>
      <w:numFmt w:val="lowerRoman"/>
      <w:lvlText w:val="%3."/>
      <w:lvlJc w:val="right"/>
      <w:pPr>
        <w:ind w:left="2160" w:hanging="180"/>
      </w:pPr>
    </w:lvl>
    <w:lvl w:ilvl="3" w:tplc="45578258" w:tentative="1">
      <w:start w:val="1"/>
      <w:numFmt w:val="decimal"/>
      <w:lvlText w:val="%4."/>
      <w:lvlJc w:val="left"/>
      <w:pPr>
        <w:ind w:left="2880" w:hanging="360"/>
      </w:pPr>
    </w:lvl>
    <w:lvl w:ilvl="4" w:tplc="45578258" w:tentative="1">
      <w:start w:val="1"/>
      <w:numFmt w:val="lowerLetter"/>
      <w:lvlText w:val="%5."/>
      <w:lvlJc w:val="left"/>
      <w:pPr>
        <w:ind w:left="3600" w:hanging="360"/>
      </w:pPr>
    </w:lvl>
    <w:lvl w:ilvl="5" w:tplc="45578258" w:tentative="1">
      <w:start w:val="1"/>
      <w:numFmt w:val="lowerRoman"/>
      <w:lvlText w:val="%6."/>
      <w:lvlJc w:val="right"/>
      <w:pPr>
        <w:ind w:left="4320" w:hanging="180"/>
      </w:pPr>
    </w:lvl>
    <w:lvl w:ilvl="6" w:tplc="45578258" w:tentative="1">
      <w:start w:val="1"/>
      <w:numFmt w:val="decimal"/>
      <w:lvlText w:val="%7."/>
      <w:lvlJc w:val="left"/>
      <w:pPr>
        <w:ind w:left="5040" w:hanging="360"/>
      </w:pPr>
    </w:lvl>
    <w:lvl w:ilvl="7" w:tplc="45578258" w:tentative="1">
      <w:start w:val="1"/>
      <w:numFmt w:val="lowerLetter"/>
      <w:lvlText w:val="%8."/>
      <w:lvlJc w:val="left"/>
      <w:pPr>
        <w:ind w:left="5760" w:hanging="360"/>
      </w:pPr>
    </w:lvl>
    <w:lvl w:ilvl="8" w:tplc="45578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45">
    <w:multiLevelType w:val="hybridMultilevel"/>
    <w:lvl w:ilvl="0" w:tplc="34153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0E14B11"/>
    <w:multiLevelType w:val="multilevel"/>
    <w:tmpl w:val="1556C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893866"/>
    <w:multiLevelType w:val="multilevel"/>
    <w:tmpl w:val="CD664C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13593F"/>
    <w:multiLevelType w:val="multilevel"/>
    <w:tmpl w:val="13DE89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085EAF"/>
    <w:multiLevelType w:val="multilevel"/>
    <w:tmpl w:val="61627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0541B0"/>
    <w:multiLevelType w:val="multilevel"/>
    <w:tmpl w:val="689CC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37122B"/>
    <w:multiLevelType w:val="multilevel"/>
    <w:tmpl w:val="3D8EED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1E0466"/>
    <w:multiLevelType w:val="multilevel"/>
    <w:tmpl w:val="C5C0CA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19745">
    <w:abstractNumId w:val="19745"/>
  </w:num>
  <w:num w:numId="19746">
    <w:abstractNumId w:val="197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7ECA"/>
    <w:rsid w:val="000C0ACD"/>
    <w:rsid w:val="001C6A28"/>
    <w:rsid w:val="002E6E50"/>
    <w:rsid w:val="003B47D3"/>
    <w:rsid w:val="003B7C06"/>
    <w:rsid w:val="004B7262"/>
    <w:rsid w:val="005669F8"/>
    <w:rsid w:val="005918CD"/>
    <w:rsid w:val="005A09A8"/>
    <w:rsid w:val="00624E02"/>
    <w:rsid w:val="00676A55"/>
    <w:rsid w:val="00716F97"/>
    <w:rsid w:val="007A5C0F"/>
    <w:rsid w:val="00801DE7"/>
    <w:rsid w:val="008154BD"/>
    <w:rsid w:val="00887129"/>
    <w:rsid w:val="008A0D7B"/>
    <w:rsid w:val="008B508B"/>
    <w:rsid w:val="009D4FBC"/>
    <w:rsid w:val="00A32CA3"/>
    <w:rsid w:val="00AA55EC"/>
    <w:rsid w:val="00AD4BB5"/>
    <w:rsid w:val="00B7565D"/>
    <w:rsid w:val="00B83554"/>
    <w:rsid w:val="00CB514D"/>
    <w:rsid w:val="00CB7371"/>
    <w:rsid w:val="00CB7FE1"/>
    <w:rsid w:val="00D27A37"/>
    <w:rsid w:val="00E203A8"/>
    <w:rsid w:val="00EA024D"/>
    <w:rsid w:val="00EB098F"/>
    <w:rsid w:val="00EE7ECA"/>
    <w:rsid w:val="00F8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2D826DC"/>
  <w15:docId w15:val="{06EEB125-BB72-4F20-B9F1-3363F298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AD4BB5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AD4BB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AD4BB5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887129"/>
    <w:pPr>
      <w:ind w:left="720"/>
      <w:contextualSpacing/>
    </w:pPr>
    <w:rPr>
      <w:lang w:val="ru-RU"/>
    </w:rPr>
  </w:style>
  <w:style w:type="paragraph" w:styleId="af1">
    <w:name w:val="footer"/>
    <w:basedOn w:val="a"/>
    <w:link w:val="af2"/>
    <w:uiPriority w:val="99"/>
    <w:unhideWhenUsed/>
    <w:rsid w:val="0080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01DE7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
<Relationships xmlns="http://schemas.openxmlformats.org/package/2006/relationships"><Relationship Id="rId26" Type="http://schemas.openxmlformats.org/officeDocument/2006/relationships/hyperlink" Target="https://m.edsoo.ru/f2a2340c" TargetMode="External"/><Relationship Id="rId117" Type="http://schemas.openxmlformats.org/officeDocument/2006/relationships/hyperlink" Target="https://m.edsoo.ru/f2a3206a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61fc" TargetMode="External"/><Relationship Id="rId47" Type="http://schemas.openxmlformats.org/officeDocument/2006/relationships/hyperlink" Target="https://m.edsoo.ru/f2a2749e" TargetMode="External"/><Relationship Id="rId63" Type="http://schemas.openxmlformats.org/officeDocument/2006/relationships/hyperlink" Target="https://m.edsoo.ru/f2a26512" TargetMode="External"/><Relationship Id="rId68" Type="http://schemas.openxmlformats.org/officeDocument/2006/relationships/hyperlink" Target="https://m.edsoo.ru/f2a29bea" TargetMode="External"/><Relationship Id="rId84" Type="http://schemas.openxmlformats.org/officeDocument/2006/relationships/hyperlink" Target="https://m.edsoo.ru/f2a2ab94" TargetMode="External"/><Relationship Id="rId89" Type="http://schemas.openxmlformats.org/officeDocument/2006/relationships/hyperlink" Target="https://m.edsoo.ru/f2a2c17e" TargetMode="External"/><Relationship Id="rId112" Type="http://schemas.openxmlformats.org/officeDocument/2006/relationships/hyperlink" Target="https://m.edsoo.ru/f2a311d8" TargetMode="External"/><Relationship Id="rId133" Type="http://schemas.openxmlformats.org/officeDocument/2006/relationships/hyperlink" Target="https://m.edsoo.ru/f2a340b8" TargetMode="External"/><Relationship Id="rId138" Type="http://schemas.openxmlformats.org/officeDocument/2006/relationships/hyperlink" Target="https://m.edsoo.ru/f2a34950" TargetMode="External"/><Relationship Id="rId154" Type="http://schemas.openxmlformats.org/officeDocument/2006/relationships/hyperlink" Target="http://www.ict.edu.ru/" TargetMode="External"/><Relationship Id="rId159" Type="http://schemas.openxmlformats.org/officeDocument/2006/relationships/hyperlink" Target="http://eorhelp.ru/" TargetMode="External"/><Relationship Id="rId16" Type="http://schemas.openxmlformats.org/officeDocument/2006/relationships/hyperlink" Target="https://m.edsoo.ru/f2a20aea" TargetMode="External"/><Relationship Id="rId107" Type="http://schemas.openxmlformats.org/officeDocument/2006/relationships/hyperlink" Target="https://m.edsoo.ru/f2a3035a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412" TargetMode="External"/><Relationship Id="rId37" Type="http://schemas.openxmlformats.org/officeDocument/2006/relationships/hyperlink" Target="https://m.edsoo.ru/f2a24596" TargetMode="External"/><Relationship Id="rId53" Type="http://schemas.openxmlformats.org/officeDocument/2006/relationships/hyperlink" Target="https://m.edsoo.ru/f2a27ec6" TargetMode="External"/><Relationship Id="rId58" Type="http://schemas.openxmlformats.org/officeDocument/2006/relationships/hyperlink" Target="https://m.edsoo.ru/f2a28c22" TargetMode="External"/><Relationship Id="rId74" Type="http://schemas.openxmlformats.org/officeDocument/2006/relationships/hyperlink" Target="https://m.edsoo.ru/f2a25ae0" TargetMode="External"/><Relationship Id="rId79" Type="http://schemas.openxmlformats.org/officeDocument/2006/relationships/hyperlink" Target="https://m.edsoo.ru/f2a2bd14" TargetMode="External"/><Relationship Id="rId102" Type="http://schemas.openxmlformats.org/officeDocument/2006/relationships/hyperlink" Target="https://m.edsoo.ru/f2a2e762" TargetMode="External"/><Relationship Id="rId123" Type="http://schemas.openxmlformats.org/officeDocument/2006/relationships/hyperlink" Target="https://m.edsoo.ru/f2a32bd2" TargetMode="External"/><Relationship Id="rId128" Type="http://schemas.openxmlformats.org/officeDocument/2006/relationships/hyperlink" Target="https://m.edsoo.ru/f2a338b6" TargetMode="External"/><Relationship Id="rId144" Type="http://schemas.openxmlformats.org/officeDocument/2006/relationships/hyperlink" Target="http://standart.edu.ru/catalog.aspx?CatalogId=230" TargetMode="External"/><Relationship Id="rId149" Type="http://schemas.openxmlformats.org/officeDocument/2006/relationships/hyperlink" Target="http://www.vgf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886" TargetMode="External"/><Relationship Id="rId95" Type="http://schemas.openxmlformats.org/officeDocument/2006/relationships/hyperlink" Target="https://m.edsoo.ru/f2a2d830" TargetMode="External"/><Relationship Id="rId160" Type="http://schemas.openxmlformats.org/officeDocument/2006/relationships/hyperlink" Target="http://www.fcior.edu.ru/" TargetMode="External"/><Relationship Id="rId165" Type="http://schemas.openxmlformats.org/officeDocument/2006/relationships/hyperlink" Target="http://karmanform.ucoz.ru/" TargetMode="External"/><Relationship Id="rId22" Type="http://schemas.openxmlformats.org/officeDocument/2006/relationships/hyperlink" Target="https://m.edsoo.ru/f2a20d6a" TargetMode="External"/><Relationship Id="rId27" Type="http://schemas.openxmlformats.org/officeDocument/2006/relationships/hyperlink" Target="https://m.edsoo.ru/f2a22d2c" TargetMode="External"/><Relationship Id="rId43" Type="http://schemas.openxmlformats.org/officeDocument/2006/relationships/hyperlink" Target="https://m.edsoo.ru/f2a26670" TargetMode="External"/><Relationship Id="rId48" Type="http://schemas.openxmlformats.org/officeDocument/2006/relationships/hyperlink" Target="https://m.edsoo.ru/f2a275ac" TargetMode="External"/><Relationship Id="rId64" Type="http://schemas.openxmlformats.org/officeDocument/2006/relationships/hyperlink" Target="https://m.edsoo.ru/f2a2818c" TargetMode="External"/><Relationship Id="rId69" Type="http://schemas.openxmlformats.org/officeDocument/2006/relationships/hyperlink" Target="https://m.edsoo.ru/f2a2509a" TargetMode="External"/><Relationship Id="rId113" Type="http://schemas.openxmlformats.org/officeDocument/2006/relationships/hyperlink" Target="https://m.edsoo.ru/f2a3178c" TargetMode="External"/><Relationship Id="rId118" Type="http://schemas.openxmlformats.org/officeDocument/2006/relationships/hyperlink" Target="https://m.edsoo.ru/f2a3252e" TargetMode="External"/><Relationship Id="rId134" Type="http://schemas.openxmlformats.org/officeDocument/2006/relationships/hyperlink" Target="https://m.edsoo.ru/f2a3420c" TargetMode="External"/><Relationship Id="rId139" Type="http://schemas.openxmlformats.org/officeDocument/2006/relationships/hyperlink" Target="http://www.yaklass.ru/" TargetMode="External"/><Relationship Id="rId80" Type="http://schemas.openxmlformats.org/officeDocument/2006/relationships/hyperlink" Target="https://m.edsoo.ru/f2a2be40" TargetMode="External"/><Relationship Id="rId85" Type="http://schemas.openxmlformats.org/officeDocument/2006/relationships/hyperlink" Target="https://m.edsoo.ru/f2a29eb0" TargetMode="External"/><Relationship Id="rId150" Type="http://schemas.openxmlformats.org/officeDocument/2006/relationships/hyperlink" Target="http://www.vgf.ru/tabid/205/Default.aspx" TargetMode="External"/><Relationship Id="rId155" Type="http://schemas.openxmlformats.org/officeDocument/2006/relationships/hyperlink" Target="http://www.neo.edu.ru/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40e" TargetMode="External"/><Relationship Id="rId33" Type="http://schemas.openxmlformats.org/officeDocument/2006/relationships/hyperlink" Target="https://m.edsoo.ru/f2a226e2" TargetMode="External"/><Relationship Id="rId38" Type="http://schemas.openxmlformats.org/officeDocument/2006/relationships/hyperlink" Target="https://m.edsoo.ru/f2a248d4" TargetMode="External"/><Relationship Id="rId59" Type="http://schemas.openxmlformats.org/officeDocument/2006/relationships/hyperlink" Target="https://m.edsoo.ru/f2a28d76" TargetMode="External"/><Relationship Id="rId103" Type="http://schemas.openxmlformats.org/officeDocument/2006/relationships/hyperlink" Target="https://m.edsoo.ru/f2a2eb90" TargetMode="External"/><Relationship Id="rId108" Type="http://schemas.openxmlformats.org/officeDocument/2006/relationships/hyperlink" Target="https://m.edsoo.ru/f2a304c2" TargetMode="External"/><Relationship Id="rId124" Type="http://schemas.openxmlformats.org/officeDocument/2006/relationships/hyperlink" Target="https://m.edsoo.ru/f2a3312c" TargetMode="External"/><Relationship Id="rId129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27c00" TargetMode="External"/><Relationship Id="rId70" Type="http://schemas.openxmlformats.org/officeDocument/2006/relationships/hyperlink" Target="https://m.edsoo.ru/f2a25428" TargetMode="External"/><Relationship Id="rId75" Type="http://schemas.openxmlformats.org/officeDocument/2006/relationships/hyperlink" Target="https://m.edsoo.ru/f2a2b274" TargetMode="External"/><Relationship Id="rId91" Type="http://schemas.openxmlformats.org/officeDocument/2006/relationships/hyperlink" Target="https://m.edsoo.ru/f2a2ca3e" TargetMode="External"/><Relationship Id="rId96" Type="http://schemas.openxmlformats.org/officeDocument/2006/relationships/hyperlink" Target="https://m.edsoo.ru/f2a2d984" TargetMode="External"/><Relationship Id="rId140" Type="http://schemas.openxmlformats.org/officeDocument/2006/relationships/hyperlink" Target="http://standart.edu.ru/" TargetMode="External"/><Relationship Id="rId145" Type="http://schemas.openxmlformats.org/officeDocument/2006/relationships/hyperlink" Target="http://standart.edu.ru/catalog.aspx?CatalogId=2666" TargetMode="External"/><Relationship Id="rId161" Type="http://schemas.openxmlformats.org/officeDocument/2006/relationships/hyperlink" Target="http://www.school-collection.edu.ru/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f2a208ec" TargetMode="External"/><Relationship Id="rId23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3254" TargetMode="External"/><Relationship Id="rId36" Type="http://schemas.openxmlformats.org/officeDocument/2006/relationships/hyperlink" Target="https://m.edsoo.ru/f2a24442" TargetMode="External"/><Relationship Id="rId49" Type="http://schemas.openxmlformats.org/officeDocument/2006/relationships/hyperlink" Target="https://m.edsoo.ru/f2a2638c" TargetMode="External"/><Relationship Id="rId57" Type="http://schemas.openxmlformats.org/officeDocument/2006/relationships/hyperlink" Target="https://m.edsoo.ru/f2a28a7e" TargetMode="External"/><Relationship Id="rId106" Type="http://schemas.openxmlformats.org/officeDocument/2006/relationships/hyperlink" Target="https://m.edsoo.ru/f2a2f248" TargetMode="External"/><Relationship Id="rId114" Type="http://schemas.openxmlformats.org/officeDocument/2006/relationships/hyperlink" Target="https://m.edsoo.ru/f2a318ae" TargetMode="External"/><Relationship Id="rId119" Type="http://schemas.openxmlformats.org/officeDocument/2006/relationships/hyperlink" Target="https://m.edsoo.ru/f2a321c8" TargetMode="External"/><Relationship Id="rId127" Type="http://schemas.openxmlformats.org/officeDocument/2006/relationships/hyperlink" Target="https://m.edsoo.ru/f2a33780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26e" TargetMode="External"/><Relationship Id="rId44" Type="http://schemas.openxmlformats.org/officeDocument/2006/relationships/hyperlink" Target="https://m.edsoo.ru/f2a26936" TargetMode="External"/><Relationship Id="rId52" Type="http://schemas.openxmlformats.org/officeDocument/2006/relationships/hyperlink" Target="https://m.edsoo.ru/f2a27d40" TargetMode="External"/><Relationship Id="rId60" Type="http://schemas.openxmlformats.org/officeDocument/2006/relationships/hyperlink" Target="https://m.edsoo.ru/f2a28efc" TargetMode="External"/><Relationship Id="rId65" Type="http://schemas.openxmlformats.org/officeDocument/2006/relationships/hyperlink" Target="https://m.edsoo.ru/f2a29546" TargetMode="External"/><Relationship Id="rId73" Type="http://schemas.openxmlformats.org/officeDocument/2006/relationships/hyperlink" Target="https://m.edsoo.ru/f2a2598c" TargetMode="External"/><Relationship Id="rId78" Type="http://schemas.openxmlformats.org/officeDocument/2006/relationships/hyperlink" Target="https://m.edsoo.ru/f2a2bbe8" TargetMode="External"/><Relationship Id="rId81" Type="http://schemas.openxmlformats.org/officeDocument/2006/relationships/hyperlink" Target="https://m.edsoo.ru/f2a2a19e" TargetMode="External"/><Relationship Id="rId86" Type="http://schemas.openxmlformats.org/officeDocument/2006/relationships/hyperlink" Target="https://m.edsoo.ru/f2a2ae8c" TargetMode="External"/><Relationship Id="rId94" Type="http://schemas.openxmlformats.org/officeDocument/2006/relationships/hyperlink" Target="https://m.edsoo.ru/f2a2cf48" TargetMode="External"/><Relationship Id="rId99" Type="http://schemas.openxmlformats.org/officeDocument/2006/relationships/hyperlink" Target="https://m.edsoo.ru/f2a2defc" TargetMode="External"/><Relationship Id="rId101" Type="http://schemas.openxmlformats.org/officeDocument/2006/relationships/hyperlink" Target="https://m.edsoo.ru/f2a2e5f0" TargetMode="External"/><Relationship Id="rId122" Type="http://schemas.openxmlformats.org/officeDocument/2006/relationships/hyperlink" Target="https://m.edsoo.ru/f2a32a9c" TargetMode="External"/><Relationship Id="rId130" Type="http://schemas.openxmlformats.org/officeDocument/2006/relationships/hyperlink" Target="https://m.edsoo.ru/f2a33ad2" TargetMode="External"/><Relationship Id="rId135" Type="http://schemas.openxmlformats.org/officeDocument/2006/relationships/hyperlink" Target="https://m.edsoo.ru/f2a3432e" TargetMode="External"/><Relationship Id="rId143" Type="http://schemas.openxmlformats.org/officeDocument/2006/relationships/hyperlink" Target="http://standart.edu.ru/catalog.aspx?CatalogId=2629" TargetMode="External"/><Relationship Id="rId148" Type="http://schemas.openxmlformats.org/officeDocument/2006/relationships/hyperlink" Target="http://standart.edu.ru/catalog.aspx?CatalogId=3729" TargetMode="External"/><Relationship Id="rId151" Type="http://schemas.openxmlformats.org/officeDocument/2006/relationships/hyperlink" Target="http://www.vgf.ru/tabid/210/Default.aspx" TargetMode="External"/><Relationship Id="rId156" Type="http://schemas.openxmlformats.org/officeDocument/2006/relationships/hyperlink" Target="http://pedsovet.org/" TargetMode="External"/><Relationship Id="rId164" Type="http://schemas.openxmlformats.org/officeDocument/2006/relationships/hyperlink" Target="http://powerpoint.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4a32" TargetMode="External"/><Relationship Id="rId109" Type="http://schemas.openxmlformats.org/officeDocument/2006/relationships/hyperlink" Target="https://m.edsoo.ru/f2a305e4" TargetMode="External"/><Relationship Id="rId34" Type="http://schemas.openxmlformats.org/officeDocument/2006/relationships/hyperlink" Target="https://m.edsoo.ru/f2a228a4" TargetMode="External"/><Relationship Id="rId50" Type="http://schemas.openxmlformats.org/officeDocument/2006/relationships/hyperlink" Target="https://m.edsoo.ru/f2a276c4" TargetMode="External"/><Relationship Id="rId55" Type="http://schemas.openxmlformats.org/officeDocument/2006/relationships/hyperlink" Target="https://m.edsoo.ru/f2a282c2" TargetMode="External"/><Relationship Id="rId76" Type="http://schemas.openxmlformats.org/officeDocument/2006/relationships/hyperlink" Target="https://m.edsoo.ru/f2a2b972" TargetMode="External"/><Relationship Id="rId97" Type="http://schemas.openxmlformats.org/officeDocument/2006/relationships/hyperlink" Target="https://m.edsoo.ru/f2a2dab0" TargetMode="External"/><Relationship Id="rId104" Type="http://schemas.openxmlformats.org/officeDocument/2006/relationships/hyperlink" Target="https://m.edsoo.ru/f2a2ecf8" TargetMode="External"/><Relationship Id="rId120" Type="http://schemas.openxmlformats.org/officeDocument/2006/relationships/hyperlink" Target="https://m.edsoo.ru/f2a3234e" TargetMode="External"/><Relationship Id="rId125" Type="http://schemas.openxmlformats.org/officeDocument/2006/relationships/hyperlink" Target="https://m.edsoo.ru/f2a33352" TargetMode="External"/><Relationship Id="rId141" Type="http://schemas.openxmlformats.org/officeDocument/2006/relationships/hyperlink" Target="http://standart.edu.ru/catalog.aspx?CatalogId=2587" TargetMode="External"/><Relationship Id="rId146" Type="http://schemas.openxmlformats.org/officeDocument/2006/relationships/hyperlink" Target="http://standart.edu.ru/catalog.aspx?CatalogId=985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f2a252ca" TargetMode="External"/><Relationship Id="rId92" Type="http://schemas.openxmlformats.org/officeDocument/2006/relationships/hyperlink" Target="https://m.edsoo.ru/f2a2cba6" TargetMode="External"/><Relationship Id="rId162" Type="http://schemas.openxmlformats.org/officeDocument/2006/relationships/hyperlink" Target="http://www.openclass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4104" TargetMode="External"/><Relationship Id="rId24" Type="http://schemas.openxmlformats.org/officeDocument/2006/relationships/hyperlink" Target="https://m.edsoo.ru/f2a22a3e" TargetMode="External"/><Relationship Id="rId40" Type="http://schemas.openxmlformats.org/officeDocument/2006/relationships/hyperlink" Target="https://m.edsoo.ru/f2a24776" TargetMode="External"/><Relationship Id="rId45" Type="http://schemas.openxmlformats.org/officeDocument/2006/relationships/hyperlink" Target="https://m.edsoo.ru/f2a26ab2" TargetMode="External"/><Relationship Id="rId66" Type="http://schemas.openxmlformats.org/officeDocument/2006/relationships/hyperlink" Target="https://m.edsoo.ru/f2a29a46" TargetMode="External"/><Relationship Id="rId87" Type="http://schemas.openxmlformats.org/officeDocument/2006/relationships/hyperlink" Target="https://m.edsoo.ru/f2a2bf6c" TargetMode="External"/><Relationship Id="rId110" Type="http://schemas.openxmlformats.org/officeDocument/2006/relationships/hyperlink" Target="https://m.edsoo.ru/f2a30706" TargetMode="External"/><Relationship Id="rId115" Type="http://schemas.openxmlformats.org/officeDocument/2006/relationships/hyperlink" Target="https://m.edsoo.ru/f2a319c6" TargetMode="External"/><Relationship Id="rId131" Type="http://schemas.openxmlformats.org/officeDocument/2006/relationships/hyperlink" Target="https://m.edsoo.ru/f2a33bd6" TargetMode="External"/><Relationship Id="rId136" Type="http://schemas.openxmlformats.org/officeDocument/2006/relationships/hyperlink" Target="https://m.edsoo.ru/f2a34478" TargetMode="External"/><Relationship Id="rId157" Type="http://schemas.openxmlformats.org/officeDocument/2006/relationships/hyperlink" Target="http://www.alleng.ru/edu/math.htm" TargetMode="External"/><Relationship Id="rId61" Type="http://schemas.openxmlformats.org/officeDocument/2006/relationships/hyperlink" Target="https://m.edsoo.ru/f2a29064" TargetMode="External"/><Relationship Id="rId82" Type="http://schemas.openxmlformats.org/officeDocument/2006/relationships/hyperlink" Target="https://m.edsoo.ru/f2a2a2f2" TargetMode="External"/><Relationship Id="rId152" Type="http://schemas.openxmlformats.org/officeDocument/2006/relationships/hyperlink" Target="http://www.edu.ru/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e90" TargetMode="External"/><Relationship Id="rId35" Type="http://schemas.openxmlformats.org/officeDocument/2006/relationships/hyperlink" Target="https://m.edsoo.ru/f2a242a8" TargetMode="External"/><Relationship Id="rId56" Type="http://schemas.openxmlformats.org/officeDocument/2006/relationships/hyperlink" Target="https://m.edsoo.ru/f2a28448" TargetMode="External"/><Relationship Id="rId77" Type="http://schemas.openxmlformats.org/officeDocument/2006/relationships/hyperlink" Target="https://m.edsoo.ru/f2a2bada" TargetMode="External"/><Relationship Id="rId100" Type="http://schemas.openxmlformats.org/officeDocument/2006/relationships/hyperlink" Target="https://m.edsoo.ru/f2a2e384" TargetMode="External"/><Relationship Id="rId105" Type="http://schemas.openxmlformats.org/officeDocument/2006/relationships/hyperlink" Target="https://m.edsoo.ru/f2a2ee10" TargetMode="External"/><Relationship Id="rId126" Type="http://schemas.openxmlformats.org/officeDocument/2006/relationships/hyperlink" Target="https://m.edsoo.ru/f2a33596" TargetMode="External"/><Relationship Id="rId147" Type="http://schemas.openxmlformats.org/officeDocument/2006/relationships/hyperlink" Target="http://standart.edu.ru/catalog.aspx?CatalogId=2619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7dc" TargetMode="External"/><Relationship Id="rId72" Type="http://schemas.openxmlformats.org/officeDocument/2006/relationships/hyperlink" Target="https://m.edsoo.ru/f2a257fc" TargetMode="External"/><Relationship Id="rId93" Type="http://schemas.openxmlformats.org/officeDocument/2006/relationships/hyperlink" Target="https://m.edsoo.ru/f2a2ce30" TargetMode="External"/><Relationship Id="rId98" Type="http://schemas.openxmlformats.org/officeDocument/2006/relationships/hyperlink" Target="https://m.edsoo.ru/f2a2ddee" TargetMode="External"/><Relationship Id="rId121" Type="http://schemas.openxmlformats.org/officeDocument/2006/relationships/hyperlink" Target="https://m.edsoo.ru/f2a328f8" TargetMode="External"/><Relationship Id="rId142" Type="http://schemas.openxmlformats.org/officeDocument/2006/relationships/hyperlink" Target="http://standart.edu.ru/catalog.aspx?CatalogId=6400" TargetMode="External"/><Relationship Id="rId163" Type="http://schemas.openxmlformats.org/officeDocument/2006/relationships/hyperlink" Target="http://powerpoint.net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22b9c" TargetMode="External"/><Relationship Id="rId46" Type="http://schemas.openxmlformats.org/officeDocument/2006/relationships/hyperlink" Target="https://m.edsoo.ru/f2a2721e" TargetMode="External"/><Relationship Id="rId67" Type="http://schemas.openxmlformats.org/officeDocument/2006/relationships/hyperlink" Target="https://m.edsoo.ru/f2a29d34" TargetMode="External"/><Relationship Id="rId116" Type="http://schemas.openxmlformats.org/officeDocument/2006/relationships/hyperlink" Target="https://m.edsoo.ru/f2a31afc" TargetMode="External"/><Relationship Id="rId137" Type="http://schemas.openxmlformats.org/officeDocument/2006/relationships/hyperlink" Target="https://m.edsoo.ru/f2a3482e" TargetMode="External"/><Relationship Id="rId158" Type="http://schemas.openxmlformats.org/officeDocument/2006/relationships/hyperlink" Target="http://metodist.lbz.ru/" TargetMode="Externa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4eb0" TargetMode="External"/><Relationship Id="rId62" Type="http://schemas.openxmlformats.org/officeDocument/2006/relationships/hyperlink" Target="https://m.edsoo.ru/f2a291e0" TargetMode="External"/><Relationship Id="rId83" Type="http://schemas.openxmlformats.org/officeDocument/2006/relationships/hyperlink" Target="https://m.edsoo.ru/f2a2a75c" TargetMode="External"/><Relationship Id="rId88" Type="http://schemas.openxmlformats.org/officeDocument/2006/relationships/hyperlink" Target="https://m.edsoo.ru/f2a2c07a" TargetMode="External"/><Relationship Id="rId111" Type="http://schemas.openxmlformats.org/officeDocument/2006/relationships/hyperlink" Target="https://m.edsoo.ru/f2a30ca6" TargetMode="External"/><Relationship Id="rId132" Type="http://schemas.openxmlformats.org/officeDocument/2006/relationships/hyperlink" Target="https://m.edsoo.ru/f2a33f46" TargetMode="External"/><Relationship Id="rId153" Type="http://schemas.openxmlformats.org/officeDocument/2006/relationships/hyperlink" Target="http://www.school.edu.ru/" TargetMode="External"/><Relationship Id="rId581873911" Type="http://schemas.openxmlformats.org/officeDocument/2006/relationships/comments" Target="comments.xml"/><Relationship Id="rId725260528" Type="http://schemas.microsoft.com/office/2011/relationships/commentsExtended" Target="commentsExtended.xml"/><Relationship Id="rId77782557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8JSwoDBD+XAONZscl5mZNvImtuk=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</SignatureValue>
  <KeyInfo>
    <X509Data>
      <X509Certificate>MIIFlzCCA38CFDlpiaxqDJ/AVowxwhSbasV3IhPhMA0GCSqGSIb3DQEBCwUAMIGQ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117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12"/>
            <mdssi:RelationshipReference SourceId="rId133"/>
            <mdssi:RelationshipReference SourceId="rId138"/>
            <mdssi:RelationshipReference SourceId="rId154"/>
            <mdssi:RelationshipReference SourceId="rId159"/>
            <mdssi:RelationshipReference SourceId="rId16"/>
            <mdssi:RelationshipReference SourceId="rId107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102"/>
            <mdssi:RelationshipReference SourceId="rId123"/>
            <mdssi:RelationshipReference SourceId="rId128"/>
            <mdssi:RelationshipReference SourceId="rId144"/>
            <mdssi:RelationshipReference SourceId="rId149"/>
            <mdssi:RelationshipReference SourceId="rId5"/>
            <mdssi:RelationshipReference SourceId="rId90"/>
            <mdssi:RelationshipReference SourceId="rId95"/>
            <mdssi:RelationshipReference SourceId="rId160"/>
            <mdssi:RelationshipReference SourceId="rId16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113"/>
            <mdssi:RelationshipReference SourceId="rId118"/>
            <mdssi:RelationshipReference SourceId="rId134"/>
            <mdssi:RelationshipReference SourceId="rId139"/>
            <mdssi:RelationshipReference SourceId="rId80"/>
            <mdssi:RelationshipReference SourceId="rId85"/>
            <mdssi:RelationshipReference SourceId="rId150"/>
            <mdssi:RelationshipReference SourceId="rId155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124"/>
            <mdssi:RelationshipReference SourceId="rId129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40"/>
            <mdssi:RelationshipReference SourceId="rId145"/>
            <mdssi:RelationshipReference SourceId="rId161"/>
            <mdssi:RelationshipReference SourceId="rId166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6"/>
            <mdssi:RelationshipReference SourceId="rId114"/>
            <mdssi:RelationshipReference SourceId="rId119"/>
            <mdssi:RelationshipReference SourceId="rId12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30"/>
            <mdssi:RelationshipReference SourceId="rId135"/>
            <mdssi:RelationshipReference SourceId="rId143"/>
            <mdssi:RelationshipReference SourceId="rId148"/>
            <mdssi:RelationshipReference SourceId="rId151"/>
            <mdssi:RelationshipReference SourceId="rId156"/>
            <mdssi:RelationshipReference SourceId="rId164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141"/>
            <mdssi:RelationshipReference SourceId="rId146"/>
            <mdssi:RelationshipReference SourceId="rId167"/>
            <mdssi:RelationshipReference SourceId="rId7"/>
            <mdssi:RelationshipReference SourceId="rId71"/>
            <mdssi:RelationshipReference SourceId="rId92"/>
            <mdssi:RelationshipReference SourceId="rId16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61"/>
            <mdssi:RelationshipReference SourceId="rId82"/>
            <mdssi:RelationshipReference SourceId="rId15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581873911"/>
            <mdssi:RelationshipReference SourceId="rId725260528"/>
            <mdssi:RelationshipReference SourceId="rId777825570"/>
          </Transform>
          <Transform Algorithm="http://www.w3.org/TR/2001/REC-xml-c14n-20010315"/>
        </Transforms>
        <DigestMethod Algorithm="http://www.w3.org/2000/09/xmldsig#sha1"/>
        <DigestValue>MmTCbeuxkC1L74DSbhykRQrG5qk=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b0dq+q4f5j7cnFm521KrX4o1JHU=</DigestValue>
      </Reference>
      <Reference URI="/word/endnotes.xml?ContentType=application/vnd.openxmlformats-officedocument.wordprocessingml.endnotes+xml">
        <DigestMethod Algorithm="http://www.w3.org/2000/09/xmldsig#sha1"/>
        <DigestValue>iZdkig9XDZsmkzfji7sxpk/JzJk=</DigestValue>
      </Reference>
      <Reference URI="/word/fontTable.xml?ContentType=application/vnd.openxmlformats-officedocument.wordprocessingml.fontTable+xml">
        <DigestMethod Algorithm="http://www.w3.org/2000/09/xmldsig#sha1"/>
        <DigestValue>ywVIQIkv8sRT0uk8gGX2s21+Mh4=</DigestValue>
      </Reference>
      <Reference URI="/word/footnotes.xml?ContentType=application/vnd.openxmlformats-officedocument.wordprocessingml.footnotes+xml">
        <DigestMethod Algorithm="http://www.w3.org/2000/09/xmldsig#sha1"/>
        <DigestValue>+EU/TOWXXRjvLiqT7k1w9MD5/Pc=</DigestValue>
      </Reference>
      <Reference URI="/word/numbering.xml?ContentType=application/vnd.openxmlformats-officedocument.wordprocessingml.numbering+xml">
        <DigestMethod Algorithm="http://www.w3.org/2000/09/xmldsig#sha1"/>
        <DigestValue>RB8MuRROO4XGOkCXi6GKnepBSGU=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BP8ay1wadWEUdWsKhICUJthjzVk=</DigestValue>
      </Reference>
      <Reference URI="/word/styles.xml?ContentType=application/vnd.openxmlformats-officedocument.wordprocessingml.styles+xml">
        <DigestMethod Algorithm="http://www.w3.org/2000/09/xmldsig#sha1"/>
        <DigestValue>uN+gV/4ipKHf1i2UcQ6U/Z+GDvk=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2023-09-29T01:49:07Z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27BC-79F0-457C-9629-94D7433A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7930</Words>
  <Characters>45207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18</cp:revision>
  <cp:lastPrinted>2023-08-30T06:51:00Z</cp:lastPrinted>
  <dcterms:created xsi:type="dcterms:W3CDTF">2023-08-29T06:37:00Z</dcterms:created>
  <dcterms:modified xsi:type="dcterms:W3CDTF">2023-09-28T12:08:00Z</dcterms:modified>
</cp:coreProperties>
</file>